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AC8" w:rsidRDefault="003B59AA">
      <w:pPr>
        <w:spacing w:before="51"/>
        <w:ind w:left="871" w:right="882"/>
        <w:jc w:val="center"/>
        <w:rPr>
          <w:rFonts w:ascii="Book Antiqua" w:eastAsia="Book Antiqua" w:hAnsi="Book Antiqua" w:cs="Book Antiqua"/>
          <w:sz w:val="30"/>
          <w:szCs w:val="30"/>
        </w:rPr>
      </w:pPr>
      <w:r>
        <w:rPr>
          <w:rFonts w:ascii="Book Antiqua" w:eastAsia="Book Antiqua" w:hAnsi="Book Antiqua" w:cs="Book Antiqua"/>
          <w:b/>
          <w:sz w:val="30"/>
          <w:szCs w:val="30"/>
        </w:rPr>
        <w:t>M</w:t>
      </w:r>
      <w:r>
        <w:rPr>
          <w:rFonts w:ascii="Book Antiqua" w:eastAsia="Book Antiqua" w:hAnsi="Book Antiqua" w:cs="Book Antiqua"/>
          <w:b/>
          <w:spacing w:val="-2"/>
          <w:sz w:val="30"/>
          <w:szCs w:val="30"/>
        </w:rPr>
        <w:t>EN</w:t>
      </w:r>
      <w:r>
        <w:rPr>
          <w:rFonts w:ascii="Book Antiqua" w:eastAsia="Book Antiqua" w:hAnsi="Book Antiqua" w:cs="Book Antiqua"/>
          <w:b/>
          <w:spacing w:val="2"/>
          <w:sz w:val="30"/>
          <w:szCs w:val="30"/>
        </w:rPr>
        <w:t>I</w:t>
      </w:r>
      <w:r>
        <w:rPr>
          <w:rFonts w:ascii="Book Antiqua" w:eastAsia="Book Antiqua" w:hAnsi="Book Antiqua" w:cs="Book Antiqua"/>
          <w:b/>
          <w:spacing w:val="-2"/>
          <w:sz w:val="30"/>
          <w:szCs w:val="30"/>
        </w:rPr>
        <w:t>NG</w:t>
      </w:r>
      <w:r>
        <w:rPr>
          <w:rFonts w:ascii="Book Antiqua" w:eastAsia="Book Antiqua" w:hAnsi="Book Antiqua" w:cs="Book Antiqua"/>
          <w:b/>
          <w:spacing w:val="-5"/>
          <w:sz w:val="30"/>
          <w:szCs w:val="30"/>
        </w:rPr>
        <w:t>K</w:t>
      </w:r>
      <w:r>
        <w:rPr>
          <w:rFonts w:ascii="Book Antiqua" w:eastAsia="Book Antiqua" w:hAnsi="Book Antiqua" w:cs="Book Antiqua"/>
          <w:b/>
          <w:sz w:val="30"/>
          <w:szCs w:val="30"/>
        </w:rPr>
        <w:t>AT</w:t>
      </w:r>
      <w:r>
        <w:rPr>
          <w:rFonts w:ascii="Book Antiqua" w:eastAsia="Book Antiqua" w:hAnsi="Book Antiqua" w:cs="Book Antiqua"/>
          <w:b/>
          <w:spacing w:val="-5"/>
          <w:sz w:val="30"/>
          <w:szCs w:val="30"/>
        </w:rPr>
        <w:t>K</w:t>
      </w:r>
      <w:r>
        <w:rPr>
          <w:rFonts w:ascii="Book Antiqua" w:eastAsia="Book Antiqua" w:hAnsi="Book Antiqua" w:cs="Book Antiqua"/>
          <w:b/>
          <w:sz w:val="30"/>
          <w:szCs w:val="30"/>
        </w:rPr>
        <w:t>AN</w:t>
      </w:r>
      <w:r>
        <w:rPr>
          <w:rFonts w:ascii="Book Antiqua" w:eastAsia="Book Antiqua" w:hAnsi="Book Antiqua" w:cs="Book Antiqua"/>
          <w:b/>
          <w:spacing w:val="-5"/>
          <w:sz w:val="30"/>
          <w:szCs w:val="30"/>
        </w:rPr>
        <w:t xml:space="preserve"> </w:t>
      </w:r>
      <w:r>
        <w:rPr>
          <w:rFonts w:ascii="Book Antiqua" w:eastAsia="Book Antiqua" w:hAnsi="Book Antiqua" w:cs="Book Antiqua"/>
          <w:b/>
          <w:sz w:val="30"/>
          <w:szCs w:val="30"/>
        </w:rPr>
        <w:t>M</w:t>
      </w:r>
      <w:bookmarkStart w:id="0" w:name="_GoBack"/>
      <w:bookmarkEnd w:id="0"/>
      <w:r>
        <w:rPr>
          <w:rFonts w:ascii="Book Antiqua" w:eastAsia="Book Antiqua" w:hAnsi="Book Antiqua" w:cs="Book Antiqua"/>
          <w:b/>
          <w:sz w:val="30"/>
          <w:szCs w:val="30"/>
        </w:rPr>
        <w:t>U</w:t>
      </w:r>
      <w:r>
        <w:rPr>
          <w:rFonts w:ascii="Book Antiqua" w:eastAsia="Book Antiqua" w:hAnsi="Book Antiqua" w:cs="Book Antiqua"/>
          <w:b/>
          <w:spacing w:val="-5"/>
          <w:sz w:val="30"/>
          <w:szCs w:val="30"/>
        </w:rPr>
        <w:t>T</w:t>
      </w:r>
      <w:r>
        <w:rPr>
          <w:rFonts w:ascii="Book Antiqua" w:eastAsia="Book Antiqua" w:hAnsi="Book Antiqua" w:cs="Book Antiqua"/>
          <w:b/>
          <w:sz w:val="30"/>
          <w:szCs w:val="30"/>
        </w:rPr>
        <w:t>U</w:t>
      </w:r>
      <w:r>
        <w:rPr>
          <w:rFonts w:ascii="Book Antiqua" w:eastAsia="Book Antiqua" w:hAnsi="Book Antiqua" w:cs="Book Antiqua"/>
          <w:b/>
          <w:spacing w:val="2"/>
          <w:sz w:val="30"/>
          <w:szCs w:val="30"/>
        </w:rPr>
        <w:t xml:space="preserve"> </w:t>
      </w:r>
      <w:r>
        <w:rPr>
          <w:rFonts w:ascii="Book Antiqua" w:eastAsia="Book Antiqua" w:hAnsi="Book Antiqua" w:cs="Book Antiqua"/>
          <w:b/>
          <w:spacing w:val="-2"/>
          <w:sz w:val="30"/>
          <w:szCs w:val="30"/>
        </w:rPr>
        <w:t>PENDID</w:t>
      </w:r>
      <w:r>
        <w:rPr>
          <w:rFonts w:ascii="Book Antiqua" w:eastAsia="Book Antiqua" w:hAnsi="Book Antiqua" w:cs="Book Antiqua"/>
          <w:b/>
          <w:spacing w:val="2"/>
          <w:sz w:val="30"/>
          <w:szCs w:val="30"/>
        </w:rPr>
        <w:t>I</w:t>
      </w:r>
      <w:r>
        <w:rPr>
          <w:rFonts w:ascii="Book Antiqua" w:eastAsia="Book Antiqua" w:hAnsi="Book Antiqua" w:cs="Book Antiqua"/>
          <w:b/>
          <w:sz w:val="30"/>
          <w:szCs w:val="30"/>
        </w:rPr>
        <w:t>K</w:t>
      </w:r>
      <w:r>
        <w:rPr>
          <w:rFonts w:ascii="Book Antiqua" w:eastAsia="Book Antiqua" w:hAnsi="Book Antiqua" w:cs="Book Antiqua"/>
          <w:b/>
          <w:spacing w:val="-3"/>
          <w:sz w:val="30"/>
          <w:szCs w:val="30"/>
        </w:rPr>
        <w:t xml:space="preserve"> </w:t>
      </w:r>
      <w:r>
        <w:rPr>
          <w:rFonts w:ascii="Book Antiqua" w:eastAsia="Book Antiqua" w:hAnsi="Book Antiqua" w:cs="Book Antiqua"/>
          <w:b/>
          <w:sz w:val="30"/>
          <w:szCs w:val="30"/>
        </w:rPr>
        <w:t>M</w:t>
      </w:r>
      <w:r>
        <w:rPr>
          <w:rFonts w:ascii="Book Antiqua" w:eastAsia="Book Antiqua" w:hAnsi="Book Antiqua" w:cs="Book Antiqua"/>
          <w:b/>
          <w:spacing w:val="-2"/>
          <w:sz w:val="30"/>
          <w:szCs w:val="30"/>
        </w:rPr>
        <w:t>EL</w:t>
      </w:r>
      <w:r>
        <w:rPr>
          <w:rFonts w:ascii="Book Antiqua" w:eastAsia="Book Antiqua" w:hAnsi="Book Antiqua" w:cs="Book Antiqua"/>
          <w:b/>
          <w:sz w:val="30"/>
          <w:szCs w:val="30"/>
        </w:rPr>
        <w:t>A</w:t>
      </w:r>
      <w:r>
        <w:rPr>
          <w:rFonts w:ascii="Book Antiqua" w:eastAsia="Book Antiqua" w:hAnsi="Book Antiqua" w:cs="Book Antiqua"/>
          <w:b/>
          <w:spacing w:val="-2"/>
          <w:sz w:val="30"/>
          <w:szCs w:val="30"/>
        </w:rPr>
        <w:t>L</w:t>
      </w:r>
      <w:r>
        <w:rPr>
          <w:rFonts w:ascii="Book Antiqua" w:eastAsia="Book Antiqua" w:hAnsi="Book Antiqua" w:cs="Book Antiqua"/>
          <w:b/>
          <w:spacing w:val="-5"/>
          <w:sz w:val="30"/>
          <w:szCs w:val="30"/>
        </w:rPr>
        <w:t>U</w:t>
      </w:r>
      <w:r>
        <w:rPr>
          <w:rFonts w:ascii="Book Antiqua" w:eastAsia="Book Antiqua" w:hAnsi="Book Antiqua" w:cs="Book Antiqua"/>
          <w:b/>
          <w:sz w:val="30"/>
          <w:szCs w:val="30"/>
        </w:rPr>
        <w:t xml:space="preserve">I </w:t>
      </w:r>
      <w:r>
        <w:rPr>
          <w:rFonts w:ascii="Book Antiqua" w:eastAsia="Book Antiqua" w:hAnsi="Book Antiqua" w:cs="Book Antiqua"/>
          <w:b/>
          <w:spacing w:val="-2"/>
          <w:sz w:val="30"/>
          <w:szCs w:val="30"/>
        </w:rPr>
        <w:t>I</w:t>
      </w:r>
      <w:r>
        <w:rPr>
          <w:rFonts w:ascii="Book Antiqua" w:eastAsia="Book Antiqua" w:hAnsi="Book Antiqua" w:cs="Book Antiqua"/>
          <w:b/>
          <w:sz w:val="30"/>
          <w:szCs w:val="30"/>
        </w:rPr>
        <w:t>M</w:t>
      </w:r>
      <w:r>
        <w:rPr>
          <w:rFonts w:ascii="Book Antiqua" w:eastAsia="Book Antiqua" w:hAnsi="Book Antiqua" w:cs="Book Antiqua"/>
          <w:b/>
          <w:spacing w:val="-2"/>
          <w:sz w:val="30"/>
          <w:szCs w:val="30"/>
        </w:rPr>
        <w:t>PLE</w:t>
      </w:r>
      <w:r>
        <w:rPr>
          <w:rFonts w:ascii="Book Antiqua" w:eastAsia="Book Antiqua" w:hAnsi="Book Antiqua" w:cs="Book Antiqua"/>
          <w:b/>
          <w:sz w:val="30"/>
          <w:szCs w:val="30"/>
        </w:rPr>
        <w:t>M</w:t>
      </w:r>
      <w:r>
        <w:rPr>
          <w:rFonts w:ascii="Book Antiqua" w:eastAsia="Book Antiqua" w:hAnsi="Book Antiqua" w:cs="Book Antiqua"/>
          <w:b/>
          <w:spacing w:val="-2"/>
          <w:sz w:val="30"/>
          <w:szCs w:val="30"/>
        </w:rPr>
        <w:t>E</w:t>
      </w:r>
      <w:r>
        <w:rPr>
          <w:rFonts w:ascii="Book Antiqua" w:eastAsia="Book Antiqua" w:hAnsi="Book Antiqua" w:cs="Book Antiqua"/>
          <w:b/>
          <w:spacing w:val="-7"/>
          <w:sz w:val="30"/>
          <w:szCs w:val="30"/>
        </w:rPr>
        <w:t>N</w:t>
      </w:r>
      <w:r>
        <w:rPr>
          <w:rFonts w:ascii="Book Antiqua" w:eastAsia="Book Antiqua" w:hAnsi="Book Antiqua" w:cs="Book Antiqua"/>
          <w:b/>
          <w:spacing w:val="5"/>
          <w:sz w:val="30"/>
          <w:szCs w:val="30"/>
        </w:rPr>
        <w:t>T</w:t>
      </w:r>
      <w:r>
        <w:rPr>
          <w:rFonts w:ascii="Book Antiqua" w:eastAsia="Book Antiqua" w:hAnsi="Book Antiqua" w:cs="Book Antiqua"/>
          <w:b/>
          <w:sz w:val="30"/>
          <w:szCs w:val="30"/>
        </w:rPr>
        <w:t>A</w:t>
      </w:r>
      <w:r>
        <w:rPr>
          <w:rFonts w:ascii="Book Antiqua" w:eastAsia="Book Antiqua" w:hAnsi="Book Antiqua" w:cs="Book Antiqua"/>
          <w:b/>
          <w:spacing w:val="-7"/>
          <w:sz w:val="30"/>
          <w:szCs w:val="30"/>
        </w:rPr>
        <w:t>S</w:t>
      </w:r>
      <w:r>
        <w:rPr>
          <w:rFonts w:ascii="Book Antiqua" w:eastAsia="Book Antiqua" w:hAnsi="Book Antiqua" w:cs="Book Antiqua"/>
          <w:b/>
          <w:sz w:val="30"/>
          <w:szCs w:val="30"/>
        </w:rPr>
        <w:t>I</w:t>
      </w:r>
      <w:r>
        <w:rPr>
          <w:rFonts w:ascii="Book Antiqua" w:eastAsia="Book Antiqua" w:hAnsi="Book Antiqua" w:cs="Book Antiqua"/>
          <w:b/>
          <w:spacing w:val="4"/>
          <w:sz w:val="30"/>
          <w:szCs w:val="30"/>
        </w:rPr>
        <w:t xml:space="preserve"> </w:t>
      </w:r>
      <w:r>
        <w:rPr>
          <w:rFonts w:ascii="Book Antiqua" w:eastAsia="Book Antiqua" w:hAnsi="Book Antiqua" w:cs="Book Antiqua"/>
          <w:b/>
          <w:spacing w:val="-2"/>
          <w:sz w:val="30"/>
          <w:szCs w:val="30"/>
        </w:rPr>
        <w:t>PERENC</w:t>
      </w:r>
      <w:r>
        <w:rPr>
          <w:rFonts w:ascii="Book Antiqua" w:eastAsia="Book Antiqua" w:hAnsi="Book Antiqua" w:cs="Book Antiqua"/>
          <w:b/>
          <w:sz w:val="30"/>
          <w:szCs w:val="30"/>
        </w:rPr>
        <w:t>A</w:t>
      </w:r>
      <w:r>
        <w:rPr>
          <w:rFonts w:ascii="Book Antiqua" w:eastAsia="Book Antiqua" w:hAnsi="Book Antiqua" w:cs="Book Antiqua"/>
          <w:b/>
          <w:spacing w:val="-2"/>
          <w:sz w:val="30"/>
          <w:szCs w:val="30"/>
        </w:rPr>
        <w:t>N</w:t>
      </w:r>
      <w:r>
        <w:rPr>
          <w:rFonts w:ascii="Book Antiqua" w:eastAsia="Book Antiqua" w:hAnsi="Book Antiqua" w:cs="Book Antiqua"/>
          <w:b/>
          <w:spacing w:val="-5"/>
          <w:sz w:val="30"/>
          <w:szCs w:val="30"/>
        </w:rPr>
        <w:t>AA</w:t>
      </w:r>
      <w:r>
        <w:rPr>
          <w:rFonts w:ascii="Book Antiqua" w:eastAsia="Book Antiqua" w:hAnsi="Book Antiqua" w:cs="Book Antiqua"/>
          <w:b/>
          <w:sz w:val="30"/>
          <w:szCs w:val="30"/>
        </w:rPr>
        <w:t xml:space="preserve">N </w:t>
      </w:r>
      <w:r>
        <w:rPr>
          <w:rFonts w:ascii="Book Antiqua" w:eastAsia="Book Antiqua" w:hAnsi="Book Antiqua" w:cs="Book Antiqua"/>
          <w:b/>
          <w:spacing w:val="-2"/>
          <w:sz w:val="30"/>
          <w:szCs w:val="30"/>
        </w:rPr>
        <w:t>S</w:t>
      </w:r>
      <w:r>
        <w:rPr>
          <w:rFonts w:ascii="Book Antiqua" w:eastAsia="Book Antiqua" w:hAnsi="Book Antiqua" w:cs="Book Antiqua"/>
          <w:b/>
          <w:sz w:val="30"/>
          <w:szCs w:val="30"/>
        </w:rPr>
        <w:t>T</w:t>
      </w:r>
      <w:r>
        <w:rPr>
          <w:rFonts w:ascii="Book Antiqua" w:eastAsia="Book Antiqua" w:hAnsi="Book Antiqua" w:cs="Book Antiqua"/>
          <w:b/>
          <w:spacing w:val="-2"/>
          <w:sz w:val="30"/>
          <w:szCs w:val="30"/>
        </w:rPr>
        <w:t>R</w:t>
      </w:r>
      <w:r>
        <w:rPr>
          <w:rFonts w:ascii="Book Antiqua" w:eastAsia="Book Antiqua" w:hAnsi="Book Antiqua" w:cs="Book Antiqua"/>
          <w:b/>
          <w:sz w:val="30"/>
          <w:szCs w:val="30"/>
        </w:rPr>
        <w:t>AT</w:t>
      </w:r>
      <w:r>
        <w:rPr>
          <w:rFonts w:ascii="Book Antiqua" w:eastAsia="Book Antiqua" w:hAnsi="Book Antiqua" w:cs="Book Antiqua"/>
          <w:b/>
          <w:spacing w:val="-2"/>
          <w:sz w:val="30"/>
          <w:szCs w:val="30"/>
        </w:rPr>
        <w:t>E</w:t>
      </w:r>
      <w:r>
        <w:rPr>
          <w:rFonts w:ascii="Book Antiqua" w:eastAsia="Book Antiqua" w:hAnsi="Book Antiqua" w:cs="Book Antiqua"/>
          <w:b/>
          <w:spacing w:val="-7"/>
          <w:sz w:val="30"/>
          <w:szCs w:val="30"/>
        </w:rPr>
        <w:t>G</w:t>
      </w:r>
      <w:r>
        <w:rPr>
          <w:rFonts w:ascii="Book Antiqua" w:eastAsia="Book Antiqua" w:hAnsi="Book Antiqua" w:cs="Book Antiqua"/>
          <w:b/>
          <w:spacing w:val="2"/>
          <w:sz w:val="30"/>
          <w:szCs w:val="30"/>
        </w:rPr>
        <w:t>I</w:t>
      </w:r>
      <w:r>
        <w:rPr>
          <w:rFonts w:ascii="Book Antiqua" w:eastAsia="Book Antiqua" w:hAnsi="Book Antiqua" w:cs="Book Antiqua"/>
          <w:b/>
          <w:sz w:val="30"/>
          <w:szCs w:val="30"/>
        </w:rPr>
        <w:t>S</w:t>
      </w:r>
    </w:p>
    <w:p w:rsidR="00BB2AC8" w:rsidRDefault="00BB2AC8">
      <w:pPr>
        <w:spacing w:before="14" w:line="240" w:lineRule="exact"/>
        <w:rPr>
          <w:sz w:val="24"/>
          <w:szCs w:val="24"/>
        </w:rPr>
      </w:pPr>
    </w:p>
    <w:p w:rsidR="00BB2AC8" w:rsidRDefault="00343699" w:rsidP="00695CD4">
      <w:pPr>
        <w:ind w:left="968" w:right="966"/>
        <w:jc w:val="center"/>
        <w:rPr>
          <w:sz w:val="16"/>
          <w:szCs w:val="16"/>
        </w:rPr>
      </w:pPr>
      <w:r>
        <w:rPr>
          <w:b/>
          <w:spacing w:val="-3"/>
          <w:sz w:val="24"/>
          <w:szCs w:val="24"/>
        </w:rPr>
        <w:t>M. SHOBIRIN</w:t>
      </w:r>
      <w:r w:rsidR="003B59AA">
        <w:rPr>
          <w:b/>
          <w:spacing w:val="2"/>
          <w:position w:val="9"/>
          <w:sz w:val="16"/>
          <w:szCs w:val="16"/>
        </w:rPr>
        <w:t>1</w:t>
      </w:r>
      <w:r w:rsidR="003B59AA">
        <w:rPr>
          <w:b/>
          <w:sz w:val="24"/>
          <w:szCs w:val="24"/>
        </w:rPr>
        <w:t>,</w:t>
      </w:r>
      <w:r w:rsidR="003B59AA">
        <w:rPr>
          <w:b/>
          <w:spacing w:val="3"/>
          <w:sz w:val="24"/>
          <w:szCs w:val="24"/>
        </w:rPr>
        <w:t xml:space="preserve"> </w:t>
      </w:r>
      <w:r w:rsidRPr="00343699">
        <w:rPr>
          <w:b/>
          <w:sz w:val="24"/>
          <w:szCs w:val="24"/>
        </w:rPr>
        <w:t xml:space="preserve">UMI TAQWATUL ULIYAH </w:t>
      </w:r>
      <w:r w:rsidR="003B59AA">
        <w:rPr>
          <w:b/>
          <w:spacing w:val="2"/>
          <w:position w:val="9"/>
          <w:sz w:val="16"/>
          <w:szCs w:val="16"/>
        </w:rPr>
        <w:t>2</w:t>
      </w:r>
      <w:r w:rsidR="003B59AA">
        <w:rPr>
          <w:b/>
          <w:sz w:val="24"/>
          <w:szCs w:val="24"/>
        </w:rPr>
        <w:t>,</w:t>
      </w:r>
      <w:r w:rsidR="003B59AA">
        <w:rPr>
          <w:b/>
          <w:spacing w:val="-2"/>
          <w:sz w:val="24"/>
          <w:szCs w:val="24"/>
        </w:rPr>
        <w:t xml:space="preserve"> </w:t>
      </w:r>
      <w:r w:rsidR="00695CD4">
        <w:rPr>
          <w:b/>
          <w:spacing w:val="4"/>
          <w:sz w:val="24"/>
          <w:szCs w:val="24"/>
        </w:rPr>
        <w:t>IMAM SYAFI’I</w:t>
      </w:r>
      <w:r w:rsidR="003B59AA">
        <w:rPr>
          <w:b/>
          <w:w w:val="98"/>
          <w:position w:val="9"/>
          <w:sz w:val="16"/>
          <w:szCs w:val="16"/>
        </w:rPr>
        <w:t>3</w:t>
      </w:r>
    </w:p>
    <w:p w:rsidR="00BB2AC8" w:rsidRDefault="00BB2AC8">
      <w:pPr>
        <w:spacing w:before="10" w:line="160" w:lineRule="exact"/>
        <w:rPr>
          <w:sz w:val="17"/>
          <w:szCs w:val="17"/>
        </w:rPr>
      </w:pPr>
    </w:p>
    <w:p w:rsidR="00BB2AC8" w:rsidRDefault="003B59AA">
      <w:pPr>
        <w:ind w:left="1126" w:right="1125"/>
        <w:jc w:val="center"/>
      </w:pPr>
      <w:r>
        <w:rPr>
          <w:spacing w:val="2"/>
          <w:position w:val="7"/>
          <w:sz w:val="13"/>
          <w:szCs w:val="13"/>
        </w:rPr>
        <w:t>1</w:t>
      </w:r>
      <w:r>
        <w:rPr>
          <w:spacing w:val="-2"/>
        </w:rPr>
        <w:t>P</w:t>
      </w:r>
      <w:r>
        <w:rPr>
          <w:spacing w:val="5"/>
        </w:rPr>
        <w:t>r</w:t>
      </w:r>
      <w:r>
        <w:rPr>
          <w:spacing w:val="-5"/>
        </w:rPr>
        <w:t>og</w:t>
      </w:r>
      <w:r>
        <w:rPr>
          <w:spacing w:val="5"/>
        </w:rPr>
        <w:t>r</w:t>
      </w:r>
      <w:r>
        <w:rPr>
          <w:spacing w:val="-3"/>
        </w:rPr>
        <w:t>a</w:t>
      </w:r>
      <w:r>
        <w:t>m</w:t>
      </w:r>
      <w:r>
        <w:rPr>
          <w:spacing w:val="-1"/>
        </w:rPr>
        <w:t xml:space="preserve"> </w:t>
      </w:r>
      <w:r>
        <w:rPr>
          <w:spacing w:val="-2"/>
        </w:rPr>
        <w:t>P</w:t>
      </w:r>
      <w:r>
        <w:rPr>
          <w:spacing w:val="1"/>
        </w:rPr>
        <w:t>a</w:t>
      </w:r>
      <w:r>
        <w:rPr>
          <w:spacing w:val="-2"/>
        </w:rPr>
        <w:t>s</w:t>
      </w:r>
      <w:r>
        <w:rPr>
          <w:spacing w:val="-3"/>
        </w:rPr>
        <w:t>c</w:t>
      </w:r>
      <w:r>
        <w:rPr>
          <w:spacing w:val="1"/>
        </w:rPr>
        <w:t>a</w:t>
      </w:r>
      <w:r>
        <w:rPr>
          <w:spacing w:val="-2"/>
        </w:rPr>
        <w:t>s</w:t>
      </w:r>
      <w:r>
        <w:rPr>
          <w:spacing w:val="-3"/>
        </w:rPr>
        <w:t>a</w:t>
      </w:r>
      <w:r>
        <w:rPr>
          <w:spacing w:val="5"/>
        </w:rPr>
        <w:t>r</w:t>
      </w:r>
      <w:r>
        <w:rPr>
          <w:spacing w:val="-3"/>
        </w:rPr>
        <w:t>ja</w:t>
      </w:r>
      <w:r>
        <w:t>n</w:t>
      </w:r>
      <w:r>
        <w:rPr>
          <w:spacing w:val="1"/>
        </w:rPr>
        <w:t>a</w:t>
      </w:r>
      <w:r>
        <w:t>,</w:t>
      </w:r>
      <w:r>
        <w:rPr>
          <w:spacing w:val="5"/>
        </w:rPr>
        <w:t xml:space="preserve"> </w:t>
      </w:r>
      <w:r>
        <w:rPr>
          <w:spacing w:val="-5"/>
        </w:rPr>
        <w:t>I</w:t>
      </w:r>
      <w:r>
        <w:rPr>
          <w:spacing w:val="5"/>
        </w:rPr>
        <w:t>n</w:t>
      </w:r>
      <w:r>
        <w:rPr>
          <w:spacing w:val="-2"/>
        </w:rPr>
        <w:t>s</w:t>
      </w:r>
      <w:r>
        <w:rPr>
          <w:spacing w:val="-3"/>
        </w:rPr>
        <w:t>t</w:t>
      </w:r>
      <w:r>
        <w:rPr>
          <w:spacing w:val="1"/>
        </w:rPr>
        <w:t>it</w:t>
      </w:r>
      <w:r>
        <w:rPr>
          <w:spacing w:val="-5"/>
        </w:rPr>
        <w:t>u</w:t>
      </w:r>
      <w:r>
        <w:t>t</w:t>
      </w:r>
      <w:r>
        <w:rPr>
          <w:spacing w:val="6"/>
        </w:rPr>
        <w:t xml:space="preserve"> </w:t>
      </w:r>
      <w:r>
        <w:rPr>
          <w:spacing w:val="-6"/>
        </w:rPr>
        <w:t>A</w:t>
      </w:r>
      <w:r>
        <w:t>g</w:t>
      </w:r>
      <w:r>
        <w:rPr>
          <w:spacing w:val="-3"/>
        </w:rPr>
        <w:t>a</w:t>
      </w:r>
      <w:r>
        <w:rPr>
          <w:spacing w:val="1"/>
        </w:rPr>
        <w:t>m</w:t>
      </w:r>
      <w:r>
        <w:t>a</w:t>
      </w:r>
      <w:r>
        <w:rPr>
          <w:spacing w:val="1"/>
        </w:rPr>
        <w:t xml:space="preserve"> </w:t>
      </w:r>
      <w:r>
        <w:t>I</w:t>
      </w:r>
      <w:r>
        <w:rPr>
          <w:spacing w:val="-2"/>
        </w:rPr>
        <w:t>s</w:t>
      </w:r>
      <w:r>
        <w:rPr>
          <w:spacing w:val="-3"/>
        </w:rPr>
        <w:t>l</w:t>
      </w:r>
      <w:r>
        <w:rPr>
          <w:spacing w:val="1"/>
        </w:rPr>
        <w:t>a</w:t>
      </w:r>
      <w:r>
        <w:t>m (I</w:t>
      </w:r>
      <w:r>
        <w:rPr>
          <w:spacing w:val="-1"/>
        </w:rPr>
        <w:t>A</w:t>
      </w:r>
      <w:r>
        <w:t>I)</w:t>
      </w:r>
      <w:r>
        <w:rPr>
          <w:spacing w:val="-2"/>
        </w:rPr>
        <w:t xml:space="preserve"> </w:t>
      </w:r>
      <w:r>
        <w:rPr>
          <w:spacing w:val="-6"/>
        </w:rPr>
        <w:t>A</w:t>
      </w:r>
      <w:r>
        <w:t>n</w:t>
      </w:r>
      <w:r>
        <w:rPr>
          <w:spacing w:val="12"/>
        </w:rPr>
        <w:t xml:space="preserve"> </w:t>
      </w:r>
      <w:r>
        <w:rPr>
          <w:spacing w:val="-6"/>
        </w:rPr>
        <w:t>N</w:t>
      </w:r>
      <w:r>
        <w:rPr>
          <w:spacing w:val="-5"/>
        </w:rPr>
        <w:t>u</w:t>
      </w:r>
      <w:r>
        <w:t>r</w:t>
      </w:r>
      <w:r>
        <w:rPr>
          <w:spacing w:val="7"/>
        </w:rPr>
        <w:t xml:space="preserve"> </w:t>
      </w:r>
      <w:r>
        <w:rPr>
          <w:spacing w:val="-8"/>
        </w:rPr>
        <w:t>L</w:t>
      </w:r>
      <w:r>
        <w:rPr>
          <w:spacing w:val="1"/>
        </w:rPr>
        <w:t>am</w:t>
      </w:r>
      <w:r>
        <w:t>p</w:t>
      </w:r>
      <w:r>
        <w:rPr>
          <w:spacing w:val="-5"/>
        </w:rPr>
        <w:t>u</w:t>
      </w:r>
      <w:r>
        <w:t>ng,</w:t>
      </w:r>
      <w:r>
        <w:rPr>
          <w:spacing w:val="1"/>
        </w:rPr>
        <w:t xml:space="preserve"> </w:t>
      </w:r>
      <w:r>
        <w:rPr>
          <w:spacing w:val="-5"/>
        </w:rPr>
        <w:t>I</w:t>
      </w:r>
      <w:r>
        <w:rPr>
          <w:spacing w:val="5"/>
        </w:rPr>
        <w:t>n</w:t>
      </w:r>
      <w:r>
        <w:t>d</w:t>
      </w:r>
      <w:r>
        <w:rPr>
          <w:spacing w:val="-10"/>
        </w:rPr>
        <w:t>o</w:t>
      </w:r>
      <w:r>
        <w:rPr>
          <w:spacing w:val="5"/>
        </w:rPr>
        <w:t>n</w:t>
      </w:r>
      <w:r>
        <w:rPr>
          <w:spacing w:val="-3"/>
          <w:w w:val="101"/>
        </w:rPr>
        <w:t>e</w:t>
      </w:r>
      <w:r>
        <w:rPr>
          <w:spacing w:val="-2"/>
        </w:rPr>
        <w:t>s</w:t>
      </w:r>
      <w:r>
        <w:rPr>
          <w:spacing w:val="1"/>
          <w:w w:val="101"/>
        </w:rPr>
        <w:t>i</w:t>
      </w:r>
      <w:r>
        <w:rPr>
          <w:w w:val="101"/>
        </w:rPr>
        <w:t>a</w:t>
      </w:r>
    </w:p>
    <w:p w:rsidR="00BB2AC8" w:rsidRDefault="003B59AA">
      <w:pPr>
        <w:spacing w:line="220" w:lineRule="exact"/>
        <w:ind w:left="2052" w:right="2060"/>
        <w:jc w:val="center"/>
      </w:pPr>
      <w:r>
        <w:rPr>
          <w:spacing w:val="2"/>
          <w:position w:val="7"/>
          <w:sz w:val="13"/>
          <w:szCs w:val="13"/>
        </w:rPr>
        <w:t>2</w:t>
      </w:r>
      <w:r>
        <w:rPr>
          <w:spacing w:val="-5"/>
        </w:rPr>
        <w:t>I</w:t>
      </w:r>
      <w:r>
        <w:rPr>
          <w:spacing w:val="5"/>
        </w:rPr>
        <w:t>n</w:t>
      </w:r>
      <w:r>
        <w:rPr>
          <w:spacing w:val="-2"/>
        </w:rPr>
        <w:t>s</w:t>
      </w:r>
      <w:r>
        <w:rPr>
          <w:spacing w:val="1"/>
        </w:rPr>
        <w:t>t</w:t>
      </w:r>
      <w:r>
        <w:rPr>
          <w:spacing w:val="-3"/>
        </w:rPr>
        <w:t>i</w:t>
      </w:r>
      <w:r>
        <w:rPr>
          <w:spacing w:val="1"/>
        </w:rPr>
        <w:t>t</w:t>
      </w:r>
      <w:r>
        <w:t xml:space="preserve">ut </w:t>
      </w:r>
      <w:r>
        <w:rPr>
          <w:spacing w:val="-2"/>
        </w:rPr>
        <w:t>A</w:t>
      </w:r>
      <w:r>
        <w:rPr>
          <w:spacing w:val="-5"/>
        </w:rPr>
        <w:t>g</w:t>
      </w:r>
      <w:r>
        <w:rPr>
          <w:spacing w:val="1"/>
        </w:rPr>
        <w:t>a</w:t>
      </w:r>
      <w:r>
        <w:rPr>
          <w:spacing w:val="-3"/>
        </w:rPr>
        <w:t>m</w:t>
      </w:r>
      <w:r>
        <w:t>a</w:t>
      </w:r>
      <w:r>
        <w:rPr>
          <w:spacing w:val="6"/>
        </w:rPr>
        <w:t xml:space="preserve"> </w:t>
      </w:r>
      <w:r>
        <w:t>I</w:t>
      </w:r>
      <w:r>
        <w:rPr>
          <w:spacing w:val="-6"/>
        </w:rPr>
        <w:t>s</w:t>
      </w:r>
      <w:r>
        <w:rPr>
          <w:spacing w:val="1"/>
        </w:rPr>
        <w:t>l</w:t>
      </w:r>
      <w:r>
        <w:rPr>
          <w:spacing w:val="-3"/>
        </w:rPr>
        <w:t>a</w:t>
      </w:r>
      <w:r>
        <w:t>m</w:t>
      </w:r>
      <w:r>
        <w:rPr>
          <w:spacing w:val="5"/>
        </w:rPr>
        <w:t xml:space="preserve"> </w:t>
      </w:r>
      <w:r>
        <w:rPr>
          <w:spacing w:val="-5"/>
        </w:rPr>
        <w:t>(</w:t>
      </w:r>
      <w:r>
        <w:t>I</w:t>
      </w:r>
      <w:r>
        <w:rPr>
          <w:spacing w:val="-1"/>
        </w:rPr>
        <w:t>A</w:t>
      </w:r>
      <w:r>
        <w:t>I)</w:t>
      </w:r>
      <w:r>
        <w:rPr>
          <w:spacing w:val="3"/>
        </w:rPr>
        <w:t xml:space="preserve"> </w:t>
      </w:r>
      <w:r>
        <w:rPr>
          <w:spacing w:val="-6"/>
        </w:rPr>
        <w:t>A</w:t>
      </w:r>
      <w:r>
        <w:t>n</w:t>
      </w:r>
      <w:r>
        <w:rPr>
          <w:spacing w:val="3"/>
        </w:rPr>
        <w:t xml:space="preserve"> </w:t>
      </w:r>
      <w:r>
        <w:rPr>
          <w:spacing w:val="-2"/>
        </w:rPr>
        <w:t>N</w:t>
      </w:r>
      <w:r>
        <w:rPr>
          <w:spacing w:val="-5"/>
        </w:rPr>
        <w:t>u</w:t>
      </w:r>
      <w:r>
        <w:t>r</w:t>
      </w:r>
      <w:r>
        <w:rPr>
          <w:spacing w:val="3"/>
        </w:rPr>
        <w:t xml:space="preserve"> </w:t>
      </w:r>
      <w:r>
        <w:rPr>
          <w:spacing w:val="-3"/>
        </w:rPr>
        <w:t>L</w:t>
      </w:r>
      <w:r>
        <w:rPr>
          <w:spacing w:val="1"/>
        </w:rPr>
        <w:t>a</w:t>
      </w:r>
      <w:r>
        <w:rPr>
          <w:spacing w:val="-3"/>
        </w:rPr>
        <w:t>m</w:t>
      </w:r>
      <w:r>
        <w:t>p</w:t>
      </w:r>
      <w:r>
        <w:rPr>
          <w:spacing w:val="-5"/>
        </w:rPr>
        <w:t>u</w:t>
      </w:r>
      <w:r>
        <w:rPr>
          <w:spacing w:val="5"/>
        </w:rPr>
        <w:t>n</w:t>
      </w:r>
      <w:r>
        <w:rPr>
          <w:spacing w:val="-5"/>
        </w:rPr>
        <w:t>g</w:t>
      </w:r>
      <w:r>
        <w:t>,</w:t>
      </w:r>
      <w:r>
        <w:rPr>
          <w:spacing w:val="6"/>
        </w:rPr>
        <w:t xml:space="preserve"> </w:t>
      </w:r>
      <w:r>
        <w:rPr>
          <w:spacing w:val="-5"/>
        </w:rPr>
        <w:t>I</w:t>
      </w:r>
      <w:r>
        <w:t>nd</w:t>
      </w:r>
      <w:r>
        <w:rPr>
          <w:spacing w:val="-5"/>
        </w:rPr>
        <w:t>o</w:t>
      </w:r>
      <w:r>
        <w:rPr>
          <w:spacing w:val="5"/>
        </w:rPr>
        <w:t>n</w:t>
      </w:r>
      <w:r>
        <w:rPr>
          <w:spacing w:val="-3"/>
          <w:w w:val="101"/>
        </w:rPr>
        <w:t>e</w:t>
      </w:r>
      <w:r>
        <w:rPr>
          <w:spacing w:val="-2"/>
        </w:rPr>
        <w:t>s</w:t>
      </w:r>
      <w:r>
        <w:rPr>
          <w:spacing w:val="1"/>
          <w:w w:val="101"/>
        </w:rPr>
        <w:t>i</w:t>
      </w:r>
      <w:r>
        <w:rPr>
          <w:w w:val="101"/>
        </w:rPr>
        <w:t>a</w:t>
      </w:r>
    </w:p>
    <w:p w:rsidR="00BB2AC8" w:rsidRDefault="003B59AA">
      <w:pPr>
        <w:spacing w:line="220" w:lineRule="exact"/>
        <w:ind w:left="2052" w:right="2060"/>
        <w:jc w:val="center"/>
      </w:pPr>
      <w:r>
        <w:rPr>
          <w:spacing w:val="2"/>
          <w:position w:val="7"/>
          <w:sz w:val="13"/>
          <w:szCs w:val="13"/>
        </w:rPr>
        <w:t>3</w:t>
      </w:r>
      <w:r>
        <w:rPr>
          <w:spacing w:val="-5"/>
        </w:rPr>
        <w:t>I</w:t>
      </w:r>
      <w:r>
        <w:rPr>
          <w:spacing w:val="5"/>
        </w:rPr>
        <w:t>n</w:t>
      </w:r>
      <w:r>
        <w:rPr>
          <w:spacing w:val="-2"/>
        </w:rPr>
        <w:t>s</w:t>
      </w:r>
      <w:r>
        <w:rPr>
          <w:spacing w:val="1"/>
        </w:rPr>
        <w:t>t</w:t>
      </w:r>
      <w:r>
        <w:rPr>
          <w:spacing w:val="-3"/>
        </w:rPr>
        <w:t>i</w:t>
      </w:r>
      <w:r>
        <w:rPr>
          <w:spacing w:val="1"/>
        </w:rPr>
        <w:t>t</w:t>
      </w:r>
      <w:r>
        <w:t xml:space="preserve">ut </w:t>
      </w:r>
      <w:r>
        <w:rPr>
          <w:spacing w:val="-2"/>
        </w:rPr>
        <w:t>A</w:t>
      </w:r>
      <w:r>
        <w:rPr>
          <w:spacing w:val="-5"/>
        </w:rPr>
        <w:t>g</w:t>
      </w:r>
      <w:r>
        <w:rPr>
          <w:spacing w:val="1"/>
        </w:rPr>
        <w:t>a</w:t>
      </w:r>
      <w:r>
        <w:rPr>
          <w:spacing w:val="-3"/>
        </w:rPr>
        <w:t>m</w:t>
      </w:r>
      <w:r>
        <w:t>a</w:t>
      </w:r>
      <w:r>
        <w:rPr>
          <w:spacing w:val="6"/>
        </w:rPr>
        <w:t xml:space="preserve"> </w:t>
      </w:r>
      <w:r>
        <w:t>I</w:t>
      </w:r>
      <w:r>
        <w:rPr>
          <w:spacing w:val="-6"/>
        </w:rPr>
        <w:t>s</w:t>
      </w:r>
      <w:r>
        <w:rPr>
          <w:spacing w:val="1"/>
        </w:rPr>
        <w:t>l</w:t>
      </w:r>
      <w:r>
        <w:rPr>
          <w:spacing w:val="-3"/>
        </w:rPr>
        <w:t>a</w:t>
      </w:r>
      <w:r>
        <w:t>m</w:t>
      </w:r>
      <w:r>
        <w:rPr>
          <w:spacing w:val="5"/>
        </w:rPr>
        <w:t xml:space="preserve"> </w:t>
      </w:r>
      <w:r>
        <w:rPr>
          <w:spacing w:val="-5"/>
        </w:rPr>
        <w:t>(</w:t>
      </w:r>
      <w:r>
        <w:t>I</w:t>
      </w:r>
      <w:r>
        <w:rPr>
          <w:spacing w:val="-1"/>
        </w:rPr>
        <w:t>A</w:t>
      </w:r>
      <w:r>
        <w:t>I)</w:t>
      </w:r>
      <w:r>
        <w:rPr>
          <w:spacing w:val="3"/>
        </w:rPr>
        <w:t xml:space="preserve"> </w:t>
      </w:r>
      <w:r>
        <w:rPr>
          <w:spacing w:val="-6"/>
        </w:rPr>
        <w:t>A</w:t>
      </w:r>
      <w:r>
        <w:t>n</w:t>
      </w:r>
      <w:r>
        <w:rPr>
          <w:spacing w:val="3"/>
        </w:rPr>
        <w:t xml:space="preserve"> </w:t>
      </w:r>
      <w:r>
        <w:rPr>
          <w:spacing w:val="-2"/>
        </w:rPr>
        <w:t>N</w:t>
      </w:r>
      <w:r>
        <w:rPr>
          <w:spacing w:val="-5"/>
        </w:rPr>
        <w:t>u</w:t>
      </w:r>
      <w:r>
        <w:t>r</w:t>
      </w:r>
      <w:r>
        <w:rPr>
          <w:spacing w:val="3"/>
        </w:rPr>
        <w:t xml:space="preserve"> </w:t>
      </w:r>
      <w:r>
        <w:rPr>
          <w:spacing w:val="-3"/>
        </w:rPr>
        <w:t>L</w:t>
      </w:r>
      <w:r>
        <w:rPr>
          <w:spacing w:val="1"/>
        </w:rPr>
        <w:t>a</w:t>
      </w:r>
      <w:r>
        <w:rPr>
          <w:spacing w:val="-3"/>
        </w:rPr>
        <w:t>m</w:t>
      </w:r>
      <w:r>
        <w:t>p</w:t>
      </w:r>
      <w:r>
        <w:rPr>
          <w:spacing w:val="-5"/>
        </w:rPr>
        <w:t>u</w:t>
      </w:r>
      <w:r>
        <w:rPr>
          <w:spacing w:val="5"/>
        </w:rPr>
        <w:t>n</w:t>
      </w:r>
      <w:r>
        <w:rPr>
          <w:spacing w:val="-5"/>
        </w:rPr>
        <w:t>g</w:t>
      </w:r>
      <w:r>
        <w:t>,</w:t>
      </w:r>
      <w:r>
        <w:rPr>
          <w:spacing w:val="6"/>
        </w:rPr>
        <w:t xml:space="preserve"> </w:t>
      </w:r>
      <w:r>
        <w:rPr>
          <w:spacing w:val="-5"/>
        </w:rPr>
        <w:t>I</w:t>
      </w:r>
      <w:r>
        <w:t>nd</w:t>
      </w:r>
      <w:r>
        <w:rPr>
          <w:spacing w:val="-5"/>
        </w:rPr>
        <w:t>o</w:t>
      </w:r>
      <w:r>
        <w:rPr>
          <w:spacing w:val="5"/>
        </w:rPr>
        <w:t>n</w:t>
      </w:r>
      <w:r>
        <w:rPr>
          <w:spacing w:val="-3"/>
          <w:w w:val="101"/>
        </w:rPr>
        <w:t>e</w:t>
      </w:r>
      <w:r>
        <w:rPr>
          <w:spacing w:val="-2"/>
        </w:rPr>
        <w:t>s</w:t>
      </w:r>
      <w:r>
        <w:rPr>
          <w:spacing w:val="1"/>
          <w:w w:val="101"/>
        </w:rPr>
        <w:t>i</w:t>
      </w:r>
      <w:r>
        <w:rPr>
          <w:w w:val="101"/>
        </w:rPr>
        <w:t>a</w:t>
      </w:r>
    </w:p>
    <w:p w:rsidR="00BB2AC8" w:rsidRDefault="003B59AA" w:rsidP="003B59AA">
      <w:pPr>
        <w:spacing w:before="9"/>
        <w:jc w:val="center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  <w:spacing w:val="1"/>
        </w:rPr>
        <w:t>E</w:t>
      </w:r>
      <w:r>
        <w:rPr>
          <w:rFonts w:ascii="Book Antiqua" w:eastAsia="Book Antiqua" w:hAnsi="Book Antiqua" w:cs="Book Antiqua"/>
        </w:rPr>
        <w:t>ma</w:t>
      </w:r>
      <w:r>
        <w:rPr>
          <w:rFonts w:ascii="Book Antiqua" w:eastAsia="Book Antiqua" w:hAnsi="Book Antiqua" w:cs="Book Antiqua"/>
          <w:spacing w:val="-1"/>
        </w:rPr>
        <w:t>il</w:t>
      </w:r>
      <w:r>
        <w:rPr>
          <w:rFonts w:ascii="Book Antiqua" w:eastAsia="Book Antiqua" w:hAnsi="Book Antiqua" w:cs="Book Antiqua"/>
        </w:rPr>
        <w:t xml:space="preserve">: </w:t>
      </w:r>
      <w:r>
        <w:t>mshobirishobirin46@gmail.com</w:t>
      </w:r>
    </w:p>
    <w:p w:rsidR="00687E8A" w:rsidRDefault="00687E8A">
      <w:pPr>
        <w:spacing w:before="26"/>
        <w:ind w:left="970" w:right="82" w:hanging="850"/>
        <w:jc w:val="both"/>
        <w:rPr>
          <w:rFonts w:ascii="Book Antiqua" w:eastAsia="Book Antiqua" w:hAnsi="Book Antiqua" w:cs="Book Antiqua"/>
          <w:b/>
          <w:spacing w:val="1"/>
        </w:rPr>
      </w:pPr>
    </w:p>
    <w:tbl>
      <w:tblPr>
        <w:tblStyle w:val="TableGrid"/>
        <w:tblW w:w="0" w:type="auto"/>
        <w:tblInd w:w="108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687E8A" w:rsidRPr="007D4AA8" w:rsidTr="00130430">
        <w:tc>
          <w:tcPr>
            <w:tcW w:w="8505" w:type="dxa"/>
            <w:gridSpan w:val="3"/>
          </w:tcPr>
          <w:p w:rsidR="00687E8A" w:rsidRPr="007D4AA8" w:rsidRDefault="00687E8A" w:rsidP="00130430">
            <w:pPr>
              <w:jc w:val="center"/>
              <w:rPr>
                <w:rFonts w:ascii="Book Antiqua" w:hAnsi="Book Antiqua"/>
                <w:color w:val="000000" w:themeColor="text1"/>
                <w:lang w:val="id-ID"/>
              </w:rPr>
            </w:pPr>
          </w:p>
        </w:tc>
      </w:tr>
      <w:tr w:rsidR="00687E8A" w:rsidRPr="007D4AA8" w:rsidTr="00130430">
        <w:tc>
          <w:tcPr>
            <w:tcW w:w="2835" w:type="dxa"/>
          </w:tcPr>
          <w:p w:rsidR="00687E8A" w:rsidRPr="00595626" w:rsidRDefault="00687E8A" w:rsidP="00130430">
            <w:pPr>
              <w:jc w:val="center"/>
              <w:rPr>
                <w:rFonts w:ascii="Book Antiqua" w:hAnsi="Book Antiqua"/>
                <w:color w:val="000000" w:themeColor="text1"/>
                <w:lang w:val="en-US"/>
              </w:rPr>
            </w:pPr>
            <w:r w:rsidRPr="007D4AA8">
              <w:rPr>
                <w:rFonts w:ascii="Book Antiqua" w:hAnsi="Book Antiqua"/>
                <w:color w:val="000000" w:themeColor="text1"/>
                <w:lang w:val="id-ID"/>
              </w:rPr>
              <w:t xml:space="preserve">Received: </w:t>
            </w:r>
            <w:r>
              <w:rPr>
                <w:rFonts w:ascii="Book Antiqua" w:hAnsi="Book Antiqua"/>
                <w:color w:val="000000" w:themeColor="text1"/>
                <w:lang w:val="en-US"/>
              </w:rPr>
              <w:t>25-11-</w:t>
            </w:r>
            <w:r w:rsidRPr="007D4AA8">
              <w:rPr>
                <w:rFonts w:ascii="Book Antiqua" w:hAnsi="Book Antiqua"/>
                <w:color w:val="000000" w:themeColor="text1"/>
                <w:lang w:val="id-ID"/>
              </w:rPr>
              <w:t>202</w:t>
            </w:r>
            <w:r>
              <w:rPr>
                <w:rFonts w:ascii="Book Antiqua" w:hAnsi="Book Antiqua"/>
                <w:color w:val="000000" w:themeColor="text1"/>
                <w:lang w:val="en-US"/>
              </w:rPr>
              <w:t>2</w:t>
            </w:r>
          </w:p>
        </w:tc>
        <w:tc>
          <w:tcPr>
            <w:tcW w:w="2835" w:type="dxa"/>
          </w:tcPr>
          <w:p w:rsidR="00687E8A" w:rsidRPr="00595626" w:rsidRDefault="00687E8A" w:rsidP="00130430">
            <w:pPr>
              <w:jc w:val="center"/>
              <w:rPr>
                <w:rFonts w:ascii="Book Antiqua" w:hAnsi="Book Antiqua"/>
                <w:color w:val="000000" w:themeColor="text1"/>
                <w:lang w:val="en-US"/>
              </w:rPr>
            </w:pPr>
            <w:r w:rsidRPr="007D4AA8">
              <w:rPr>
                <w:rFonts w:ascii="Book Antiqua" w:hAnsi="Book Antiqua"/>
                <w:color w:val="000000" w:themeColor="text1"/>
                <w:lang w:val="id-ID"/>
              </w:rPr>
              <w:t xml:space="preserve">Accepted: </w:t>
            </w:r>
            <w:r>
              <w:rPr>
                <w:rFonts w:ascii="Book Antiqua" w:hAnsi="Book Antiqua"/>
                <w:color w:val="000000" w:themeColor="text1"/>
                <w:lang w:val="en-US"/>
              </w:rPr>
              <w:t>27-11-</w:t>
            </w:r>
            <w:r w:rsidRPr="007D4AA8">
              <w:rPr>
                <w:rFonts w:ascii="Book Antiqua" w:hAnsi="Book Antiqua"/>
                <w:color w:val="000000" w:themeColor="text1"/>
                <w:lang w:val="id-ID"/>
              </w:rPr>
              <w:t>202</w:t>
            </w:r>
            <w:r>
              <w:rPr>
                <w:rFonts w:ascii="Book Antiqua" w:hAnsi="Book Antiqua"/>
                <w:color w:val="000000" w:themeColor="text1"/>
                <w:lang w:val="en-US"/>
              </w:rPr>
              <w:t>2</w:t>
            </w:r>
          </w:p>
        </w:tc>
        <w:tc>
          <w:tcPr>
            <w:tcW w:w="2835" w:type="dxa"/>
          </w:tcPr>
          <w:p w:rsidR="00687E8A" w:rsidRPr="00595626" w:rsidRDefault="00687E8A" w:rsidP="00130430">
            <w:pPr>
              <w:rPr>
                <w:rFonts w:ascii="Book Antiqua" w:hAnsi="Book Antiqua"/>
                <w:color w:val="000000" w:themeColor="text1"/>
                <w:lang w:val="en-US"/>
              </w:rPr>
            </w:pPr>
            <w:r w:rsidRPr="007D4AA8">
              <w:rPr>
                <w:rFonts w:ascii="Book Antiqua" w:hAnsi="Book Antiqua"/>
                <w:color w:val="000000" w:themeColor="text1"/>
                <w:lang w:val="id-ID"/>
              </w:rPr>
              <w:t xml:space="preserve">Published: </w:t>
            </w:r>
            <w:r>
              <w:rPr>
                <w:rFonts w:ascii="Book Antiqua" w:hAnsi="Book Antiqua"/>
                <w:color w:val="000000" w:themeColor="text1"/>
                <w:lang w:val="en-US"/>
              </w:rPr>
              <w:t>30-11-</w:t>
            </w:r>
            <w:r w:rsidRPr="007D4AA8">
              <w:rPr>
                <w:rFonts w:ascii="Book Antiqua" w:hAnsi="Book Antiqua"/>
                <w:color w:val="000000" w:themeColor="text1"/>
                <w:lang w:val="id-ID"/>
              </w:rPr>
              <w:t xml:space="preserve"> 202</w:t>
            </w:r>
            <w:r>
              <w:rPr>
                <w:rFonts w:ascii="Book Antiqua" w:hAnsi="Book Antiqua"/>
                <w:color w:val="000000" w:themeColor="text1"/>
                <w:lang w:val="en-US"/>
              </w:rPr>
              <w:t>2</w:t>
            </w:r>
          </w:p>
        </w:tc>
      </w:tr>
    </w:tbl>
    <w:p w:rsidR="00687E8A" w:rsidRDefault="00687E8A">
      <w:pPr>
        <w:spacing w:before="26"/>
        <w:ind w:left="970" w:right="82" w:hanging="850"/>
        <w:jc w:val="both"/>
        <w:rPr>
          <w:rFonts w:ascii="Book Antiqua" w:eastAsia="Book Antiqua" w:hAnsi="Book Antiqua" w:cs="Book Antiqua"/>
          <w:b/>
          <w:spacing w:val="1"/>
        </w:rPr>
      </w:pPr>
    </w:p>
    <w:p w:rsidR="00BB2AC8" w:rsidRDefault="003B59AA">
      <w:pPr>
        <w:spacing w:before="26"/>
        <w:ind w:left="970" w:right="82" w:hanging="850"/>
        <w:jc w:val="both"/>
        <w:rPr>
          <w:rFonts w:ascii="Book Antiqua" w:eastAsia="Book Antiqua" w:hAnsi="Book Antiqua" w:cs="Book Antiqua"/>
        </w:rPr>
      </w:pPr>
      <w:proofErr w:type="gramStart"/>
      <w:r>
        <w:rPr>
          <w:rFonts w:ascii="Book Antiqua" w:eastAsia="Book Antiqua" w:hAnsi="Book Antiqua" w:cs="Book Antiqua"/>
          <w:b/>
          <w:spacing w:val="1"/>
        </w:rPr>
        <w:t>A</w:t>
      </w:r>
      <w:r>
        <w:rPr>
          <w:rFonts w:ascii="Book Antiqua" w:eastAsia="Book Antiqua" w:hAnsi="Book Antiqua" w:cs="Book Antiqua"/>
          <w:b/>
          <w:spacing w:val="-3"/>
        </w:rPr>
        <w:t>b</w:t>
      </w:r>
      <w:r>
        <w:rPr>
          <w:rFonts w:ascii="Book Antiqua" w:eastAsia="Book Antiqua" w:hAnsi="Book Antiqua" w:cs="Book Antiqua"/>
          <w:b/>
          <w:spacing w:val="1"/>
        </w:rPr>
        <w:t>s</w:t>
      </w:r>
      <w:r>
        <w:rPr>
          <w:rFonts w:ascii="Book Antiqua" w:eastAsia="Book Antiqua" w:hAnsi="Book Antiqua" w:cs="Book Antiqua"/>
          <w:b/>
        </w:rPr>
        <w:t>t</w:t>
      </w:r>
      <w:r>
        <w:rPr>
          <w:rFonts w:ascii="Book Antiqua" w:eastAsia="Book Antiqua" w:hAnsi="Book Antiqua" w:cs="Book Antiqua"/>
          <w:b/>
          <w:spacing w:val="-2"/>
        </w:rPr>
        <w:t>r</w:t>
      </w:r>
      <w:r>
        <w:rPr>
          <w:rFonts w:ascii="Book Antiqua" w:eastAsia="Book Antiqua" w:hAnsi="Book Antiqua" w:cs="Book Antiqua"/>
          <w:b/>
        </w:rPr>
        <w:t>a</w:t>
      </w:r>
      <w:r>
        <w:rPr>
          <w:rFonts w:ascii="Book Antiqua" w:eastAsia="Book Antiqua" w:hAnsi="Book Antiqua" w:cs="Book Antiqua"/>
          <w:b/>
          <w:spacing w:val="1"/>
        </w:rPr>
        <w:t>c</w:t>
      </w:r>
      <w:r>
        <w:rPr>
          <w:rFonts w:ascii="Book Antiqua" w:eastAsia="Book Antiqua" w:hAnsi="Book Antiqua" w:cs="Book Antiqua"/>
          <w:b/>
        </w:rPr>
        <w:t>t</w:t>
      </w:r>
      <w:r>
        <w:rPr>
          <w:rFonts w:ascii="Book Antiqua" w:eastAsia="Book Antiqua" w:hAnsi="Book Antiqua" w:cs="Book Antiqua"/>
          <w:b/>
          <w:spacing w:val="17"/>
        </w:rPr>
        <w:t xml:space="preserve"> </w:t>
      </w:r>
      <w:r>
        <w:rPr>
          <w:rFonts w:ascii="Book Antiqua" w:eastAsia="Book Antiqua" w:hAnsi="Book Antiqua" w:cs="Book Antiqua"/>
          <w:b/>
        </w:rPr>
        <w:t>:</w:t>
      </w:r>
      <w:proofErr w:type="gramEnd"/>
      <w:r>
        <w:rPr>
          <w:rFonts w:ascii="Book Antiqua" w:eastAsia="Book Antiqua" w:hAnsi="Book Antiqua" w:cs="Book Antiqua"/>
          <w:b/>
          <w:spacing w:val="16"/>
        </w:rPr>
        <w:t xml:space="preserve"> </w:t>
      </w:r>
      <w:r>
        <w:rPr>
          <w:rFonts w:ascii="Book Antiqua" w:eastAsia="Book Antiqua" w:hAnsi="Book Antiqua" w:cs="Book Antiqua"/>
          <w:i/>
          <w:spacing w:val="1"/>
        </w:rPr>
        <w:t>T</w:t>
      </w:r>
      <w:r>
        <w:rPr>
          <w:rFonts w:ascii="Book Antiqua" w:eastAsia="Book Antiqua" w:hAnsi="Book Antiqua" w:cs="Book Antiqua"/>
          <w:i/>
        </w:rPr>
        <w:t>he</w:t>
      </w:r>
      <w:r>
        <w:rPr>
          <w:rFonts w:ascii="Book Antiqua" w:eastAsia="Book Antiqua" w:hAnsi="Book Antiqua" w:cs="Book Antiqua"/>
          <w:i/>
          <w:spacing w:val="20"/>
        </w:rPr>
        <w:t xml:space="preserve"> </w:t>
      </w:r>
      <w:r>
        <w:rPr>
          <w:rFonts w:ascii="Book Antiqua" w:eastAsia="Book Antiqua" w:hAnsi="Book Antiqua" w:cs="Book Antiqua"/>
          <w:i/>
          <w:spacing w:val="-2"/>
        </w:rPr>
        <w:t>w</w:t>
      </w:r>
      <w:r>
        <w:rPr>
          <w:rFonts w:ascii="Book Antiqua" w:eastAsia="Book Antiqua" w:hAnsi="Book Antiqua" w:cs="Book Antiqua"/>
          <w:i/>
          <w:spacing w:val="1"/>
        </w:rPr>
        <w:t>o</w:t>
      </w:r>
      <w:r>
        <w:rPr>
          <w:rFonts w:ascii="Book Antiqua" w:eastAsia="Book Antiqua" w:hAnsi="Book Antiqua" w:cs="Book Antiqua"/>
          <w:i/>
          <w:spacing w:val="-6"/>
        </w:rPr>
        <w:t>r</w:t>
      </w:r>
      <w:r>
        <w:rPr>
          <w:rFonts w:ascii="Book Antiqua" w:eastAsia="Book Antiqua" w:hAnsi="Book Antiqua" w:cs="Book Antiqua"/>
          <w:i/>
          <w:spacing w:val="1"/>
        </w:rPr>
        <w:t>l</w:t>
      </w:r>
      <w:r>
        <w:rPr>
          <w:rFonts w:ascii="Book Antiqua" w:eastAsia="Book Antiqua" w:hAnsi="Book Antiqua" w:cs="Book Antiqua"/>
          <w:i/>
        </w:rPr>
        <w:t>d</w:t>
      </w:r>
      <w:r>
        <w:rPr>
          <w:rFonts w:ascii="Book Antiqua" w:eastAsia="Book Antiqua" w:hAnsi="Book Antiqua" w:cs="Book Antiqua"/>
          <w:i/>
          <w:spacing w:val="18"/>
        </w:rPr>
        <w:t xml:space="preserve"> </w:t>
      </w:r>
      <w:r>
        <w:rPr>
          <w:rFonts w:ascii="Book Antiqua" w:eastAsia="Book Antiqua" w:hAnsi="Book Antiqua" w:cs="Book Antiqua"/>
          <w:i/>
          <w:spacing w:val="1"/>
        </w:rPr>
        <w:t>o</w:t>
      </w:r>
      <w:r>
        <w:rPr>
          <w:rFonts w:ascii="Book Antiqua" w:eastAsia="Book Antiqua" w:hAnsi="Book Antiqua" w:cs="Book Antiqua"/>
          <w:i/>
        </w:rPr>
        <w:t>f</w:t>
      </w:r>
      <w:r>
        <w:rPr>
          <w:rFonts w:ascii="Book Antiqua" w:eastAsia="Book Antiqua" w:hAnsi="Book Antiqua" w:cs="Book Antiqua"/>
          <w:i/>
          <w:spacing w:val="20"/>
        </w:rPr>
        <w:t xml:space="preserve"> </w:t>
      </w:r>
      <w:r>
        <w:rPr>
          <w:rFonts w:ascii="Book Antiqua" w:eastAsia="Book Antiqua" w:hAnsi="Book Antiqua" w:cs="Book Antiqua"/>
          <w:i/>
        </w:rPr>
        <w:t>I</w:t>
      </w:r>
      <w:r>
        <w:rPr>
          <w:rFonts w:ascii="Book Antiqua" w:eastAsia="Book Antiqua" w:hAnsi="Book Antiqua" w:cs="Book Antiqua"/>
          <w:i/>
          <w:spacing w:val="-2"/>
        </w:rPr>
        <w:t>n</w:t>
      </w:r>
      <w:r>
        <w:rPr>
          <w:rFonts w:ascii="Book Antiqua" w:eastAsia="Book Antiqua" w:hAnsi="Book Antiqua" w:cs="Book Antiqua"/>
          <w:i/>
          <w:spacing w:val="-5"/>
        </w:rPr>
        <w:t>d</w:t>
      </w:r>
      <w:r>
        <w:rPr>
          <w:rFonts w:ascii="Book Antiqua" w:eastAsia="Book Antiqua" w:hAnsi="Book Antiqua" w:cs="Book Antiqua"/>
          <w:i/>
          <w:spacing w:val="1"/>
        </w:rPr>
        <w:t>o</w:t>
      </w:r>
      <w:r>
        <w:rPr>
          <w:rFonts w:ascii="Book Antiqua" w:eastAsia="Book Antiqua" w:hAnsi="Book Antiqua" w:cs="Book Antiqua"/>
          <w:i/>
          <w:spacing w:val="-2"/>
        </w:rPr>
        <w:t>nes</w:t>
      </w:r>
      <w:r>
        <w:rPr>
          <w:rFonts w:ascii="Book Antiqua" w:eastAsia="Book Antiqua" w:hAnsi="Book Antiqua" w:cs="Book Antiqua"/>
          <w:i/>
          <w:spacing w:val="1"/>
        </w:rPr>
        <w:t>ia</w:t>
      </w:r>
      <w:r>
        <w:rPr>
          <w:rFonts w:ascii="Book Antiqua" w:eastAsia="Book Antiqua" w:hAnsi="Book Antiqua" w:cs="Book Antiqua"/>
          <w:i/>
        </w:rPr>
        <w:t>n</w:t>
      </w:r>
      <w:r>
        <w:rPr>
          <w:rFonts w:ascii="Book Antiqua" w:eastAsia="Book Antiqua" w:hAnsi="Book Antiqua" w:cs="Book Antiqua"/>
          <w:i/>
          <w:spacing w:val="21"/>
        </w:rPr>
        <w:t xml:space="preserve"> 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</w:rPr>
        <w:t>d</w:t>
      </w:r>
      <w:r>
        <w:rPr>
          <w:rFonts w:ascii="Book Antiqua" w:eastAsia="Book Antiqua" w:hAnsi="Book Antiqua" w:cs="Book Antiqua"/>
          <w:i/>
          <w:spacing w:val="-2"/>
        </w:rPr>
        <w:t>u</w:t>
      </w:r>
      <w:r>
        <w:rPr>
          <w:rFonts w:ascii="Book Antiqua" w:eastAsia="Book Antiqua" w:hAnsi="Book Antiqua" w:cs="Book Antiqua"/>
          <w:i/>
          <w:spacing w:val="-5"/>
        </w:rPr>
        <w:t>c</w:t>
      </w:r>
      <w:r>
        <w:rPr>
          <w:rFonts w:ascii="Book Antiqua" w:eastAsia="Book Antiqua" w:hAnsi="Book Antiqua" w:cs="Book Antiqua"/>
          <w:i/>
          <w:spacing w:val="1"/>
        </w:rPr>
        <w:t>a</w:t>
      </w:r>
      <w:r>
        <w:rPr>
          <w:rFonts w:ascii="Book Antiqua" w:eastAsia="Book Antiqua" w:hAnsi="Book Antiqua" w:cs="Book Antiqua"/>
          <w:i/>
        </w:rPr>
        <w:t>t</w:t>
      </w:r>
      <w:r>
        <w:rPr>
          <w:rFonts w:ascii="Book Antiqua" w:eastAsia="Book Antiqua" w:hAnsi="Book Antiqua" w:cs="Book Antiqua"/>
          <w:i/>
          <w:spacing w:val="-3"/>
        </w:rPr>
        <w:t>i</w:t>
      </w:r>
      <w:r>
        <w:rPr>
          <w:rFonts w:ascii="Book Antiqua" w:eastAsia="Book Antiqua" w:hAnsi="Book Antiqua" w:cs="Book Antiqua"/>
          <w:i/>
          <w:spacing w:val="1"/>
        </w:rPr>
        <w:t>o</w:t>
      </w:r>
      <w:r>
        <w:rPr>
          <w:rFonts w:ascii="Book Antiqua" w:eastAsia="Book Antiqua" w:hAnsi="Book Antiqua" w:cs="Book Antiqua"/>
          <w:i/>
        </w:rPr>
        <w:t>n</w:t>
      </w:r>
      <w:r>
        <w:rPr>
          <w:rFonts w:ascii="Book Antiqua" w:eastAsia="Book Antiqua" w:hAnsi="Book Antiqua" w:cs="Book Antiqua"/>
          <w:i/>
          <w:spacing w:val="20"/>
        </w:rPr>
        <w:t xml:space="preserve"> </w:t>
      </w:r>
      <w:r>
        <w:rPr>
          <w:rFonts w:ascii="Book Antiqua" w:eastAsia="Book Antiqua" w:hAnsi="Book Antiqua" w:cs="Book Antiqua"/>
          <w:i/>
        </w:rPr>
        <w:t>c</w:t>
      </w:r>
      <w:r>
        <w:rPr>
          <w:rFonts w:ascii="Book Antiqua" w:eastAsia="Book Antiqua" w:hAnsi="Book Antiqua" w:cs="Book Antiqua"/>
          <w:i/>
          <w:spacing w:val="-2"/>
        </w:rPr>
        <w:t>urren</w:t>
      </w:r>
      <w:r>
        <w:rPr>
          <w:rFonts w:ascii="Book Antiqua" w:eastAsia="Book Antiqua" w:hAnsi="Book Antiqua" w:cs="Book Antiqua"/>
          <w:i/>
        </w:rPr>
        <w:t>t</w:t>
      </w:r>
      <w:r>
        <w:rPr>
          <w:rFonts w:ascii="Book Antiqua" w:eastAsia="Book Antiqua" w:hAnsi="Book Antiqua" w:cs="Book Antiqua"/>
          <w:i/>
          <w:spacing w:val="1"/>
        </w:rPr>
        <w:t>l</w:t>
      </w:r>
      <w:r>
        <w:rPr>
          <w:rFonts w:ascii="Book Antiqua" w:eastAsia="Book Antiqua" w:hAnsi="Book Antiqua" w:cs="Book Antiqua"/>
          <w:i/>
        </w:rPr>
        <w:t>y</w:t>
      </w:r>
      <w:r>
        <w:rPr>
          <w:rFonts w:ascii="Book Antiqua" w:eastAsia="Book Antiqua" w:hAnsi="Book Antiqua" w:cs="Book Antiqua"/>
          <w:i/>
          <w:spacing w:val="22"/>
        </w:rPr>
        <w:t xml:space="preserve"> </w:t>
      </w:r>
      <w:r>
        <w:rPr>
          <w:rFonts w:ascii="Book Antiqua" w:eastAsia="Book Antiqua" w:hAnsi="Book Antiqua" w:cs="Book Antiqua"/>
          <w:i/>
          <w:spacing w:val="-5"/>
        </w:rPr>
        <w:t>h</w:t>
      </w:r>
      <w:r>
        <w:rPr>
          <w:rFonts w:ascii="Book Antiqua" w:eastAsia="Book Antiqua" w:hAnsi="Book Antiqua" w:cs="Book Antiqua"/>
          <w:i/>
          <w:spacing w:val="-3"/>
        </w:rPr>
        <w:t>a</w:t>
      </w:r>
      <w:r>
        <w:rPr>
          <w:rFonts w:ascii="Book Antiqua" w:eastAsia="Book Antiqua" w:hAnsi="Book Antiqua" w:cs="Book Antiqua"/>
          <w:i/>
        </w:rPr>
        <w:t>s</w:t>
      </w:r>
      <w:r>
        <w:rPr>
          <w:rFonts w:ascii="Book Antiqua" w:eastAsia="Book Antiqua" w:hAnsi="Book Antiqua" w:cs="Book Antiqua"/>
          <w:i/>
          <w:spacing w:val="20"/>
        </w:rPr>
        <w:t xml:space="preserve"> </w:t>
      </w:r>
      <w:r>
        <w:rPr>
          <w:rFonts w:ascii="Book Antiqua" w:eastAsia="Book Antiqua" w:hAnsi="Book Antiqua" w:cs="Book Antiqua"/>
          <w:i/>
        </w:rPr>
        <w:t>ch</w:t>
      </w:r>
      <w:r>
        <w:rPr>
          <w:rFonts w:ascii="Book Antiqua" w:eastAsia="Book Antiqua" w:hAnsi="Book Antiqua" w:cs="Book Antiqua"/>
          <w:i/>
          <w:spacing w:val="1"/>
        </w:rPr>
        <w:t>a</w:t>
      </w:r>
      <w:r>
        <w:rPr>
          <w:rFonts w:ascii="Book Antiqua" w:eastAsia="Book Antiqua" w:hAnsi="Book Antiqua" w:cs="Book Antiqua"/>
          <w:i/>
          <w:spacing w:val="-3"/>
        </w:rPr>
        <w:t>l</w:t>
      </w:r>
      <w:r>
        <w:rPr>
          <w:rFonts w:ascii="Book Antiqua" w:eastAsia="Book Antiqua" w:hAnsi="Book Antiqua" w:cs="Book Antiqua"/>
          <w:i/>
          <w:spacing w:val="1"/>
        </w:rPr>
        <w:t>l</w:t>
      </w:r>
      <w:r>
        <w:rPr>
          <w:rFonts w:ascii="Book Antiqua" w:eastAsia="Book Antiqua" w:hAnsi="Book Antiqua" w:cs="Book Antiqua"/>
          <w:i/>
          <w:spacing w:val="-2"/>
        </w:rPr>
        <w:t>en</w:t>
      </w:r>
      <w:r>
        <w:rPr>
          <w:rFonts w:ascii="Book Antiqua" w:eastAsia="Book Antiqua" w:hAnsi="Book Antiqua" w:cs="Book Antiqua"/>
          <w:i/>
        </w:rPr>
        <w:t>g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</w:rPr>
        <w:t>s</w:t>
      </w:r>
      <w:r>
        <w:rPr>
          <w:rFonts w:ascii="Book Antiqua" w:eastAsia="Book Antiqua" w:hAnsi="Book Antiqua" w:cs="Book Antiqua"/>
          <w:i/>
          <w:spacing w:val="21"/>
        </w:rPr>
        <w:t xml:space="preserve"> </w:t>
      </w:r>
      <w:r>
        <w:rPr>
          <w:rFonts w:ascii="Book Antiqua" w:eastAsia="Book Antiqua" w:hAnsi="Book Antiqua" w:cs="Book Antiqua"/>
          <w:i/>
          <w:spacing w:val="1"/>
        </w:rPr>
        <w:t>i</w:t>
      </w:r>
      <w:r>
        <w:rPr>
          <w:rFonts w:ascii="Book Antiqua" w:eastAsia="Book Antiqua" w:hAnsi="Book Antiqua" w:cs="Book Antiqua"/>
          <w:i/>
        </w:rPr>
        <w:t>n</w:t>
      </w:r>
      <w:r>
        <w:rPr>
          <w:rFonts w:ascii="Book Antiqua" w:eastAsia="Book Antiqua" w:hAnsi="Book Antiqua" w:cs="Book Antiqua"/>
          <w:i/>
          <w:spacing w:val="16"/>
        </w:rPr>
        <w:t xml:space="preserve"> </w:t>
      </w:r>
      <w:r>
        <w:rPr>
          <w:rFonts w:ascii="Book Antiqua" w:eastAsia="Book Antiqua" w:hAnsi="Book Antiqua" w:cs="Book Antiqua"/>
          <w:i/>
        </w:rPr>
        <w:t>p</w:t>
      </w:r>
      <w:r>
        <w:rPr>
          <w:rFonts w:ascii="Book Antiqua" w:eastAsia="Book Antiqua" w:hAnsi="Book Antiqua" w:cs="Book Antiqua"/>
          <w:i/>
          <w:spacing w:val="-2"/>
        </w:rPr>
        <w:t>r</w:t>
      </w:r>
      <w:r>
        <w:rPr>
          <w:rFonts w:ascii="Book Antiqua" w:eastAsia="Book Antiqua" w:hAnsi="Book Antiqua" w:cs="Book Antiqua"/>
          <w:i/>
          <w:spacing w:val="1"/>
        </w:rPr>
        <w:t>o</w:t>
      </w:r>
      <w:r>
        <w:rPr>
          <w:rFonts w:ascii="Book Antiqua" w:eastAsia="Book Antiqua" w:hAnsi="Book Antiqua" w:cs="Book Antiqua"/>
          <w:i/>
        </w:rPr>
        <w:t>d</w:t>
      </w:r>
      <w:r>
        <w:rPr>
          <w:rFonts w:ascii="Book Antiqua" w:eastAsia="Book Antiqua" w:hAnsi="Book Antiqua" w:cs="Book Antiqua"/>
          <w:i/>
          <w:spacing w:val="-2"/>
        </w:rPr>
        <w:t>u</w:t>
      </w:r>
      <w:r>
        <w:rPr>
          <w:rFonts w:ascii="Book Antiqua" w:eastAsia="Book Antiqua" w:hAnsi="Book Antiqua" w:cs="Book Antiqua"/>
          <w:i/>
        </w:rPr>
        <w:t>c</w:t>
      </w:r>
      <w:r>
        <w:rPr>
          <w:rFonts w:ascii="Book Antiqua" w:eastAsia="Book Antiqua" w:hAnsi="Book Antiqua" w:cs="Book Antiqua"/>
          <w:i/>
          <w:spacing w:val="1"/>
        </w:rPr>
        <w:t>i</w:t>
      </w:r>
      <w:r>
        <w:rPr>
          <w:rFonts w:ascii="Book Antiqua" w:eastAsia="Book Antiqua" w:hAnsi="Book Antiqua" w:cs="Book Antiqua"/>
          <w:i/>
          <w:spacing w:val="-2"/>
        </w:rPr>
        <w:t>n</w:t>
      </w:r>
      <w:r>
        <w:rPr>
          <w:rFonts w:ascii="Book Antiqua" w:eastAsia="Book Antiqua" w:hAnsi="Book Antiqua" w:cs="Book Antiqua"/>
          <w:i/>
        </w:rPr>
        <w:t>g</w:t>
      </w:r>
      <w:r>
        <w:rPr>
          <w:rFonts w:ascii="Book Antiqua" w:eastAsia="Book Antiqua" w:hAnsi="Book Antiqua" w:cs="Book Antiqua"/>
          <w:i/>
          <w:spacing w:val="17"/>
        </w:rPr>
        <w:t xml:space="preserve"> </w:t>
      </w:r>
      <w:r>
        <w:rPr>
          <w:rFonts w:ascii="Book Antiqua" w:eastAsia="Book Antiqua" w:hAnsi="Book Antiqua" w:cs="Book Antiqua"/>
          <w:i/>
          <w:spacing w:val="-2"/>
        </w:rPr>
        <w:t>qu</w:t>
      </w:r>
      <w:r>
        <w:rPr>
          <w:rFonts w:ascii="Book Antiqua" w:eastAsia="Book Antiqua" w:hAnsi="Book Antiqua" w:cs="Book Antiqua"/>
          <w:i/>
          <w:spacing w:val="-3"/>
        </w:rPr>
        <w:t>a</w:t>
      </w:r>
      <w:r>
        <w:rPr>
          <w:rFonts w:ascii="Book Antiqua" w:eastAsia="Book Antiqua" w:hAnsi="Book Antiqua" w:cs="Book Antiqua"/>
          <w:i/>
          <w:spacing w:val="1"/>
        </w:rPr>
        <w:t>li</w:t>
      </w:r>
      <w:r>
        <w:rPr>
          <w:rFonts w:ascii="Book Antiqua" w:eastAsia="Book Antiqua" w:hAnsi="Book Antiqua" w:cs="Book Antiqua"/>
          <w:i/>
        </w:rPr>
        <w:t>ty</w:t>
      </w:r>
      <w:r>
        <w:rPr>
          <w:rFonts w:ascii="Book Antiqua" w:eastAsia="Book Antiqua" w:hAnsi="Book Antiqua" w:cs="Book Antiqua"/>
          <w:i/>
          <w:spacing w:val="18"/>
        </w:rPr>
        <w:t xml:space="preserve"> </w:t>
      </w:r>
      <w:r>
        <w:rPr>
          <w:rFonts w:ascii="Book Antiqua" w:eastAsia="Book Antiqua" w:hAnsi="Book Antiqua" w:cs="Book Antiqua"/>
          <w:i/>
        </w:rPr>
        <w:t>g</w:t>
      </w:r>
      <w:r>
        <w:rPr>
          <w:rFonts w:ascii="Book Antiqua" w:eastAsia="Book Antiqua" w:hAnsi="Book Antiqua" w:cs="Book Antiqua"/>
          <w:i/>
          <w:spacing w:val="-2"/>
        </w:rPr>
        <w:t>r</w:t>
      </w:r>
      <w:r>
        <w:rPr>
          <w:rFonts w:ascii="Book Antiqua" w:eastAsia="Book Antiqua" w:hAnsi="Book Antiqua" w:cs="Book Antiqua"/>
          <w:i/>
          <w:spacing w:val="1"/>
        </w:rPr>
        <w:t>a</w:t>
      </w:r>
      <w:r>
        <w:rPr>
          <w:rFonts w:ascii="Book Antiqua" w:eastAsia="Book Antiqua" w:hAnsi="Book Antiqua" w:cs="Book Antiqua"/>
          <w:i/>
        </w:rPr>
        <w:t>d</w:t>
      </w:r>
      <w:r>
        <w:rPr>
          <w:rFonts w:ascii="Book Antiqua" w:eastAsia="Book Antiqua" w:hAnsi="Book Antiqua" w:cs="Book Antiqua"/>
          <w:i/>
          <w:spacing w:val="-6"/>
        </w:rPr>
        <w:t>u</w:t>
      </w:r>
      <w:r>
        <w:rPr>
          <w:rFonts w:ascii="Book Antiqua" w:eastAsia="Book Antiqua" w:hAnsi="Book Antiqua" w:cs="Book Antiqua"/>
          <w:i/>
          <w:spacing w:val="1"/>
        </w:rPr>
        <w:t>a</w:t>
      </w:r>
      <w:r>
        <w:rPr>
          <w:rFonts w:ascii="Book Antiqua" w:eastAsia="Book Antiqua" w:hAnsi="Book Antiqua" w:cs="Book Antiqua"/>
          <w:i/>
        </w:rPr>
        <w:t>t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</w:rPr>
        <w:t xml:space="preserve">s </w:t>
      </w:r>
      <w:r>
        <w:rPr>
          <w:rFonts w:ascii="Book Antiqua" w:eastAsia="Book Antiqua" w:hAnsi="Book Antiqua" w:cs="Book Antiqua"/>
          <w:i/>
          <w:spacing w:val="-2"/>
        </w:rPr>
        <w:t>w</w:t>
      </w:r>
      <w:r>
        <w:rPr>
          <w:rFonts w:ascii="Book Antiqua" w:eastAsia="Book Antiqua" w:hAnsi="Book Antiqua" w:cs="Book Antiqua"/>
          <w:i/>
          <w:spacing w:val="1"/>
        </w:rPr>
        <w:t>i</w:t>
      </w:r>
      <w:r>
        <w:rPr>
          <w:rFonts w:ascii="Book Antiqua" w:eastAsia="Book Antiqua" w:hAnsi="Book Antiqua" w:cs="Book Antiqua"/>
          <w:i/>
        </w:rPr>
        <w:t>th</w:t>
      </w:r>
      <w:r>
        <w:rPr>
          <w:rFonts w:ascii="Book Antiqua" w:eastAsia="Book Antiqua" w:hAnsi="Book Antiqua" w:cs="Book Antiqua"/>
          <w:i/>
          <w:spacing w:val="4"/>
        </w:rPr>
        <w:t xml:space="preserve"> </w:t>
      </w:r>
      <w:r>
        <w:rPr>
          <w:rFonts w:ascii="Book Antiqua" w:eastAsia="Book Antiqua" w:hAnsi="Book Antiqua" w:cs="Book Antiqua"/>
          <w:i/>
          <w:spacing w:val="-2"/>
        </w:rPr>
        <w:t>su</w:t>
      </w:r>
      <w:r>
        <w:rPr>
          <w:rFonts w:ascii="Book Antiqua" w:eastAsia="Book Antiqua" w:hAnsi="Book Antiqua" w:cs="Book Antiqua"/>
          <w:i/>
        </w:rPr>
        <w:t>p</w:t>
      </w:r>
      <w:r>
        <w:rPr>
          <w:rFonts w:ascii="Book Antiqua" w:eastAsia="Book Antiqua" w:hAnsi="Book Antiqua" w:cs="Book Antiqua"/>
          <w:i/>
          <w:spacing w:val="-2"/>
        </w:rPr>
        <w:t>er</w:t>
      </w:r>
      <w:r>
        <w:rPr>
          <w:rFonts w:ascii="Book Antiqua" w:eastAsia="Book Antiqua" w:hAnsi="Book Antiqua" w:cs="Book Antiqua"/>
          <w:i/>
          <w:spacing w:val="1"/>
        </w:rPr>
        <w:t>io</w:t>
      </w:r>
      <w:r>
        <w:rPr>
          <w:rFonts w:ascii="Book Antiqua" w:eastAsia="Book Antiqua" w:hAnsi="Book Antiqua" w:cs="Book Antiqua"/>
          <w:i/>
        </w:rPr>
        <w:t>r</w:t>
      </w:r>
      <w:r>
        <w:rPr>
          <w:rFonts w:ascii="Book Antiqua" w:eastAsia="Book Antiqua" w:hAnsi="Book Antiqua" w:cs="Book Antiqua"/>
          <w:i/>
          <w:spacing w:val="-3"/>
        </w:rPr>
        <w:t xml:space="preserve"> </w:t>
      </w:r>
      <w:r>
        <w:rPr>
          <w:rFonts w:ascii="Book Antiqua" w:eastAsia="Book Antiqua" w:hAnsi="Book Antiqua" w:cs="Book Antiqua"/>
          <w:i/>
        </w:rPr>
        <w:t>p</w:t>
      </w:r>
      <w:r>
        <w:rPr>
          <w:rFonts w:ascii="Book Antiqua" w:eastAsia="Book Antiqua" w:hAnsi="Book Antiqua" w:cs="Book Antiqua"/>
          <w:i/>
          <w:spacing w:val="-2"/>
        </w:rPr>
        <w:t>ers</w:t>
      </w:r>
      <w:r>
        <w:rPr>
          <w:rFonts w:ascii="Book Antiqua" w:eastAsia="Book Antiqua" w:hAnsi="Book Antiqua" w:cs="Book Antiqua"/>
          <w:i/>
          <w:spacing w:val="1"/>
        </w:rPr>
        <w:t>o</w:t>
      </w:r>
      <w:r>
        <w:rPr>
          <w:rFonts w:ascii="Book Antiqua" w:eastAsia="Book Antiqua" w:hAnsi="Book Antiqua" w:cs="Book Antiqua"/>
          <w:i/>
          <w:spacing w:val="-2"/>
        </w:rPr>
        <w:t>n</w:t>
      </w:r>
      <w:r>
        <w:rPr>
          <w:rFonts w:ascii="Book Antiqua" w:eastAsia="Book Antiqua" w:hAnsi="Book Antiqua" w:cs="Book Antiqua"/>
          <w:i/>
          <w:spacing w:val="1"/>
        </w:rPr>
        <w:t>a</w:t>
      </w:r>
      <w:r>
        <w:rPr>
          <w:rFonts w:ascii="Book Antiqua" w:eastAsia="Book Antiqua" w:hAnsi="Book Antiqua" w:cs="Book Antiqua"/>
          <w:i/>
          <w:spacing w:val="-3"/>
        </w:rPr>
        <w:t>l</w:t>
      </w:r>
      <w:r>
        <w:rPr>
          <w:rFonts w:ascii="Book Antiqua" w:eastAsia="Book Antiqua" w:hAnsi="Book Antiqua" w:cs="Book Antiqua"/>
          <w:i/>
          <w:spacing w:val="1"/>
        </w:rPr>
        <w:t>i</w:t>
      </w:r>
      <w:r>
        <w:rPr>
          <w:rFonts w:ascii="Book Antiqua" w:eastAsia="Book Antiqua" w:hAnsi="Book Antiqua" w:cs="Book Antiqua"/>
          <w:i/>
        </w:rPr>
        <w:t>t</w:t>
      </w:r>
      <w:r>
        <w:rPr>
          <w:rFonts w:ascii="Book Antiqua" w:eastAsia="Book Antiqua" w:hAnsi="Book Antiqua" w:cs="Book Antiqua"/>
          <w:i/>
          <w:spacing w:val="1"/>
        </w:rPr>
        <w:t>i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  <w:spacing w:val="-6"/>
        </w:rPr>
        <w:t>s</w:t>
      </w:r>
      <w:r>
        <w:rPr>
          <w:rFonts w:ascii="Book Antiqua" w:eastAsia="Book Antiqua" w:hAnsi="Book Antiqua" w:cs="Book Antiqua"/>
          <w:i/>
        </w:rPr>
        <w:t>,</w:t>
      </w:r>
      <w:r>
        <w:rPr>
          <w:rFonts w:ascii="Book Antiqua" w:eastAsia="Book Antiqua" w:hAnsi="Book Antiqua" w:cs="Book Antiqua"/>
          <w:i/>
          <w:spacing w:val="6"/>
        </w:rPr>
        <w:t xml:space="preserve"> </w:t>
      </w:r>
      <w:r>
        <w:rPr>
          <w:rFonts w:ascii="Book Antiqua" w:eastAsia="Book Antiqua" w:hAnsi="Book Antiqua" w:cs="Book Antiqua"/>
          <w:i/>
          <w:spacing w:val="-2"/>
        </w:rPr>
        <w:t>w</w:t>
      </w:r>
      <w:r>
        <w:rPr>
          <w:rFonts w:ascii="Book Antiqua" w:eastAsia="Book Antiqua" w:hAnsi="Book Antiqua" w:cs="Book Antiqua"/>
          <w:i/>
          <w:spacing w:val="-5"/>
        </w:rPr>
        <w:t>h</w:t>
      </w:r>
      <w:r>
        <w:rPr>
          <w:rFonts w:ascii="Book Antiqua" w:eastAsia="Book Antiqua" w:hAnsi="Book Antiqua" w:cs="Book Antiqua"/>
          <w:i/>
        </w:rPr>
        <w:t>o</w:t>
      </w:r>
      <w:r>
        <w:rPr>
          <w:rFonts w:ascii="Book Antiqua" w:eastAsia="Book Antiqua" w:hAnsi="Book Antiqua" w:cs="Book Antiqua"/>
          <w:i/>
          <w:spacing w:val="-1"/>
        </w:rPr>
        <w:t xml:space="preserve"> </w:t>
      </w:r>
      <w:r>
        <w:rPr>
          <w:rFonts w:ascii="Book Antiqua" w:eastAsia="Book Antiqua" w:hAnsi="Book Antiqua" w:cs="Book Antiqua"/>
          <w:i/>
          <w:spacing w:val="1"/>
        </w:rPr>
        <w:t>a</w:t>
      </w:r>
      <w:r>
        <w:rPr>
          <w:rFonts w:ascii="Book Antiqua" w:eastAsia="Book Antiqua" w:hAnsi="Book Antiqua" w:cs="Book Antiqua"/>
          <w:i/>
          <w:spacing w:val="-2"/>
        </w:rPr>
        <w:t>r</w:t>
      </w:r>
      <w:r>
        <w:rPr>
          <w:rFonts w:ascii="Book Antiqua" w:eastAsia="Book Antiqua" w:hAnsi="Book Antiqua" w:cs="Book Antiqua"/>
          <w:i/>
        </w:rPr>
        <w:t>e</w:t>
      </w:r>
      <w:r>
        <w:rPr>
          <w:rFonts w:ascii="Book Antiqua" w:eastAsia="Book Antiqua" w:hAnsi="Book Antiqua" w:cs="Book Antiqua"/>
          <w:i/>
          <w:spacing w:val="1"/>
        </w:rPr>
        <w:t xml:space="preserve"> </w:t>
      </w:r>
      <w:r>
        <w:rPr>
          <w:rFonts w:ascii="Book Antiqua" w:eastAsia="Book Antiqua" w:hAnsi="Book Antiqua" w:cs="Book Antiqua"/>
          <w:i/>
        </w:rPr>
        <w:t>c</w:t>
      </w:r>
      <w:r>
        <w:rPr>
          <w:rFonts w:ascii="Book Antiqua" w:eastAsia="Book Antiqua" w:hAnsi="Book Antiqua" w:cs="Book Antiqua"/>
          <w:i/>
          <w:spacing w:val="-4"/>
        </w:rPr>
        <w:t>o</w:t>
      </w:r>
      <w:r>
        <w:rPr>
          <w:rFonts w:ascii="Book Antiqua" w:eastAsia="Book Antiqua" w:hAnsi="Book Antiqua" w:cs="Book Antiqua"/>
          <w:i/>
          <w:spacing w:val="1"/>
        </w:rPr>
        <w:t>m</w:t>
      </w:r>
      <w:r>
        <w:rPr>
          <w:rFonts w:ascii="Book Antiqua" w:eastAsia="Book Antiqua" w:hAnsi="Book Antiqua" w:cs="Book Antiqua"/>
          <w:i/>
        </w:rPr>
        <w:t>p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</w:rPr>
        <w:t>t</w:t>
      </w:r>
      <w:r>
        <w:rPr>
          <w:rFonts w:ascii="Book Antiqua" w:eastAsia="Book Antiqua" w:hAnsi="Book Antiqua" w:cs="Book Antiqua"/>
          <w:i/>
          <w:spacing w:val="1"/>
        </w:rPr>
        <w:t>i</w:t>
      </w:r>
      <w:r>
        <w:rPr>
          <w:rFonts w:ascii="Book Antiqua" w:eastAsia="Book Antiqua" w:hAnsi="Book Antiqua" w:cs="Book Antiqua"/>
          <w:i/>
          <w:spacing w:val="-5"/>
        </w:rPr>
        <w:t>t</w:t>
      </w:r>
      <w:r>
        <w:rPr>
          <w:rFonts w:ascii="Book Antiqua" w:eastAsia="Book Antiqua" w:hAnsi="Book Antiqua" w:cs="Book Antiqua"/>
          <w:i/>
          <w:spacing w:val="1"/>
        </w:rPr>
        <w:t>i</w:t>
      </w:r>
      <w:r>
        <w:rPr>
          <w:rFonts w:ascii="Book Antiqua" w:eastAsia="Book Antiqua" w:hAnsi="Book Antiqua" w:cs="Book Antiqua"/>
          <w:i/>
        </w:rPr>
        <w:t>ve</w:t>
      </w:r>
      <w:r>
        <w:rPr>
          <w:rFonts w:ascii="Book Antiqua" w:eastAsia="Book Antiqua" w:hAnsi="Book Antiqua" w:cs="Book Antiqua"/>
          <w:i/>
          <w:spacing w:val="2"/>
        </w:rPr>
        <w:t xml:space="preserve"> </w:t>
      </w:r>
      <w:r>
        <w:rPr>
          <w:rFonts w:ascii="Book Antiqua" w:eastAsia="Book Antiqua" w:hAnsi="Book Antiqua" w:cs="Book Antiqua"/>
          <w:i/>
          <w:spacing w:val="-2"/>
        </w:rPr>
        <w:t>b</w:t>
      </w:r>
      <w:r>
        <w:rPr>
          <w:rFonts w:ascii="Book Antiqua" w:eastAsia="Book Antiqua" w:hAnsi="Book Antiqua" w:cs="Book Antiqua"/>
          <w:i/>
          <w:spacing w:val="1"/>
        </w:rPr>
        <w:t>o</w:t>
      </w:r>
      <w:r>
        <w:rPr>
          <w:rFonts w:ascii="Book Antiqua" w:eastAsia="Book Antiqua" w:hAnsi="Book Antiqua" w:cs="Book Antiqua"/>
          <w:i/>
          <w:spacing w:val="-5"/>
        </w:rPr>
        <w:t>t</w:t>
      </w:r>
      <w:r>
        <w:rPr>
          <w:rFonts w:ascii="Book Antiqua" w:eastAsia="Book Antiqua" w:hAnsi="Book Antiqua" w:cs="Book Antiqua"/>
          <w:i/>
        </w:rPr>
        <w:t>h</w:t>
      </w:r>
      <w:r>
        <w:rPr>
          <w:rFonts w:ascii="Book Antiqua" w:eastAsia="Book Antiqua" w:hAnsi="Book Antiqua" w:cs="Book Antiqua"/>
          <w:i/>
          <w:spacing w:val="3"/>
        </w:rPr>
        <w:t xml:space="preserve"> </w:t>
      </w:r>
      <w:r>
        <w:rPr>
          <w:rFonts w:ascii="Book Antiqua" w:eastAsia="Book Antiqua" w:hAnsi="Book Antiqua" w:cs="Book Antiqua"/>
          <w:i/>
          <w:spacing w:val="-2"/>
        </w:rPr>
        <w:t>n</w:t>
      </w:r>
      <w:r>
        <w:rPr>
          <w:rFonts w:ascii="Book Antiqua" w:eastAsia="Book Antiqua" w:hAnsi="Book Antiqua" w:cs="Book Antiqua"/>
          <w:i/>
          <w:spacing w:val="-3"/>
        </w:rPr>
        <w:t>a</w:t>
      </w:r>
      <w:r>
        <w:rPr>
          <w:rFonts w:ascii="Book Antiqua" w:eastAsia="Book Antiqua" w:hAnsi="Book Antiqua" w:cs="Book Antiqua"/>
          <w:i/>
        </w:rPr>
        <w:t>t</w:t>
      </w:r>
      <w:r>
        <w:rPr>
          <w:rFonts w:ascii="Book Antiqua" w:eastAsia="Book Antiqua" w:hAnsi="Book Antiqua" w:cs="Book Antiqua"/>
          <w:i/>
          <w:spacing w:val="1"/>
        </w:rPr>
        <w:t>io</w:t>
      </w:r>
      <w:r>
        <w:rPr>
          <w:rFonts w:ascii="Book Antiqua" w:eastAsia="Book Antiqua" w:hAnsi="Book Antiqua" w:cs="Book Antiqua"/>
          <w:i/>
          <w:spacing w:val="-6"/>
        </w:rPr>
        <w:t>n</w:t>
      </w:r>
      <w:r>
        <w:rPr>
          <w:rFonts w:ascii="Book Antiqua" w:eastAsia="Book Antiqua" w:hAnsi="Book Antiqua" w:cs="Book Antiqua"/>
          <w:i/>
          <w:spacing w:val="-3"/>
        </w:rPr>
        <w:t>a</w:t>
      </w:r>
      <w:r>
        <w:rPr>
          <w:rFonts w:ascii="Book Antiqua" w:eastAsia="Book Antiqua" w:hAnsi="Book Antiqua" w:cs="Book Antiqua"/>
          <w:i/>
          <w:spacing w:val="1"/>
        </w:rPr>
        <w:t>ll</w:t>
      </w:r>
      <w:r>
        <w:rPr>
          <w:rFonts w:ascii="Book Antiqua" w:eastAsia="Book Antiqua" w:hAnsi="Book Antiqua" w:cs="Book Antiqua"/>
          <w:i/>
        </w:rPr>
        <w:t>y</w:t>
      </w:r>
      <w:r>
        <w:rPr>
          <w:rFonts w:ascii="Book Antiqua" w:eastAsia="Book Antiqua" w:hAnsi="Book Antiqua" w:cs="Book Antiqua"/>
          <w:i/>
          <w:spacing w:val="-1"/>
        </w:rPr>
        <w:t xml:space="preserve"> </w:t>
      </w:r>
      <w:r>
        <w:rPr>
          <w:rFonts w:ascii="Book Antiqua" w:eastAsia="Book Antiqua" w:hAnsi="Book Antiqua" w:cs="Book Antiqua"/>
          <w:i/>
          <w:spacing w:val="1"/>
        </w:rPr>
        <w:t>a</w:t>
      </w:r>
      <w:r>
        <w:rPr>
          <w:rFonts w:ascii="Book Antiqua" w:eastAsia="Book Antiqua" w:hAnsi="Book Antiqua" w:cs="Book Antiqua"/>
          <w:i/>
          <w:spacing w:val="-2"/>
        </w:rPr>
        <w:t>n</w:t>
      </w:r>
      <w:r>
        <w:rPr>
          <w:rFonts w:ascii="Book Antiqua" w:eastAsia="Book Antiqua" w:hAnsi="Book Antiqua" w:cs="Book Antiqua"/>
          <w:i/>
        </w:rPr>
        <w:t>d</w:t>
      </w:r>
      <w:r>
        <w:rPr>
          <w:rFonts w:ascii="Book Antiqua" w:eastAsia="Book Antiqua" w:hAnsi="Book Antiqua" w:cs="Book Antiqua"/>
          <w:i/>
          <w:spacing w:val="-2"/>
        </w:rPr>
        <w:t xml:space="preserve"> </w:t>
      </w:r>
      <w:r>
        <w:rPr>
          <w:rFonts w:ascii="Book Antiqua" w:eastAsia="Book Antiqua" w:hAnsi="Book Antiqua" w:cs="Book Antiqua"/>
          <w:i/>
          <w:spacing w:val="1"/>
        </w:rPr>
        <w:t>i</w:t>
      </w:r>
      <w:r>
        <w:rPr>
          <w:rFonts w:ascii="Book Antiqua" w:eastAsia="Book Antiqua" w:hAnsi="Book Antiqua" w:cs="Book Antiqua"/>
          <w:i/>
          <w:spacing w:val="-2"/>
        </w:rPr>
        <w:t>n</w:t>
      </w:r>
      <w:r>
        <w:rPr>
          <w:rFonts w:ascii="Book Antiqua" w:eastAsia="Book Antiqua" w:hAnsi="Book Antiqua" w:cs="Book Antiqua"/>
          <w:i/>
        </w:rPr>
        <w:t>t</w:t>
      </w:r>
      <w:r>
        <w:rPr>
          <w:rFonts w:ascii="Book Antiqua" w:eastAsia="Book Antiqua" w:hAnsi="Book Antiqua" w:cs="Book Antiqua"/>
          <w:i/>
          <w:spacing w:val="-2"/>
        </w:rPr>
        <w:t>ern</w:t>
      </w:r>
      <w:r>
        <w:rPr>
          <w:rFonts w:ascii="Book Antiqua" w:eastAsia="Book Antiqua" w:hAnsi="Book Antiqua" w:cs="Book Antiqua"/>
          <w:i/>
          <w:spacing w:val="1"/>
        </w:rPr>
        <w:t>a</w:t>
      </w:r>
      <w:r>
        <w:rPr>
          <w:rFonts w:ascii="Book Antiqua" w:eastAsia="Book Antiqua" w:hAnsi="Book Antiqua" w:cs="Book Antiqua"/>
          <w:i/>
        </w:rPr>
        <w:t>t</w:t>
      </w:r>
      <w:r>
        <w:rPr>
          <w:rFonts w:ascii="Book Antiqua" w:eastAsia="Book Antiqua" w:hAnsi="Book Antiqua" w:cs="Book Antiqua"/>
          <w:i/>
          <w:spacing w:val="-3"/>
        </w:rPr>
        <w:t>i</w:t>
      </w:r>
      <w:r>
        <w:rPr>
          <w:rFonts w:ascii="Book Antiqua" w:eastAsia="Book Antiqua" w:hAnsi="Book Antiqua" w:cs="Book Antiqua"/>
          <w:i/>
          <w:spacing w:val="1"/>
        </w:rPr>
        <w:t>o</w:t>
      </w:r>
      <w:r>
        <w:rPr>
          <w:rFonts w:ascii="Book Antiqua" w:eastAsia="Book Antiqua" w:hAnsi="Book Antiqua" w:cs="Book Antiqua"/>
          <w:i/>
          <w:spacing w:val="-2"/>
        </w:rPr>
        <w:t>n</w:t>
      </w:r>
      <w:r>
        <w:rPr>
          <w:rFonts w:ascii="Book Antiqua" w:eastAsia="Book Antiqua" w:hAnsi="Book Antiqua" w:cs="Book Antiqua"/>
          <w:i/>
          <w:spacing w:val="-3"/>
        </w:rPr>
        <w:t>a</w:t>
      </w:r>
      <w:r>
        <w:rPr>
          <w:rFonts w:ascii="Book Antiqua" w:eastAsia="Book Antiqua" w:hAnsi="Book Antiqua" w:cs="Book Antiqua"/>
          <w:i/>
          <w:spacing w:val="1"/>
        </w:rPr>
        <w:t>ll</w:t>
      </w:r>
      <w:r>
        <w:rPr>
          <w:rFonts w:ascii="Book Antiqua" w:eastAsia="Book Antiqua" w:hAnsi="Book Antiqua" w:cs="Book Antiqua"/>
          <w:i/>
          <w:spacing w:val="-5"/>
        </w:rPr>
        <w:t>y</w:t>
      </w:r>
      <w:r>
        <w:rPr>
          <w:rFonts w:ascii="Book Antiqua" w:eastAsia="Book Antiqua" w:hAnsi="Book Antiqua" w:cs="Book Antiqua"/>
          <w:i/>
        </w:rPr>
        <w:t>.</w:t>
      </w:r>
      <w:r>
        <w:rPr>
          <w:rFonts w:ascii="Book Antiqua" w:eastAsia="Book Antiqua" w:hAnsi="Book Antiqua" w:cs="Book Antiqua"/>
          <w:i/>
          <w:spacing w:val="7"/>
        </w:rPr>
        <w:t xml:space="preserve"> </w:t>
      </w:r>
      <w:r>
        <w:rPr>
          <w:rFonts w:ascii="Book Antiqua" w:eastAsia="Book Antiqua" w:hAnsi="Book Antiqua" w:cs="Book Antiqua"/>
          <w:i/>
        </w:rPr>
        <w:t>In</w:t>
      </w:r>
      <w:r>
        <w:rPr>
          <w:rFonts w:ascii="Book Antiqua" w:eastAsia="Book Antiqua" w:hAnsi="Book Antiqua" w:cs="Book Antiqua"/>
          <w:i/>
          <w:spacing w:val="-4"/>
        </w:rPr>
        <w:t xml:space="preserve"> </w:t>
      </w:r>
      <w:r>
        <w:rPr>
          <w:rFonts w:ascii="Book Antiqua" w:eastAsia="Book Antiqua" w:hAnsi="Book Antiqua" w:cs="Book Antiqua"/>
          <w:i/>
          <w:spacing w:val="-2"/>
        </w:rPr>
        <w:t>s</w:t>
      </w:r>
      <w:r>
        <w:rPr>
          <w:rFonts w:ascii="Book Antiqua" w:eastAsia="Book Antiqua" w:hAnsi="Book Antiqua" w:cs="Book Antiqua"/>
          <w:i/>
          <w:spacing w:val="1"/>
        </w:rPr>
        <w:t>o</w:t>
      </w:r>
      <w:r>
        <w:rPr>
          <w:rFonts w:ascii="Book Antiqua" w:eastAsia="Book Antiqua" w:hAnsi="Book Antiqua" w:cs="Book Antiqua"/>
          <w:i/>
          <w:spacing w:val="1"/>
          <w:w w:val="101"/>
        </w:rPr>
        <w:t>l</w:t>
      </w:r>
      <w:r>
        <w:rPr>
          <w:rFonts w:ascii="Book Antiqua" w:eastAsia="Book Antiqua" w:hAnsi="Book Antiqua" w:cs="Book Antiqua"/>
          <w:i/>
          <w:spacing w:val="-5"/>
        </w:rPr>
        <w:t>v</w:t>
      </w:r>
      <w:r>
        <w:rPr>
          <w:rFonts w:ascii="Book Antiqua" w:eastAsia="Book Antiqua" w:hAnsi="Book Antiqua" w:cs="Book Antiqua"/>
          <w:i/>
          <w:spacing w:val="1"/>
          <w:w w:val="101"/>
        </w:rPr>
        <w:t>i</w:t>
      </w:r>
      <w:r>
        <w:rPr>
          <w:rFonts w:ascii="Book Antiqua" w:eastAsia="Book Antiqua" w:hAnsi="Book Antiqua" w:cs="Book Antiqua"/>
          <w:i/>
          <w:spacing w:val="-2"/>
        </w:rPr>
        <w:t>n</w:t>
      </w:r>
      <w:r>
        <w:rPr>
          <w:rFonts w:ascii="Book Antiqua" w:eastAsia="Book Antiqua" w:hAnsi="Book Antiqua" w:cs="Book Antiqua"/>
          <w:i/>
        </w:rPr>
        <w:t>g th</w:t>
      </w:r>
      <w:r>
        <w:rPr>
          <w:rFonts w:ascii="Book Antiqua" w:eastAsia="Book Antiqua" w:hAnsi="Book Antiqua" w:cs="Book Antiqua"/>
          <w:i/>
          <w:spacing w:val="1"/>
        </w:rPr>
        <w:t>i</w:t>
      </w:r>
      <w:r>
        <w:rPr>
          <w:rFonts w:ascii="Book Antiqua" w:eastAsia="Book Antiqua" w:hAnsi="Book Antiqua" w:cs="Book Antiqua"/>
          <w:i/>
        </w:rPr>
        <w:t>s</w:t>
      </w:r>
      <w:r>
        <w:rPr>
          <w:rFonts w:ascii="Book Antiqua" w:eastAsia="Book Antiqua" w:hAnsi="Book Antiqua" w:cs="Book Antiqua"/>
          <w:i/>
          <w:spacing w:val="5"/>
        </w:rPr>
        <w:t xml:space="preserve"> </w:t>
      </w:r>
      <w:r>
        <w:rPr>
          <w:rFonts w:ascii="Book Antiqua" w:eastAsia="Book Antiqua" w:hAnsi="Book Antiqua" w:cs="Book Antiqua"/>
          <w:i/>
        </w:rPr>
        <w:t>p</w:t>
      </w:r>
      <w:r>
        <w:rPr>
          <w:rFonts w:ascii="Book Antiqua" w:eastAsia="Book Antiqua" w:hAnsi="Book Antiqua" w:cs="Book Antiqua"/>
          <w:i/>
          <w:spacing w:val="-6"/>
        </w:rPr>
        <w:t>r</w:t>
      </w:r>
      <w:r>
        <w:rPr>
          <w:rFonts w:ascii="Book Antiqua" w:eastAsia="Book Antiqua" w:hAnsi="Book Antiqua" w:cs="Book Antiqua"/>
          <w:i/>
          <w:spacing w:val="1"/>
        </w:rPr>
        <w:t>o</w:t>
      </w:r>
      <w:r>
        <w:rPr>
          <w:rFonts w:ascii="Book Antiqua" w:eastAsia="Book Antiqua" w:hAnsi="Book Antiqua" w:cs="Book Antiqua"/>
          <w:i/>
          <w:spacing w:val="-2"/>
        </w:rPr>
        <w:t>b</w:t>
      </w:r>
      <w:r>
        <w:rPr>
          <w:rFonts w:ascii="Book Antiqua" w:eastAsia="Book Antiqua" w:hAnsi="Book Antiqua" w:cs="Book Antiqua"/>
          <w:i/>
          <w:spacing w:val="1"/>
        </w:rPr>
        <w:t>l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  <w:spacing w:val="-3"/>
        </w:rPr>
        <w:t>m</w:t>
      </w:r>
      <w:r>
        <w:rPr>
          <w:rFonts w:ascii="Book Antiqua" w:eastAsia="Book Antiqua" w:hAnsi="Book Antiqua" w:cs="Book Antiqua"/>
          <w:i/>
        </w:rPr>
        <w:t>,</w:t>
      </w:r>
      <w:r>
        <w:rPr>
          <w:rFonts w:ascii="Book Antiqua" w:eastAsia="Book Antiqua" w:hAnsi="Book Antiqua" w:cs="Book Antiqua"/>
          <w:i/>
          <w:spacing w:val="5"/>
        </w:rPr>
        <w:t xml:space="preserve"> </w:t>
      </w:r>
      <w:r>
        <w:rPr>
          <w:rFonts w:ascii="Book Antiqua" w:eastAsia="Book Antiqua" w:hAnsi="Book Antiqua" w:cs="Book Antiqua"/>
          <w:i/>
          <w:spacing w:val="1"/>
        </w:rPr>
        <w:t>ma</w:t>
      </w:r>
      <w:r>
        <w:rPr>
          <w:rFonts w:ascii="Book Antiqua" w:eastAsia="Book Antiqua" w:hAnsi="Book Antiqua" w:cs="Book Antiqua"/>
          <w:i/>
        </w:rPr>
        <w:t>d</w:t>
      </w:r>
      <w:r>
        <w:rPr>
          <w:rFonts w:ascii="Book Antiqua" w:eastAsia="Book Antiqua" w:hAnsi="Book Antiqua" w:cs="Book Antiqua"/>
          <w:i/>
          <w:spacing w:val="-6"/>
        </w:rPr>
        <w:t>r</w:t>
      </w:r>
      <w:r>
        <w:rPr>
          <w:rFonts w:ascii="Book Antiqua" w:eastAsia="Book Antiqua" w:hAnsi="Book Antiqua" w:cs="Book Antiqua"/>
          <w:i/>
          <w:spacing w:val="1"/>
        </w:rPr>
        <w:t>a</w:t>
      </w:r>
      <w:r>
        <w:rPr>
          <w:rFonts w:ascii="Book Antiqua" w:eastAsia="Book Antiqua" w:hAnsi="Book Antiqua" w:cs="Book Antiqua"/>
          <w:i/>
          <w:spacing w:val="-2"/>
        </w:rPr>
        <w:t>s</w:t>
      </w:r>
      <w:r>
        <w:rPr>
          <w:rFonts w:ascii="Book Antiqua" w:eastAsia="Book Antiqua" w:hAnsi="Book Antiqua" w:cs="Book Antiqua"/>
          <w:i/>
          <w:spacing w:val="1"/>
        </w:rPr>
        <w:t>a</w:t>
      </w:r>
      <w:r>
        <w:rPr>
          <w:rFonts w:ascii="Book Antiqua" w:eastAsia="Book Antiqua" w:hAnsi="Book Antiqua" w:cs="Book Antiqua"/>
          <w:i/>
        </w:rPr>
        <w:t>s</w:t>
      </w:r>
      <w:r>
        <w:rPr>
          <w:rFonts w:ascii="Book Antiqua" w:eastAsia="Book Antiqua" w:hAnsi="Book Antiqua" w:cs="Book Antiqua"/>
          <w:i/>
          <w:spacing w:val="5"/>
        </w:rPr>
        <w:t xml:space="preserve"> </w:t>
      </w:r>
      <w:r>
        <w:rPr>
          <w:rFonts w:ascii="Book Antiqua" w:eastAsia="Book Antiqua" w:hAnsi="Book Antiqua" w:cs="Book Antiqua"/>
          <w:i/>
          <w:spacing w:val="-5"/>
        </w:rPr>
        <w:t>c</w:t>
      </w:r>
      <w:r>
        <w:rPr>
          <w:rFonts w:ascii="Book Antiqua" w:eastAsia="Book Antiqua" w:hAnsi="Book Antiqua" w:cs="Book Antiqua"/>
          <w:i/>
          <w:spacing w:val="1"/>
        </w:rPr>
        <w:t>a</w:t>
      </w:r>
      <w:r>
        <w:rPr>
          <w:rFonts w:ascii="Book Antiqua" w:eastAsia="Book Antiqua" w:hAnsi="Book Antiqua" w:cs="Book Antiqua"/>
          <w:i/>
        </w:rPr>
        <w:t xml:space="preserve">n </w:t>
      </w:r>
      <w:r>
        <w:rPr>
          <w:rFonts w:ascii="Book Antiqua" w:eastAsia="Book Antiqua" w:hAnsi="Book Antiqua" w:cs="Book Antiqua"/>
          <w:i/>
          <w:spacing w:val="1"/>
        </w:rPr>
        <w:t>i</w:t>
      </w:r>
      <w:r>
        <w:rPr>
          <w:rFonts w:ascii="Book Antiqua" w:eastAsia="Book Antiqua" w:hAnsi="Book Antiqua" w:cs="Book Antiqua"/>
          <w:i/>
          <w:spacing w:val="-3"/>
        </w:rPr>
        <w:t>m</w:t>
      </w:r>
      <w:r>
        <w:rPr>
          <w:rFonts w:ascii="Book Antiqua" w:eastAsia="Book Antiqua" w:hAnsi="Book Antiqua" w:cs="Book Antiqua"/>
          <w:i/>
        </w:rPr>
        <w:t>p</w:t>
      </w:r>
      <w:r>
        <w:rPr>
          <w:rFonts w:ascii="Book Antiqua" w:eastAsia="Book Antiqua" w:hAnsi="Book Antiqua" w:cs="Book Antiqua"/>
          <w:i/>
          <w:spacing w:val="1"/>
        </w:rPr>
        <w:t>l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  <w:spacing w:val="1"/>
        </w:rPr>
        <w:t>m</w:t>
      </w:r>
      <w:r>
        <w:rPr>
          <w:rFonts w:ascii="Book Antiqua" w:eastAsia="Book Antiqua" w:hAnsi="Book Antiqua" w:cs="Book Antiqua"/>
          <w:i/>
          <w:spacing w:val="-2"/>
        </w:rPr>
        <w:t>en</w:t>
      </w:r>
      <w:r>
        <w:rPr>
          <w:rFonts w:ascii="Book Antiqua" w:eastAsia="Book Antiqua" w:hAnsi="Book Antiqua" w:cs="Book Antiqua"/>
          <w:i/>
        </w:rPr>
        <w:t>t</w:t>
      </w:r>
      <w:r>
        <w:rPr>
          <w:rFonts w:ascii="Book Antiqua" w:eastAsia="Book Antiqua" w:hAnsi="Book Antiqua" w:cs="Book Antiqua"/>
          <w:i/>
          <w:spacing w:val="3"/>
        </w:rPr>
        <w:t xml:space="preserve"> </w:t>
      </w:r>
      <w:r>
        <w:rPr>
          <w:rFonts w:ascii="Book Antiqua" w:eastAsia="Book Antiqua" w:hAnsi="Book Antiqua" w:cs="Book Antiqua"/>
          <w:i/>
          <w:spacing w:val="-2"/>
        </w:rPr>
        <w:t>se</w:t>
      </w:r>
      <w:r>
        <w:rPr>
          <w:rFonts w:ascii="Book Antiqua" w:eastAsia="Book Antiqua" w:hAnsi="Book Antiqua" w:cs="Book Antiqua"/>
          <w:i/>
        </w:rPr>
        <w:t>v</w:t>
      </w:r>
      <w:r>
        <w:rPr>
          <w:rFonts w:ascii="Book Antiqua" w:eastAsia="Book Antiqua" w:hAnsi="Book Antiqua" w:cs="Book Antiqua"/>
          <w:i/>
          <w:spacing w:val="-2"/>
        </w:rPr>
        <w:t>er</w:t>
      </w:r>
      <w:r>
        <w:rPr>
          <w:rFonts w:ascii="Book Antiqua" w:eastAsia="Book Antiqua" w:hAnsi="Book Antiqua" w:cs="Book Antiqua"/>
          <w:i/>
          <w:spacing w:val="1"/>
        </w:rPr>
        <w:t>a</w:t>
      </w:r>
      <w:r>
        <w:rPr>
          <w:rFonts w:ascii="Book Antiqua" w:eastAsia="Book Antiqua" w:hAnsi="Book Antiqua" w:cs="Book Antiqua"/>
          <w:i/>
        </w:rPr>
        <w:t>l</w:t>
      </w:r>
      <w:r>
        <w:rPr>
          <w:rFonts w:ascii="Book Antiqua" w:eastAsia="Book Antiqua" w:hAnsi="Book Antiqua" w:cs="Book Antiqua"/>
          <w:i/>
          <w:spacing w:val="9"/>
        </w:rPr>
        <w:t xml:space="preserve"> </w:t>
      </w:r>
      <w:r>
        <w:rPr>
          <w:rFonts w:ascii="Book Antiqua" w:eastAsia="Book Antiqua" w:hAnsi="Book Antiqua" w:cs="Book Antiqua"/>
          <w:i/>
          <w:spacing w:val="-2"/>
        </w:rPr>
        <w:t>s</w:t>
      </w:r>
      <w:r>
        <w:rPr>
          <w:rFonts w:ascii="Book Antiqua" w:eastAsia="Book Antiqua" w:hAnsi="Book Antiqua" w:cs="Book Antiqua"/>
          <w:i/>
        </w:rPr>
        <w:t>t</w:t>
      </w:r>
      <w:r>
        <w:rPr>
          <w:rFonts w:ascii="Book Antiqua" w:eastAsia="Book Antiqua" w:hAnsi="Book Antiqua" w:cs="Book Antiqua"/>
          <w:i/>
          <w:spacing w:val="-6"/>
        </w:rPr>
        <w:t>r</w:t>
      </w:r>
      <w:r>
        <w:rPr>
          <w:rFonts w:ascii="Book Antiqua" w:eastAsia="Book Antiqua" w:hAnsi="Book Antiqua" w:cs="Book Antiqua"/>
          <w:i/>
          <w:spacing w:val="1"/>
        </w:rPr>
        <w:t>a</w:t>
      </w:r>
      <w:r>
        <w:rPr>
          <w:rFonts w:ascii="Book Antiqua" w:eastAsia="Book Antiqua" w:hAnsi="Book Antiqua" w:cs="Book Antiqua"/>
          <w:i/>
        </w:rPr>
        <w:t>t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</w:rPr>
        <w:t>g</w:t>
      </w:r>
      <w:r>
        <w:rPr>
          <w:rFonts w:ascii="Book Antiqua" w:eastAsia="Book Antiqua" w:hAnsi="Book Antiqua" w:cs="Book Antiqua"/>
          <w:i/>
          <w:spacing w:val="1"/>
        </w:rPr>
        <w:t>i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</w:rPr>
        <w:t>s to</w:t>
      </w:r>
      <w:r>
        <w:rPr>
          <w:rFonts w:ascii="Book Antiqua" w:eastAsia="Book Antiqua" w:hAnsi="Book Antiqua" w:cs="Book Antiqua"/>
          <w:i/>
          <w:spacing w:val="3"/>
        </w:rPr>
        <w:t xml:space="preserve"> </w:t>
      </w:r>
      <w:r>
        <w:rPr>
          <w:rFonts w:ascii="Book Antiqua" w:eastAsia="Book Antiqua" w:hAnsi="Book Antiqua" w:cs="Book Antiqua"/>
          <w:i/>
          <w:spacing w:val="-3"/>
        </w:rPr>
        <w:t>i</w:t>
      </w:r>
      <w:r>
        <w:rPr>
          <w:rFonts w:ascii="Book Antiqua" w:eastAsia="Book Antiqua" w:hAnsi="Book Antiqua" w:cs="Book Antiqua"/>
          <w:i/>
          <w:spacing w:val="1"/>
        </w:rPr>
        <w:t>m</w:t>
      </w:r>
      <w:r>
        <w:rPr>
          <w:rFonts w:ascii="Book Antiqua" w:eastAsia="Book Antiqua" w:hAnsi="Book Antiqua" w:cs="Book Antiqua"/>
          <w:i/>
        </w:rPr>
        <w:t>p</w:t>
      </w:r>
      <w:r>
        <w:rPr>
          <w:rFonts w:ascii="Book Antiqua" w:eastAsia="Book Antiqua" w:hAnsi="Book Antiqua" w:cs="Book Antiqua"/>
          <w:i/>
          <w:spacing w:val="-2"/>
        </w:rPr>
        <w:t>r</w:t>
      </w:r>
      <w:r>
        <w:rPr>
          <w:rFonts w:ascii="Book Antiqua" w:eastAsia="Book Antiqua" w:hAnsi="Book Antiqua" w:cs="Book Antiqua"/>
          <w:i/>
          <w:spacing w:val="1"/>
        </w:rPr>
        <w:t>o</w:t>
      </w:r>
      <w:r>
        <w:rPr>
          <w:rFonts w:ascii="Book Antiqua" w:eastAsia="Book Antiqua" w:hAnsi="Book Antiqua" w:cs="Book Antiqua"/>
          <w:i/>
        </w:rPr>
        <w:t>ve</w:t>
      </w:r>
      <w:r>
        <w:rPr>
          <w:rFonts w:ascii="Book Antiqua" w:eastAsia="Book Antiqua" w:hAnsi="Book Antiqua" w:cs="Book Antiqua"/>
          <w:i/>
          <w:spacing w:val="1"/>
        </w:rPr>
        <w:t xml:space="preserve"> </w:t>
      </w:r>
      <w:r>
        <w:rPr>
          <w:rFonts w:ascii="Book Antiqua" w:eastAsia="Book Antiqua" w:hAnsi="Book Antiqua" w:cs="Book Antiqua"/>
          <w:i/>
        </w:rPr>
        <w:t>t</w:t>
      </w:r>
      <w:r>
        <w:rPr>
          <w:rFonts w:ascii="Book Antiqua" w:eastAsia="Book Antiqua" w:hAnsi="Book Antiqua" w:cs="Book Antiqua"/>
          <w:i/>
          <w:spacing w:val="7"/>
        </w:rPr>
        <w:t>h</w:t>
      </w:r>
      <w:r>
        <w:rPr>
          <w:rFonts w:ascii="Book Antiqua" w:eastAsia="Book Antiqua" w:hAnsi="Book Antiqua" w:cs="Book Antiqua"/>
          <w:i/>
        </w:rPr>
        <w:t>e</w:t>
      </w:r>
      <w:r>
        <w:rPr>
          <w:rFonts w:ascii="Book Antiqua" w:eastAsia="Book Antiqua" w:hAnsi="Book Antiqua" w:cs="Book Antiqua"/>
          <w:i/>
          <w:spacing w:val="5"/>
        </w:rPr>
        <w:t xml:space="preserve"> </w:t>
      </w:r>
      <w:r>
        <w:rPr>
          <w:rFonts w:ascii="Book Antiqua" w:eastAsia="Book Antiqua" w:hAnsi="Book Antiqua" w:cs="Book Antiqua"/>
          <w:i/>
          <w:spacing w:val="-2"/>
        </w:rPr>
        <w:t>qu</w:t>
      </w:r>
      <w:r>
        <w:rPr>
          <w:rFonts w:ascii="Book Antiqua" w:eastAsia="Book Antiqua" w:hAnsi="Book Antiqua" w:cs="Book Antiqua"/>
          <w:i/>
          <w:spacing w:val="-3"/>
        </w:rPr>
        <w:t>a</w:t>
      </w:r>
      <w:r>
        <w:rPr>
          <w:rFonts w:ascii="Book Antiqua" w:eastAsia="Book Antiqua" w:hAnsi="Book Antiqua" w:cs="Book Antiqua"/>
          <w:i/>
          <w:spacing w:val="1"/>
        </w:rPr>
        <w:t>li</w:t>
      </w:r>
      <w:r>
        <w:rPr>
          <w:rFonts w:ascii="Book Antiqua" w:eastAsia="Book Antiqua" w:hAnsi="Book Antiqua" w:cs="Book Antiqua"/>
          <w:i/>
          <w:spacing w:val="-5"/>
        </w:rPr>
        <w:t>t</w:t>
      </w:r>
      <w:r>
        <w:rPr>
          <w:rFonts w:ascii="Book Antiqua" w:eastAsia="Book Antiqua" w:hAnsi="Book Antiqua" w:cs="Book Antiqua"/>
          <w:i/>
        </w:rPr>
        <w:t>y</w:t>
      </w:r>
      <w:r>
        <w:rPr>
          <w:rFonts w:ascii="Book Antiqua" w:eastAsia="Book Antiqua" w:hAnsi="Book Antiqua" w:cs="Book Antiqua"/>
          <w:i/>
          <w:spacing w:val="2"/>
        </w:rPr>
        <w:t xml:space="preserve"> </w:t>
      </w:r>
      <w:r>
        <w:rPr>
          <w:rFonts w:ascii="Book Antiqua" w:eastAsia="Book Antiqua" w:hAnsi="Book Antiqua" w:cs="Book Antiqua"/>
          <w:i/>
          <w:spacing w:val="1"/>
        </w:rPr>
        <w:t>o</w:t>
      </w:r>
      <w:r>
        <w:rPr>
          <w:rFonts w:ascii="Book Antiqua" w:eastAsia="Book Antiqua" w:hAnsi="Book Antiqua" w:cs="Book Antiqua"/>
          <w:i/>
        </w:rPr>
        <w:t>f</w:t>
      </w:r>
      <w:r>
        <w:rPr>
          <w:rFonts w:ascii="Book Antiqua" w:eastAsia="Book Antiqua" w:hAnsi="Book Antiqua" w:cs="Book Antiqua"/>
          <w:i/>
          <w:spacing w:val="4"/>
        </w:rPr>
        <w:t xml:space="preserve"> </w:t>
      </w:r>
      <w:r>
        <w:rPr>
          <w:rFonts w:ascii="Book Antiqua" w:eastAsia="Book Antiqua" w:hAnsi="Book Antiqua" w:cs="Book Antiqua"/>
          <w:i/>
        </w:rPr>
        <w:t>th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  <w:spacing w:val="1"/>
          <w:w w:val="101"/>
        </w:rPr>
        <w:t>i</w:t>
      </w:r>
      <w:r>
        <w:rPr>
          <w:rFonts w:ascii="Book Antiqua" w:eastAsia="Book Antiqua" w:hAnsi="Book Antiqua" w:cs="Book Antiqua"/>
          <w:i/>
        </w:rPr>
        <w:t xml:space="preserve">r 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</w:rPr>
        <w:t>d</w:t>
      </w:r>
      <w:r>
        <w:rPr>
          <w:rFonts w:ascii="Book Antiqua" w:eastAsia="Book Antiqua" w:hAnsi="Book Antiqua" w:cs="Book Antiqua"/>
          <w:i/>
          <w:spacing w:val="-2"/>
        </w:rPr>
        <w:t>u</w:t>
      </w:r>
      <w:r>
        <w:rPr>
          <w:rFonts w:ascii="Book Antiqua" w:eastAsia="Book Antiqua" w:hAnsi="Book Antiqua" w:cs="Book Antiqua"/>
          <w:i/>
        </w:rPr>
        <w:t>c</w:t>
      </w:r>
      <w:r>
        <w:rPr>
          <w:rFonts w:ascii="Book Antiqua" w:eastAsia="Book Antiqua" w:hAnsi="Book Antiqua" w:cs="Book Antiqua"/>
          <w:i/>
          <w:spacing w:val="1"/>
        </w:rPr>
        <w:t>a</w:t>
      </w:r>
      <w:r>
        <w:rPr>
          <w:rFonts w:ascii="Book Antiqua" w:eastAsia="Book Antiqua" w:hAnsi="Book Antiqua" w:cs="Book Antiqua"/>
          <w:i/>
        </w:rPr>
        <w:t>t</w:t>
      </w:r>
      <w:r>
        <w:rPr>
          <w:rFonts w:ascii="Book Antiqua" w:eastAsia="Book Antiqua" w:hAnsi="Book Antiqua" w:cs="Book Antiqua"/>
          <w:i/>
          <w:spacing w:val="1"/>
        </w:rPr>
        <w:t>io</w:t>
      </w:r>
      <w:r>
        <w:rPr>
          <w:rFonts w:ascii="Book Antiqua" w:eastAsia="Book Antiqua" w:hAnsi="Book Antiqua" w:cs="Book Antiqua"/>
          <w:i/>
          <w:spacing w:val="-6"/>
        </w:rPr>
        <w:t>n</w:t>
      </w:r>
      <w:r>
        <w:rPr>
          <w:rFonts w:ascii="Book Antiqua" w:eastAsia="Book Antiqua" w:hAnsi="Book Antiqua" w:cs="Book Antiqua"/>
          <w:i/>
        </w:rPr>
        <w:t>,</w:t>
      </w:r>
      <w:r>
        <w:rPr>
          <w:rFonts w:ascii="Book Antiqua" w:eastAsia="Book Antiqua" w:hAnsi="Book Antiqua" w:cs="Book Antiqua"/>
          <w:i/>
          <w:spacing w:val="2"/>
        </w:rPr>
        <w:t xml:space="preserve"> </w:t>
      </w:r>
      <w:r>
        <w:rPr>
          <w:rFonts w:ascii="Book Antiqua" w:eastAsia="Book Antiqua" w:hAnsi="Book Antiqua" w:cs="Book Antiqua"/>
          <w:i/>
          <w:spacing w:val="1"/>
        </w:rPr>
        <w:t>a</w:t>
      </w:r>
      <w:r>
        <w:rPr>
          <w:rFonts w:ascii="Book Antiqua" w:eastAsia="Book Antiqua" w:hAnsi="Book Antiqua" w:cs="Book Antiqua"/>
          <w:i/>
          <w:spacing w:val="-3"/>
        </w:rPr>
        <w:t>m</w:t>
      </w:r>
      <w:r>
        <w:rPr>
          <w:rFonts w:ascii="Book Antiqua" w:eastAsia="Book Antiqua" w:hAnsi="Book Antiqua" w:cs="Book Antiqua"/>
          <w:i/>
          <w:spacing w:val="1"/>
        </w:rPr>
        <w:t>o</w:t>
      </w:r>
      <w:r>
        <w:rPr>
          <w:rFonts w:ascii="Book Antiqua" w:eastAsia="Book Antiqua" w:hAnsi="Book Antiqua" w:cs="Book Antiqua"/>
          <w:i/>
          <w:spacing w:val="-2"/>
        </w:rPr>
        <w:t>n</w:t>
      </w:r>
      <w:r>
        <w:rPr>
          <w:rFonts w:ascii="Book Antiqua" w:eastAsia="Book Antiqua" w:hAnsi="Book Antiqua" w:cs="Book Antiqua"/>
          <w:i/>
        </w:rPr>
        <w:t xml:space="preserve">g </w:t>
      </w:r>
      <w:r>
        <w:rPr>
          <w:rFonts w:ascii="Book Antiqua" w:eastAsia="Book Antiqua" w:hAnsi="Book Antiqua" w:cs="Book Antiqua"/>
          <w:i/>
          <w:spacing w:val="1"/>
        </w:rPr>
        <w:t>o</w:t>
      </w:r>
      <w:r>
        <w:rPr>
          <w:rFonts w:ascii="Book Antiqua" w:eastAsia="Book Antiqua" w:hAnsi="Book Antiqua" w:cs="Book Antiqua"/>
          <w:i/>
        </w:rPr>
        <w:t>th</w:t>
      </w:r>
      <w:r>
        <w:rPr>
          <w:rFonts w:ascii="Book Antiqua" w:eastAsia="Book Antiqua" w:hAnsi="Book Antiqua" w:cs="Book Antiqua"/>
          <w:i/>
          <w:spacing w:val="-2"/>
        </w:rPr>
        <w:t>ers</w:t>
      </w:r>
      <w:r>
        <w:rPr>
          <w:rFonts w:ascii="Book Antiqua" w:eastAsia="Book Antiqua" w:hAnsi="Book Antiqua" w:cs="Book Antiqua"/>
          <w:i/>
        </w:rPr>
        <w:t>,</w:t>
      </w:r>
      <w:r>
        <w:rPr>
          <w:rFonts w:ascii="Book Antiqua" w:eastAsia="Book Antiqua" w:hAnsi="Book Antiqua" w:cs="Book Antiqua"/>
          <w:i/>
          <w:spacing w:val="7"/>
        </w:rPr>
        <w:t xml:space="preserve"> </w:t>
      </w:r>
      <w:r>
        <w:rPr>
          <w:rFonts w:ascii="Book Antiqua" w:eastAsia="Book Antiqua" w:hAnsi="Book Antiqua" w:cs="Book Antiqua"/>
          <w:i/>
          <w:spacing w:val="-2"/>
        </w:rPr>
        <w:t>b</w:t>
      </w:r>
      <w:r>
        <w:rPr>
          <w:rFonts w:ascii="Book Antiqua" w:eastAsia="Book Antiqua" w:hAnsi="Book Antiqua" w:cs="Book Antiqua"/>
          <w:i/>
        </w:rPr>
        <w:t xml:space="preserve">y </w:t>
      </w:r>
      <w:r>
        <w:rPr>
          <w:rFonts w:ascii="Book Antiqua" w:eastAsia="Book Antiqua" w:hAnsi="Book Antiqua" w:cs="Book Antiqua"/>
          <w:i/>
          <w:spacing w:val="1"/>
        </w:rPr>
        <w:t>im</w:t>
      </w:r>
      <w:r>
        <w:rPr>
          <w:rFonts w:ascii="Book Antiqua" w:eastAsia="Book Antiqua" w:hAnsi="Book Antiqua" w:cs="Book Antiqua"/>
          <w:i/>
          <w:spacing w:val="-5"/>
        </w:rPr>
        <w:t>p</w:t>
      </w:r>
      <w:r>
        <w:rPr>
          <w:rFonts w:ascii="Book Antiqua" w:eastAsia="Book Antiqua" w:hAnsi="Book Antiqua" w:cs="Book Antiqua"/>
          <w:i/>
          <w:spacing w:val="1"/>
        </w:rPr>
        <w:t>l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  <w:spacing w:val="1"/>
        </w:rPr>
        <w:t>m</w:t>
      </w:r>
      <w:r>
        <w:rPr>
          <w:rFonts w:ascii="Book Antiqua" w:eastAsia="Book Antiqua" w:hAnsi="Book Antiqua" w:cs="Book Antiqua"/>
          <w:i/>
          <w:spacing w:val="-2"/>
        </w:rPr>
        <w:t>en</w:t>
      </w:r>
      <w:r>
        <w:rPr>
          <w:rFonts w:ascii="Book Antiqua" w:eastAsia="Book Antiqua" w:hAnsi="Book Antiqua" w:cs="Book Antiqua"/>
          <w:i/>
        </w:rPr>
        <w:t>t</w:t>
      </w:r>
      <w:r>
        <w:rPr>
          <w:rFonts w:ascii="Book Antiqua" w:eastAsia="Book Antiqua" w:hAnsi="Book Antiqua" w:cs="Book Antiqua"/>
          <w:i/>
          <w:spacing w:val="1"/>
        </w:rPr>
        <w:t>i</w:t>
      </w:r>
      <w:r>
        <w:rPr>
          <w:rFonts w:ascii="Book Antiqua" w:eastAsia="Book Antiqua" w:hAnsi="Book Antiqua" w:cs="Book Antiqua"/>
          <w:i/>
          <w:spacing w:val="-2"/>
        </w:rPr>
        <w:t>n</w:t>
      </w:r>
      <w:r>
        <w:rPr>
          <w:rFonts w:ascii="Book Antiqua" w:eastAsia="Book Antiqua" w:hAnsi="Book Antiqua" w:cs="Book Antiqua"/>
          <w:i/>
        </w:rPr>
        <w:t>g</w:t>
      </w:r>
      <w:r>
        <w:rPr>
          <w:rFonts w:ascii="Book Antiqua" w:eastAsia="Book Antiqua" w:hAnsi="Book Antiqua" w:cs="Book Antiqua"/>
          <w:i/>
          <w:spacing w:val="1"/>
        </w:rPr>
        <w:t xml:space="preserve"> </w:t>
      </w:r>
      <w:r>
        <w:rPr>
          <w:rFonts w:ascii="Book Antiqua" w:eastAsia="Book Antiqua" w:hAnsi="Book Antiqua" w:cs="Book Antiqua"/>
          <w:i/>
        </w:rPr>
        <w:t>p</w:t>
      </w:r>
      <w:r>
        <w:rPr>
          <w:rFonts w:ascii="Book Antiqua" w:eastAsia="Book Antiqua" w:hAnsi="Book Antiqua" w:cs="Book Antiqua"/>
          <w:i/>
          <w:spacing w:val="-3"/>
        </w:rPr>
        <w:t>l</w:t>
      </w:r>
      <w:r>
        <w:rPr>
          <w:rFonts w:ascii="Book Antiqua" w:eastAsia="Book Antiqua" w:hAnsi="Book Antiqua" w:cs="Book Antiqua"/>
          <w:i/>
          <w:spacing w:val="1"/>
        </w:rPr>
        <w:t>a</w:t>
      </w:r>
      <w:r>
        <w:rPr>
          <w:rFonts w:ascii="Book Antiqua" w:eastAsia="Book Antiqua" w:hAnsi="Book Antiqua" w:cs="Book Antiqua"/>
          <w:i/>
          <w:spacing w:val="-2"/>
        </w:rPr>
        <w:t>nn</w:t>
      </w:r>
      <w:r>
        <w:rPr>
          <w:rFonts w:ascii="Book Antiqua" w:eastAsia="Book Antiqua" w:hAnsi="Book Antiqua" w:cs="Book Antiqua"/>
          <w:i/>
          <w:spacing w:val="1"/>
        </w:rPr>
        <w:t>i</w:t>
      </w:r>
      <w:r>
        <w:rPr>
          <w:rFonts w:ascii="Book Antiqua" w:eastAsia="Book Antiqua" w:hAnsi="Book Antiqua" w:cs="Book Antiqua"/>
          <w:i/>
          <w:spacing w:val="-2"/>
        </w:rPr>
        <w:t>n</w:t>
      </w:r>
      <w:r>
        <w:rPr>
          <w:rFonts w:ascii="Book Antiqua" w:eastAsia="Book Antiqua" w:hAnsi="Book Antiqua" w:cs="Book Antiqua"/>
          <w:i/>
        </w:rPr>
        <w:t>g</w:t>
      </w:r>
      <w:r>
        <w:rPr>
          <w:rFonts w:ascii="Book Antiqua" w:eastAsia="Book Antiqua" w:hAnsi="Book Antiqua" w:cs="Book Antiqua"/>
          <w:i/>
          <w:spacing w:val="5"/>
        </w:rPr>
        <w:t xml:space="preserve"> </w:t>
      </w:r>
      <w:r>
        <w:rPr>
          <w:rFonts w:ascii="Book Antiqua" w:eastAsia="Book Antiqua" w:hAnsi="Book Antiqua" w:cs="Book Antiqua"/>
          <w:i/>
          <w:spacing w:val="-2"/>
        </w:rPr>
        <w:t>s</w:t>
      </w:r>
      <w:r>
        <w:rPr>
          <w:rFonts w:ascii="Book Antiqua" w:eastAsia="Book Antiqua" w:hAnsi="Book Antiqua" w:cs="Book Antiqua"/>
          <w:i/>
        </w:rPr>
        <w:t>t</w:t>
      </w:r>
      <w:r>
        <w:rPr>
          <w:rFonts w:ascii="Book Antiqua" w:eastAsia="Book Antiqua" w:hAnsi="Book Antiqua" w:cs="Book Antiqua"/>
          <w:i/>
          <w:spacing w:val="-2"/>
        </w:rPr>
        <w:t>r</w:t>
      </w:r>
      <w:r>
        <w:rPr>
          <w:rFonts w:ascii="Book Antiqua" w:eastAsia="Book Antiqua" w:hAnsi="Book Antiqua" w:cs="Book Antiqua"/>
          <w:i/>
          <w:spacing w:val="-3"/>
        </w:rPr>
        <w:t>a</w:t>
      </w:r>
      <w:r>
        <w:rPr>
          <w:rFonts w:ascii="Book Antiqua" w:eastAsia="Book Antiqua" w:hAnsi="Book Antiqua" w:cs="Book Antiqua"/>
          <w:i/>
        </w:rPr>
        <w:t>t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</w:rPr>
        <w:t>g</w:t>
      </w:r>
      <w:r>
        <w:rPr>
          <w:rFonts w:ascii="Book Antiqua" w:eastAsia="Book Antiqua" w:hAnsi="Book Antiqua" w:cs="Book Antiqua"/>
          <w:i/>
          <w:spacing w:val="-3"/>
        </w:rPr>
        <w:t>i</w:t>
      </w:r>
      <w:r>
        <w:rPr>
          <w:rFonts w:ascii="Book Antiqua" w:eastAsia="Book Antiqua" w:hAnsi="Book Antiqua" w:cs="Book Antiqua"/>
          <w:i/>
          <w:spacing w:val="-2"/>
        </w:rPr>
        <w:t>es</w:t>
      </w:r>
      <w:r>
        <w:rPr>
          <w:rFonts w:ascii="Book Antiqua" w:eastAsia="Book Antiqua" w:hAnsi="Book Antiqua" w:cs="Book Antiqua"/>
          <w:i/>
        </w:rPr>
        <w:t>.</w:t>
      </w:r>
      <w:r>
        <w:rPr>
          <w:rFonts w:ascii="Book Antiqua" w:eastAsia="Book Antiqua" w:hAnsi="Book Antiqua" w:cs="Book Antiqua"/>
          <w:i/>
          <w:spacing w:val="7"/>
        </w:rPr>
        <w:t xml:space="preserve"> </w:t>
      </w:r>
      <w:r>
        <w:rPr>
          <w:rFonts w:ascii="Book Antiqua" w:eastAsia="Book Antiqua" w:hAnsi="Book Antiqua" w:cs="Book Antiqua"/>
          <w:i/>
          <w:spacing w:val="1"/>
        </w:rPr>
        <w:t>T</w:t>
      </w:r>
      <w:r>
        <w:rPr>
          <w:rFonts w:ascii="Book Antiqua" w:eastAsia="Book Antiqua" w:hAnsi="Book Antiqua" w:cs="Book Antiqua"/>
          <w:i/>
          <w:spacing w:val="-5"/>
        </w:rPr>
        <w:t>h</w:t>
      </w:r>
      <w:r>
        <w:rPr>
          <w:rFonts w:ascii="Book Antiqua" w:eastAsia="Book Antiqua" w:hAnsi="Book Antiqua" w:cs="Book Antiqua"/>
          <w:i/>
          <w:spacing w:val="1"/>
        </w:rPr>
        <w:t>i</w:t>
      </w:r>
      <w:r>
        <w:rPr>
          <w:rFonts w:ascii="Book Antiqua" w:eastAsia="Book Antiqua" w:hAnsi="Book Antiqua" w:cs="Book Antiqua"/>
          <w:i/>
        </w:rPr>
        <w:t>s</w:t>
      </w:r>
      <w:r>
        <w:rPr>
          <w:rFonts w:ascii="Book Antiqua" w:eastAsia="Book Antiqua" w:hAnsi="Book Antiqua" w:cs="Book Antiqua"/>
          <w:i/>
          <w:spacing w:val="4"/>
        </w:rPr>
        <w:t xml:space="preserve"> </w:t>
      </w:r>
      <w:r>
        <w:rPr>
          <w:rFonts w:ascii="Book Antiqua" w:eastAsia="Book Antiqua" w:hAnsi="Book Antiqua" w:cs="Book Antiqua"/>
          <w:i/>
          <w:spacing w:val="-2"/>
        </w:rPr>
        <w:t>s</w:t>
      </w:r>
      <w:r>
        <w:rPr>
          <w:rFonts w:ascii="Book Antiqua" w:eastAsia="Book Antiqua" w:hAnsi="Book Antiqua" w:cs="Book Antiqua"/>
          <w:i/>
        </w:rPr>
        <w:t>t</w:t>
      </w:r>
      <w:r>
        <w:rPr>
          <w:rFonts w:ascii="Book Antiqua" w:eastAsia="Book Antiqua" w:hAnsi="Book Antiqua" w:cs="Book Antiqua"/>
          <w:i/>
          <w:spacing w:val="-2"/>
        </w:rPr>
        <w:t>u</w:t>
      </w:r>
      <w:r>
        <w:rPr>
          <w:rFonts w:ascii="Book Antiqua" w:eastAsia="Book Antiqua" w:hAnsi="Book Antiqua" w:cs="Book Antiqua"/>
          <w:i/>
        </w:rPr>
        <w:t xml:space="preserve">dy </w:t>
      </w:r>
      <w:r>
        <w:rPr>
          <w:rFonts w:ascii="Book Antiqua" w:eastAsia="Book Antiqua" w:hAnsi="Book Antiqua" w:cs="Book Antiqua"/>
          <w:i/>
          <w:spacing w:val="1"/>
        </w:rPr>
        <w:t>a</w:t>
      </w:r>
      <w:r>
        <w:rPr>
          <w:rFonts w:ascii="Book Antiqua" w:eastAsia="Book Antiqua" w:hAnsi="Book Antiqua" w:cs="Book Antiqua"/>
          <w:i/>
          <w:spacing w:val="-3"/>
        </w:rPr>
        <w:t>i</w:t>
      </w:r>
      <w:r>
        <w:rPr>
          <w:rFonts w:ascii="Book Antiqua" w:eastAsia="Book Antiqua" w:hAnsi="Book Antiqua" w:cs="Book Antiqua"/>
          <w:i/>
          <w:spacing w:val="1"/>
        </w:rPr>
        <w:t>m</w:t>
      </w:r>
      <w:r>
        <w:rPr>
          <w:rFonts w:ascii="Book Antiqua" w:eastAsia="Book Antiqua" w:hAnsi="Book Antiqua" w:cs="Book Antiqua"/>
          <w:i/>
        </w:rPr>
        <w:t>s</w:t>
      </w:r>
      <w:r>
        <w:rPr>
          <w:rFonts w:ascii="Book Antiqua" w:eastAsia="Book Antiqua" w:hAnsi="Book Antiqua" w:cs="Book Antiqua"/>
          <w:i/>
          <w:spacing w:val="4"/>
        </w:rPr>
        <w:t xml:space="preserve"> </w:t>
      </w:r>
      <w:r>
        <w:rPr>
          <w:rFonts w:ascii="Book Antiqua" w:eastAsia="Book Antiqua" w:hAnsi="Book Antiqua" w:cs="Book Antiqua"/>
          <w:i/>
        </w:rPr>
        <w:t>to</w:t>
      </w:r>
      <w:r>
        <w:rPr>
          <w:rFonts w:ascii="Book Antiqua" w:eastAsia="Book Antiqua" w:hAnsi="Book Antiqua" w:cs="Book Antiqua"/>
          <w:i/>
          <w:spacing w:val="1"/>
        </w:rPr>
        <w:t xml:space="preserve"> a</w:t>
      </w:r>
      <w:r>
        <w:rPr>
          <w:rFonts w:ascii="Book Antiqua" w:eastAsia="Book Antiqua" w:hAnsi="Book Antiqua" w:cs="Book Antiqua"/>
          <w:i/>
          <w:spacing w:val="-2"/>
        </w:rPr>
        <w:t>n</w:t>
      </w:r>
      <w:r>
        <w:rPr>
          <w:rFonts w:ascii="Book Antiqua" w:eastAsia="Book Antiqua" w:hAnsi="Book Antiqua" w:cs="Book Antiqua"/>
          <w:i/>
          <w:spacing w:val="-3"/>
        </w:rPr>
        <w:t>a</w:t>
      </w:r>
      <w:r>
        <w:rPr>
          <w:rFonts w:ascii="Book Antiqua" w:eastAsia="Book Antiqua" w:hAnsi="Book Antiqua" w:cs="Book Antiqua"/>
          <w:i/>
          <w:spacing w:val="1"/>
        </w:rPr>
        <w:t>l</w:t>
      </w:r>
      <w:r>
        <w:rPr>
          <w:rFonts w:ascii="Book Antiqua" w:eastAsia="Book Antiqua" w:hAnsi="Book Antiqua" w:cs="Book Antiqua"/>
          <w:i/>
          <w:spacing w:val="-5"/>
        </w:rPr>
        <w:t>y</w:t>
      </w:r>
      <w:r>
        <w:rPr>
          <w:rFonts w:ascii="Book Antiqua" w:eastAsia="Book Antiqua" w:hAnsi="Book Antiqua" w:cs="Book Antiqua"/>
          <w:i/>
          <w:spacing w:val="1"/>
        </w:rPr>
        <w:t>z</w:t>
      </w:r>
      <w:r>
        <w:rPr>
          <w:rFonts w:ascii="Book Antiqua" w:eastAsia="Book Antiqua" w:hAnsi="Book Antiqua" w:cs="Book Antiqua"/>
          <w:i/>
        </w:rPr>
        <w:t>e</w:t>
      </w:r>
      <w:r>
        <w:rPr>
          <w:rFonts w:ascii="Book Antiqua" w:eastAsia="Book Antiqua" w:hAnsi="Book Antiqua" w:cs="Book Antiqua"/>
          <w:i/>
          <w:spacing w:val="4"/>
        </w:rPr>
        <w:t xml:space="preserve"> </w:t>
      </w:r>
      <w:r>
        <w:rPr>
          <w:rFonts w:ascii="Book Antiqua" w:eastAsia="Book Antiqua" w:hAnsi="Book Antiqua" w:cs="Book Antiqua"/>
          <w:i/>
        </w:rPr>
        <w:t xml:space="preserve">the </w:t>
      </w:r>
      <w:r>
        <w:rPr>
          <w:rFonts w:ascii="Book Antiqua" w:eastAsia="Book Antiqua" w:hAnsi="Book Antiqua" w:cs="Book Antiqua"/>
          <w:i/>
          <w:spacing w:val="-2"/>
        </w:rPr>
        <w:t>s</w:t>
      </w:r>
      <w:r>
        <w:rPr>
          <w:rFonts w:ascii="Book Antiqua" w:eastAsia="Book Antiqua" w:hAnsi="Book Antiqua" w:cs="Book Antiqua"/>
          <w:i/>
        </w:rPr>
        <w:t>t</w:t>
      </w:r>
      <w:r>
        <w:rPr>
          <w:rFonts w:ascii="Book Antiqua" w:eastAsia="Book Antiqua" w:hAnsi="Book Antiqua" w:cs="Book Antiqua"/>
          <w:i/>
          <w:spacing w:val="-2"/>
        </w:rPr>
        <w:t>r</w:t>
      </w:r>
      <w:r>
        <w:rPr>
          <w:rFonts w:ascii="Book Antiqua" w:eastAsia="Book Antiqua" w:hAnsi="Book Antiqua" w:cs="Book Antiqua"/>
          <w:i/>
          <w:spacing w:val="1"/>
        </w:rPr>
        <w:t>a</w:t>
      </w:r>
      <w:r>
        <w:rPr>
          <w:rFonts w:ascii="Book Antiqua" w:eastAsia="Book Antiqua" w:hAnsi="Book Antiqua" w:cs="Book Antiqua"/>
          <w:i/>
        </w:rPr>
        <w:t>t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</w:rPr>
        <w:t>gy</w:t>
      </w:r>
      <w:r>
        <w:rPr>
          <w:rFonts w:ascii="Book Antiqua" w:eastAsia="Book Antiqua" w:hAnsi="Book Antiqua" w:cs="Book Antiqua"/>
          <w:i/>
          <w:spacing w:val="8"/>
        </w:rPr>
        <w:t xml:space="preserve"> </w:t>
      </w:r>
      <w:r>
        <w:rPr>
          <w:rFonts w:ascii="Book Antiqua" w:eastAsia="Book Antiqua" w:hAnsi="Book Antiqua" w:cs="Book Antiqua"/>
          <w:i/>
          <w:spacing w:val="-3"/>
        </w:rPr>
        <w:t>o</w:t>
      </w:r>
      <w:r>
        <w:rPr>
          <w:rFonts w:ascii="Book Antiqua" w:eastAsia="Book Antiqua" w:hAnsi="Book Antiqua" w:cs="Book Antiqua"/>
          <w:i/>
        </w:rPr>
        <w:t>f</w:t>
      </w:r>
      <w:r>
        <w:rPr>
          <w:rFonts w:ascii="Book Antiqua" w:eastAsia="Book Antiqua" w:hAnsi="Book Antiqua" w:cs="Book Antiqua"/>
          <w:i/>
          <w:spacing w:val="5"/>
        </w:rPr>
        <w:t xml:space="preserve"> </w:t>
      </w:r>
      <w:r>
        <w:rPr>
          <w:rFonts w:ascii="Book Antiqua" w:eastAsia="Book Antiqua" w:hAnsi="Book Antiqua" w:cs="Book Antiqua"/>
          <w:i/>
          <w:spacing w:val="1"/>
        </w:rPr>
        <w:t>i</w:t>
      </w:r>
      <w:r>
        <w:rPr>
          <w:rFonts w:ascii="Book Antiqua" w:eastAsia="Book Antiqua" w:hAnsi="Book Antiqua" w:cs="Book Antiqua"/>
          <w:i/>
          <w:spacing w:val="-3"/>
        </w:rPr>
        <w:t>m</w:t>
      </w:r>
      <w:r>
        <w:rPr>
          <w:rFonts w:ascii="Book Antiqua" w:eastAsia="Book Antiqua" w:hAnsi="Book Antiqua" w:cs="Book Antiqua"/>
          <w:i/>
        </w:rPr>
        <w:t>p</w:t>
      </w:r>
      <w:r>
        <w:rPr>
          <w:rFonts w:ascii="Book Antiqua" w:eastAsia="Book Antiqua" w:hAnsi="Book Antiqua" w:cs="Book Antiqua"/>
          <w:i/>
          <w:spacing w:val="1"/>
        </w:rPr>
        <w:t>l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  <w:spacing w:val="1"/>
        </w:rPr>
        <w:t>m</w:t>
      </w:r>
      <w:r>
        <w:rPr>
          <w:rFonts w:ascii="Book Antiqua" w:eastAsia="Book Antiqua" w:hAnsi="Book Antiqua" w:cs="Book Antiqua"/>
          <w:i/>
          <w:spacing w:val="-2"/>
        </w:rPr>
        <w:t>en</w:t>
      </w:r>
      <w:r>
        <w:rPr>
          <w:rFonts w:ascii="Book Antiqua" w:eastAsia="Book Antiqua" w:hAnsi="Book Antiqua" w:cs="Book Antiqua"/>
          <w:i/>
          <w:spacing w:val="-5"/>
        </w:rPr>
        <w:t>t</w:t>
      </w:r>
      <w:r>
        <w:rPr>
          <w:rFonts w:ascii="Book Antiqua" w:eastAsia="Book Antiqua" w:hAnsi="Book Antiqua" w:cs="Book Antiqua"/>
          <w:i/>
          <w:spacing w:val="1"/>
        </w:rPr>
        <w:t>i</w:t>
      </w:r>
      <w:r>
        <w:rPr>
          <w:rFonts w:ascii="Book Antiqua" w:eastAsia="Book Antiqua" w:hAnsi="Book Antiqua" w:cs="Book Antiqua"/>
          <w:i/>
          <w:spacing w:val="-2"/>
        </w:rPr>
        <w:t>n</w:t>
      </w:r>
      <w:r>
        <w:rPr>
          <w:rFonts w:ascii="Book Antiqua" w:eastAsia="Book Antiqua" w:hAnsi="Book Antiqua" w:cs="Book Antiqua"/>
          <w:i/>
        </w:rPr>
        <w:t>g</w:t>
      </w:r>
      <w:r>
        <w:rPr>
          <w:rFonts w:ascii="Book Antiqua" w:eastAsia="Book Antiqua" w:hAnsi="Book Antiqua" w:cs="Book Antiqua"/>
          <w:i/>
          <w:spacing w:val="9"/>
        </w:rPr>
        <w:t xml:space="preserve"> </w:t>
      </w:r>
      <w:r>
        <w:rPr>
          <w:rFonts w:ascii="Book Antiqua" w:eastAsia="Book Antiqua" w:hAnsi="Book Antiqua" w:cs="Book Antiqua"/>
          <w:i/>
          <w:spacing w:val="-2"/>
        </w:rPr>
        <w:t>s</w:t>
      </w:r>
      <w:r>
        <w:rPr>
          <w:rFonts w:ascii="Book Antiqua" w:eastAsia="Book Antiqua" w:hAnsi="Book Antiqua" w:cs="Book Antiqua"/>
          <w:i/>
        </w:rPr>
        <w:t>t</w:t>
      </w:r>
      <w:r>
        <w:rPr>
          <w:rFonts w:ascii="Book Antiqua" w:eastAsia="Book Antiqua" w:hAnsi="Book Antiqua" w:cs="Book Antiqua"/>
          <w:i/>
          <w:spacing w:val="-2"/>
        </w:rPr>
        <w:t>r</w:t>
      </w:r>
      <w:r>
        <w:rPr>
          <w:rFonts w:ascii="Book Antiqua" w:eastAsia="Book Antiqua" w:hAnsi="Book Antiqua" w:cs="Book Antiqua"/>
          <w:i/>
          <w:spacing w:val="1"/>
        </w:rPr>
        <w:t>a</w:t>
      </w:r>
      <w:r>
        <w:rPr>
          <w:rFonts w:ascii="Book Antiqua" w:eastAsia="Book Antiqua" w:hAnsi="Book Antiqua" w:cs="Book Antiqua"/>
          <w:i/>
        </w:rPr>
        <w:t>t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  <w:spacing w:val="-5"/>
        </w:rPr>
        <w:t>g</w:t>
      </w:r>
      <w:r>
        <w:rPr>
          <w:rFonts w:ascii="Book Antiqua" w:eastAsia="Book Antiqua" w:hAnsi="Book Antiqua" w:cs="Book Antiqua"/>
          <w:i/>
          <w:spacing w:val="1"/>
        </w:rPr>
        <w:t>i</w:t>
      </w:r>
      <w:r>
        <w:rPr>
          <w:rFonts w:ascii="Book Antiqua" w:eastAsia="Book Antiqua" w:hAnsi="Book Antiqua" w:cs="Book Antiqua"/>
          <w:i/>
        </w:rPr>
        <w:t>c</w:t>
      </w:r>
      <w:r>
        <w:rPr>
          <w:rFonts w:ascii="Book Antiqua" w:eastAsia="Book Antiqua" w:hAnsi="Book Antiqua" w:cs="Book Antiqua"/>
          <w:i/>
          <w:spacing w:val="7"/>
        </w:rPr>
        <w:t xml:space="preserve"> </w:t>
      </w:r>
      <w:r>
        <w:rPr>
          <w:rFonts w:ascii="Book Antiqua" w:eastAsia="Book Antiqua" w:hAnsi="Book Antiqua" w:cs="Book Antiqua"/>
          <w:i/>
          <w:spacing w:val="-5"/>
        </w:rPr>
        <w:t>p</w:t>
      </w:r>
      <w:r>
        <w:rPr>
          <w:rFonts w:ascii="Book Antiqua" w:eastAsia="Book Antiqua" w:hAnsi="Book Antiqua" w:cs="Book Antiqua"/>
          <w:i/>
          <w:spacing w:val="1"/>
        </w:rPr>
        <w:t>la</w:t>
      </w:r>
      <w:r>
        <w:rPr>
          <w:rFonts w:ascii="Book Antiqua" w:eastAsia="Book Antiqua" w:hAnsi="Book Antiqua" w:cs="Book Antiqua"/>
          <w:i/>
          <w:spacing w:val="-2"/>
        </w:rPr>
        <w:t>nn</w:t>
      </w:r>
      <w:r>
        <w:rPr>
          <w:rFonts w:ascii="Book Antiqua" w:eastAsia="Book Antiqua" w:hAnsi="Book Antiqua" w:cs="Book Antiqua"/>
          <w:i/>
          <w:spacing w:val="1"/>
        </w:rPr>
        <w:t>i</w:t>
      </w:r>
      <w:r>
        <w:rPr>
          <w:rFonts w:ascii="Book Antiqua" w:eastAsia="Book Antiqua" w:hAnsi="Book Antiqua" w:cs="Book Antiqua"/>
          <w:i/>
          <w:spacing w:val="-2"/>
        </w:rPr>
        <w:t>n</w:t>
      </w:r>
      <w:r>
        <w:rPr>
          <w:rFonts w:ascii="Book Antiqua" w:eastAsia="Book Antiqua" w:hAnsi="Book Antiqua" w:cs="Book Antiqua"/>
          <w:i/>
        </w:rPr>
        <w:t>g</w:t>
      </w:r>
      <w:r>
        <w:rPr>
          <w:rFonts w:ascii="Book Antiqua" w:eastAsia="Book Antiqua" w:hAnsi="Book Antiqua" w:cs="Book Antiqua"/>
          <w:i/>
          <w:spacing w:val="4"/>
        </w:rPr>
        <w:t xml:space="preserve"> </w:t>
      </w:r>
      <w:r>
        <w:rPr>
          <w:rFonts w:ascii="Book Antiqua" w:eastAsia="Book Antiqua" w:hAnsi="Book Antiqua" w:cs="Book Antiqua"/>
          <w:i/>
          <w:spacing w:val="1"/>
        </w:rPr>
        <w:t>o</w:t>
      </w:r>
      <w:r>
        <w:rPr>
          <w:rFonts w:ascii="Book Antiqua" w:eastAsia="Book Antiqua" w:hAnsi="Book Antiqua" w:cs="Book Antiqua"/>
          <w:i/>
        </w:rPr>
        <w:t>n</w:t>
      </w:r>
      <w:r>
        <w:rPr>
          <w:rFonts w:ascii="Book Antiqua" w:eastAsia="Book Antiqua" w:hAnsi="Book Antiqua" w:cs="Book Antiqua"/>
          <w:i/>
          <w:spacing w:val="1"/>
        </w:rPr>
        <w:t xml:space="preserve"> </w:t>
      </w:r>
      <w:r>
        <w:rPr>
          <w:rFonts w:ascii="Book Antiqua" w:eastAsia="Book Antiqua" w:hAnsi="Book Antiqua" w:cs="Book Antiqua"/>
          <w:i/>
        </w:rPr>
        <w:t>the</w:t>
      </w:r>
      <w:r>
        <w:rPr>
          <w:rFonts w:ascii="Book Antiqua" w:eastAsia="Book Antiqua" w:hAnsi="Book Antiqua" w:cs="Book Antiqua"/>
          <w:i/>
          <w:spacing w:val="6"/>
        </w:rPr>
        <w:t xml:space="preserve"> </w:t>
      </w:r>
      <w:r>
        <w:rPr>
          <w:rFonts w:ascii="Book Antiqua" w:eastAsia="Book Antiqua" w:hAnsi="Book Antiqua" w:cs="Book Antiqua"/>
          <w:i/>
          <w:spacing w:val="-2"/>
        </w:rPr>
        <w:t>qu</w:t>
      </w:r>
      <w:r>
        <w:rPr>
          <w:rFonts w:ascii="Book Antiqua" w:eastAsia="Book Antiqua" w:hAnsi="Book Antiqua" w:cs="Book Antiqua"/>
          <w:i/>
          <w:spacing w:val="-3"/>
        </w:rPr>
        <w:t>a</w:t>
      </w:r>
      <w:r>
        <w:rPr>
          <w:rFonts w:ascii="Book Antiqua" w:eastAsia="Book Antiqua" w:hAnsi="Book Antiqua" w:cs="Book Antiqua"/>
          <w:i/>
          <w:spacing w:val="1"/>
        </w:rPr>
        <w:t>li</w:t>
      </w:r>
      <w:r>
        <w:rPr>
          <w:rFonts w:ascii="Book Antiqua" w:eastAsia="Book Antiqua" w:hAnsi="Book Antiqua" w:cs="Book Antiqua"/>
          <w:i/>
        </w:rPr>
        <w:t xml:space="preserve">ty </w:t>
      </w:r>
      <w:r>
        <w:rPr>
          <w:rFonts w:ascii="Book Antiqua" w:eastAsia="Book Antiqua" w:hAnsi="Book Antiqua" w:cs="Book Antiqua"/>
          <w:i/>
          <w:spacing w:val="1"/>
        </w:rPr>
        <w:t>o</w:t>
      </w:r>
      <w:r>
        <w:rPr>
          <w:rFonts w:ascii="Book Antiqua" w:eastAsia="Book Antiqua" w:hAnsi="Book Antiqua" w:cs="Book Antiqua"/>
          <w:i/>
        </w:rPr>
        <w:t>f</w:t>
      </w:r>
      <w:r>
        <w:rPr>
          <w:rFonts w:ascii="Book Antiqua" w:eastAsia="Book Antiqua" w:hAnsi="Book Antiqua" w:cs="Book Antiqua"/>
          <w:i/>
          <w:spacing w:val="9"/>
        </w:rPr>
        <w:t xml:space="preserve"> 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</w:rPr>
        <w:t>d</w:t>
      </w:r>
      <w:r>
        <w:rPr>
          <w:rFonts w:ascii="Book Antiqua" w:eastAsia="Book Antiqua" w:hAnsi="Book Antiqua" w:cs="Book Antiqua"/>
          <w:i/>
          <w:spacing w:val="-2"/>
        </w:rPr>
        <w:t>u</w:t>
      </w:r>
      <w:r>
        <w:rPr>
          <w:rFonts w:ascii="Book Antiqua" w:eastAsia="Book Antiqua" w:hAnsi="Book Antiqua" w:cs="Book Antiqua"/>
          <w:i/>
          <w:spacing w:val="-5"/>
        </w:rPr>
        <w:t>c</w:t>
      </w:r>
      <w:r>
        <w:rPr>
          <w:rFonts w:ascii="Book Antiqua" w:eastAsia="Book Antiqua" w:hAnsi="Book Antiqua" w:cs="Book Antiqua"/>
          <w:i/>
          <w:spacing w:val="1"/>
        </w:rPr>
        <w:t>a</w:t>
      </w:r>
      <w:r>
        <w:rPr>
          <w:rFonts w:ascii="Book Antiqua" w:eastAsia="Book Antiqua" w:hAnsi="Book Antiqua" w:cs="Book Antiqua"/>
          <w:i/>
        </w:rPr>
        <w:t>t</w:t>
      </w:r>
      <w:r>
        <w:rPr>
          <w:rFonts w:ascii="Book Antiqua" w:eastAsia="Book Antiqua" w:hAnsi="Book Antiqua" w:cs="Book Antiqua"/>
          <w:i/>
          <w:spacing w:val="-3"/>
        </w:rPr>
        <w:t>i</w:t>
      </w:r>
      <w:r>
        <w:rPr>
          <w:rFonts w:ascii="Book Antiqua" w:eastAsia="Book Antiqua" w:hAnsi="Book Antiqua" w:cs="Book Antiqua"/>
          <w:i/>
          <w:spacing w:val="1"/>
        </w:rPr>
        <w:t>o</w:t>
      </w:r>
      <w:r>
        <w:rPr>
          <w:rFonts w:ascii="Book Antiqua" w:eastAsia="Book Antiqua" w:hAnsi="Book Antiqua" w:cs="Book Antiqua"/>
          <w:i/>
        </w:rPr>
        <w:t>n</w:t>
      </w:r>
      <w:r>
        <w:rPr>
          <w:rFonts w:ascii="Book Antiqua" w:eastAsia="Book Antiqua" w:hAnsi="Book Antiqua" w:cs="Book Antiqua"/>
          <w:i/>
          <w:spacing w:val="2"/>
        </w:rPr>
        <w:t xml:space="preserve"> </w:t>
      </w:r>
      <w:r>
        <w:rPr>
          <w:rFonts w:ascii="Book Antiqua" w:eastAsia="Book Antiqua" w:hAnsi="Book Antiqua" w:cs="Book Antiqua"/>
          <w:i/>
          <w:spacing w:val="1"/>
        </w:rPr>
        <w:t>a</w:t>
      </w:r>
      <w:r>
        <w:rPr>
          <w:rFonts w:ascii="Book Antiqua" w:eastAsia="Book Antiqua" w:hAnsi="Book Antiqua" w:cs="Book Antiqua"/>
          <w:i/>
        </w:rPr>
        <w:t>t</w:t>
      </w:r>
      <w:r>
        <w:rPr>
          <w:rFonts w:ascii="Book Antiqua" w:eastAsia="Book Antiqua" w:hAnsi="Book Antiqua" w:cs="Book Antiqua"/>
          <w:i/>
          <w:spacing w:val="16"/>
        </w:rPr>
        <w:t xml:space="preserve"> </w:t>
      </w:r>
      <w:r>
        <w:rPr>
          <w:rFonts w:ascii="Book Antiqua" w:eastAsia="Book Antiqua" w:hAnsi="Book Antiqua" w:cs="Book Antiqua"/>
          <w:i/>
          <w:spacing w:val="-6"/>
        </w:rPr>
        <w:t>S</w:t>
      </w:r>
      <w:r>
        <w:rPr>
          <w:rFonts w:ascii="Book Antiqua" w:eastAsia="Book Antiqua" w:hAnsi="Book Antiqua" w:cs="Book Antiqua"/>
          <w:i/>
        </w:rPr>
        <w:t>D</w:t>
      </w:r>
      <w:r>
        <w:rPr>
          <w:rFonts w:ascii="Book Antiqua" w:eastAsia="Book Antiqua" w:hAnsi="Book Antiqua" w:cs="Book Antiqua"/>
          <w:i/>
          <w:spacing w:val="5"/>
        </w:rPr>
        <w:t xml:space="preserve"> </w:t>
      </w:r>
      <w:r>
        <w:rPr>
          <w:rFonts w:ascii="Book Antiqua" w:eastAsia="Book Antiqua" w:hAnsi="Book Antiqua" w:cs="Book Antiqua"/>
          <w:i/>
          <w:spacing w:val="1"/>
        </w:rPr>
        <w:t>N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</w:rPr>
        <w:t>g</w:t>
      </w:r>
      <w:r>
        <w:rPr>
          <w:rFonts w:ascii="Book Antiqua" w:eastAsia="Book Antiqua" w:hAnsi="Book Antiqua" w:cs="Book Antiqua"/>
          <w:i/>
          <w:spacing w:val="-2"/>
        </w:rPr>
        <w:t>er</w:t>
      </w:r>
      <w:r>
        <w:rPr>
          <w:rFonts w:ascii="Book Antiqua" w:eastAsia="Book Antiqua" w:hAnsi="Book Antiqua" w:cs="Book Antiqua"/>
          <w:i/>
        </w:rPr>
        <w:t>i</w:t>
      </w:r>
      <w:r>
        <w:rPr>
          <w:rFonts w:ascii="Book Antiqua" w:eastAsia="Book Antiqua" w:hAnsi="Book Antiqua" w:cs="Book Antiqua"/>
          <w:i/>
          <w:spacing w:val="9"/>
        </w:rPr>
        <w:t xml:space="preserve"> </w:t>
      </w:r>
      <w:r>
        <w:rPr>
          <w:rFonts w:ascii="Book Antiqua" w:eastAsia="Book Antiqua" w:hAnsi="Book Antiqua" w:cs="Book Antiqua"/>
          <w:i/>
        </w:rPr>
        <w:t>2</w:t>
      </w:r>
      <w:r>
        <w:rPr>
          <w:rFonts w:ascii="Book Antiqua" w:eastAsia="Book Antiqua" w:hAnsi="Book Antiqua" w:cs="Book Antiqua"/>
          <w:i/>
          <w:spacing w:val="3"/>
        </w:rPr>
        <w:t xml:space="preserve"> </w:t>
      </w:r>
      <w:r>
        <w:rPr>
          <w:rFonts w:ascii="Book Antiqua" w:eastAsia="Book Antiqua" w:hAnsi="Book Antiqua" w:cs="Book Antiqua"/>
          <w:i/>
          <w:spacing w:val="-3"/>
        </w:rPr>
        <w:t>B</w:t>
      </w:r>
      <w:r>
        <w:rPr>
          <w:rFonts w:ascii="Book Antiqua" w:eastAsia="Book Antiqua" w:hAnsi="Book Antiqua" w:cs="Book Antiqua"/>
          <w:i/>
          <w:spacing w:val="1"/>
        </w:rPr>
        <w:t>a</w:t>
      </w:r>
      <w:r>
        <w:rPr>
          <w:rFonts w:ascii="Book Antiqua" w:eastAsia="Book Antiqua" w:hAnsi="Book Antiqua" w:cs="Book Antiqua"/>
          <w:i/>
        </w:rPr>
        <w:t xml:space="preserve">tu </w:t>
      </w:r>
      <w:proofErr w:type="gramStart"/>
      <w:r>
        <w:rPr>
          <w:rFonts w:ascii="Book Antiqua" w:eastAsia="Book Antiqua" w:hAnsi="Book Antiqua" w:cs="Book Antiqua"/>
          <w:i/>
          <w:spacing w:val="1"/>
        </w:rPr>
        <w:t>P</w:t>
      </w:r>
      <w:r>
        <w:rPr>
          <w:rFonts w:ascii="Book Antiqua" w:eastAsia="Book Antiqua" w:hAnsi="Book Antiqua" w:cs="Book Antiqua"/>
          <w:i/>
          <w:spacing w:val="-2"/>
        </w:rPr>
        <w:t>u</w:t>
      </w:r>
      <w:r>
        <w:rPr>
          <w:rFonts w:ascii="Book Antiqua" w:eastAsia="Book Antiqua" w:hAnsi="Book Antiqua" w:cs="Book Antiqua"/>
          <w:i/>
        </w:rPr>
        <w:t>t</w:t>
      </w:r>
      <w:r>
        <w:rPr>
          <w:rFonts w:ascii="Book Antiqua" w:eastAsia="Book Antiqua" w:hAnsi="Book Antiqua" w:cs="Book Antiqua"/>
          <w:i/>
          <w:spacing w:val="-3"/>
        </w:rPr>
        <w:t>i</w:t>
      </w:r>
      <w:r>
        <w:rPr>
          <w:rFonts w:ascii="Book Antiqua" w:eastAsia="Book Antiqua" w:hAnsi="Book Antiqua" w:cs="Book Antiqua"/>
          <w:i/>
          <w:spacing w:val="3"/>
        </w:rPr>
        <w:t>.</w:t>
      </w:r>
      <w:r>
        <w:rPr>
          <w:rFonts w:ascii="Book Antiqua" w:eastAsia="Book Antiqua" w:hAnsi="Book Antiqua" w:cs="Book Antiqua"/>
          <w:i/>
        </w:rPr>
        <w:t xml:space="preserve">h  </w:t>
      </w:r>
      <w:r>
        <w:rPr>
          <w:rFonts w:ascii="Book Antiqua" w:eastAsia="Book Antiqua" w:hAnsi="Book Antiqua" w:cs="Book Antiqua"/>
          <w:i/>
          <w:spacing w:val="1"/>
        </w:rPr>
        <w:t>T</w:t>
      </w:r>
      <w:r>
        <w:rPr>
          <w:rFonts w:ascii="Book Antiqua" w:eastAsia="Book Antiqua" w:hAnsi="Book Antiqua" w:cs="Book Antiqua"/>
          <w:i/>
        </w:rPr>
        <w:t>h</w:t>
      </w:r>
      <w:r>
        <w:rPr>
          <w:rFonts w:ascii="Book Antiqua" w:eastAsia="Book Antiqua" w:hAnsi="Book Antiqua" w:cs="Book Antiqua"/>
          <w:i/>
          <w:spacing w:val="1"/>
        </w:rPr>
        <w:t>i</w:t>
      </w:r>
      <w:r>
        <w:rPr>
          <w:rFonts w:ascii="Book Antiqua" w:eastAsia="Book Antiqua" w:hAnsi="Book Antiqua" w:cs="Book Antiqua"/>
          <w:i/>
        </w:rPr>
        <w:t>s</w:t>
      </w:r>
      <w:proofErr w:type="gramEnd"/>
      <w:r>
        <w:rPr>
          <w:rFonts w:ascii="Book Antiqua" w:eastAsia="Book Antiqua" w:hAnsi="Book Antiqua" w:cs="Book Antiqua"/>
          <w:i/>
          <w:spacing w:val="48"/>
        </w:rPr>
        <w:t xml:space="preserve"> </w:t>
      </w:r>
      <w:r>
        <w:rPr>
          <w:rFonts w:ascii="Book Antiqua" w:eastAsia="Book Antiqua" w:hAnsi="Book Antiqua" w:cs="Book Antiqua"/>
          <w:i/>
          <w:spacing w:val="-2"/>
        </w:rPr>
        <w:t>rese</w:t>
      </w:r>
      <w:r>
        <w:rPr>
          <w:rFonts w:ascii="Book Antiqua" w:eastAsia="Book Antiqua" w:hAnsi="Book Antiqua" w:cs="Book Antiqua"/>
          <w:i/>
          <w:spacing w:val="1"/>
        </w:rPr>
        <w:t>a</w:t>
      </w:r>
      <w:r>
        <w:rPr>
          <w:rFonts w:ascii="Book Antiqua" w:eastAsia="Book Antiqua" w:hAnsi="Book Antiqua" w:cs="Book Antiqua"/>
          <w:i/>
          <w:spacing w:val="-2"/>
        </w:rPr>
        <w:t>r</w:t>
      </w:r>
      <w:r>
        <w:rPr>
          <w:rFonts w:ascii="Book Antiqua" w:eastAsia="Book Antiqua" w:hAnsi="Book Antiqua" w:cs="Book Antiqua"/>
          <w:i/>
        </w:rPr>
        <w:t xml:space="preserve">ch </w:t>
      </w:r>
      <w:r>
        <w:rPr>
          <w:rFonts w:ascii="Book Antiqua" w:eastAsia="Book Antiqua" w:hAnsi="Book Antiqua" w:cs="Book Antiqua"/>
          <w:i/>
          <w:spacing w:val="4"/>
        </w:rPr>
        <w:t xml:space="preserve"> </w:t>
      </w:r>
      <w:r>
        <w:rPr>
          <w:rFonts w:ascii="Book Antiqua" w:eastAsia="Book Antiqua" w:hAnsi="Book Antiqua" w:cs="Book Antiqua"/>
          <w:i/>
          <w:spacing w:val="-2"/>
        </w:rPr>
        <w:t>use</w:t>
      </w:r>
      <w:r>
        <w:rPr>
          <w:rFonts w:ascii="Book Antiqua" w:eastAsia="Book Antiqua" w:hAnsi="Book Antiqua" w:cs="Book Antiqua"/>
          <w:i/>
        </w:rPr>
        <w:t xml:space="preserve">s </w:t>
      </w:r>
      <w:r>
        <w:rPr>
          <w:rFonts w:ascii="Book Antiqua" w:eastAsia="Book Antiqua" w:hAnsi="Book Antiqua" w:cs="Book Antiqua"/>
          <w:i/>
          <w:spacing w:val="3"/>
        </w:rPr>
        <w:t xml:space="preserve"> </w:t>
      </w:r>
      <w:r>
        <w:rPr>
          <w:rFonts w:ascii="Book Antiqua" w:eastAsia="Book Antiqua" w:hAnsi="Book Antiqua" w:cs="Book Antiqua"/>
          <w:i/>
        </w:rPr>
        <w:t xml:space="preserve">a </w:t>
      </w:r>
      <w:r>
        <w:rPr>
          <w:rFonts w:ascii="Book Antiqua" w:eastAsia="Book Antiqua" w:hAnsi="Book Antiqua" w:cs="Book Antiqua"/>
          <w:i/>
          <w:spacing w:val="1"/>
        </w:rPr>
        <w:t xml:space="preserve"> </w:t>
      </w:r>
      <w:r>
        <w:rPr>
          <w:rFonts w:ascii="Book Antiqua" w:eastAsia="Book Antiqua" w:hAnsi="Book Antiqua" w:cs="Book Antiqua"/>
          <w:i/>
          <w:spacing w:val="-5"/>
        </w:rPr>
        <w:t>c</w:t>
      </w:r>
      <w:r>
        <w:rPr>
          <w:rFonts w:ascii="Book Antiqua" w:eastAsia="Book Antiqua" w:hAnsi="Book Antiqua" w:cs="Book Antiqua"/>
          <w:i/>
          <w:spacing w:val="1"/>
        </w:rPr>
        <w:t>a</w:t>
      </w:r>
      <w:r>
        <w:rPr>
          <w:rFonts w:ascii="Book Antiqua" w:eastAsia="Book Antiqua" w:hAnsi="Book Antiqua" w:cs="Book Antiqua"/>
          <w:i/>
          <w:spacing w:val="-2"/>
        </w:rPr>
        <w:t>s</w:t>
      </w:r>
      <w:r>
        <w:rPr>
          <w:rFonts w:ascii="Book Antiqua" w:eastAsia="Book Antiqua" w:hAnsi="Book Antiqua" w:cs="Book Antiqua"/>
          <w:i/>
        </w:rPr>
        <w:t xml:space="preserve">e </w:t>
      </w:r>
      <w:r>
        <w:rPr>
          <w:rFonts w:ascii="Book Antiqua" w:eastAsia="Book Antiqua" w:hAnsi="Book Antiqua" w:cs="Book Antiqua"/>
          <w:i/>
          <w:spacing w:val="3"/>
        </w:rPr>
        <w:t xml:space="preserve"> </w:t>
      </w:r>
      <w:r>
        <w:rPr>
          <w:rFonts w:ascii="Book Antiqua" w:eastAsia="Book Antiqua" w:hAnsi="Book Antiqua" w:cs="Book Antiqua"/>
          <w:i/>
          <w:spacing w:val="-2"/>
        </w:rPr>
        <w:t>s</w:t>
      </w:r>
      <w:r>
        <w:rPr>
          <w:rFonts w:ascii="Book Antiqua" w:eastAsia="Book Antiqua" w:hAnsi="Book Antiqua" w:cs="Book Antiqua"/>
          <w:i/>
        </w:rPr>
        <w:t>t</w:t>
      </w:r>
      <w:r>
        <w:rPr>
          <w:rFonts w:ascii="Book Antiqua" w:eastAsia="Book Antiqua" w:hAnsi="Book Antiqua" w:cs="Book Antiqua"/>
          <w:i/>
          <w:spacing w:val="-2"/>
        </w:rPr>
        <w:t>u</w:t>
      </w:r>
      <w:r>
        <w:rPr>
          <w:rFonts w:ascii="Book Antiqua" w:eastAsia="Book Antiqua" w:hAnsi="Book Antiqua" w:cs="Book Antiqua"/>
          <w:i/>
        </w:rPr>
        <w:t>dy  type</w:t>
      </w:r>
      <w:r>
        <w:rPr>
          <w:rFonts w:ascii="Book Antiqua" w:eastAsia="Book Antiqua" w:hAnsi="Book Antiqua" w:cs="Book Antiqua"/>
          <w:i/>
          <w:spacing w:val="48"/>
        </w:rPr>
        <w:t xml:space="preserve"> </w:t>
      </w:r>
      <w:r>
        <w:rPr>
          <w:rFonts w:ascii="Book Antiqua" w:eastAsia="Book Antiqua" w:hAnsi="Book Antiqua" w:cs="Book Antiqua"/>
          <w:i/>
          <w:spacing w:val="1"/>
        </w:rPr>
        <w:t>a</w:t>
      </w:r>
      <w:r>
        <w:rPr>
          <w:rFonts w:ascii="Book Antiqua" w:eastAsia="Book Antiqua" w:hAnsi="Book Antiqua" w:cs="Book Antiqua"/>
          <w:i/>
        </w:rPr>
        <w:t>pp</w:t>
      </w:r>
      <w:r>
        <w:rPr>
          <w:rFonts w:ascii="Book Antiqua" w:eastAsia="Book Antiqua" w:hAnsi="Book Antiqua" w:cs="Book Antiqua"/>
          <w:i/>
          <w:spacing w:val="-2"/>
        </w:rPr>
        <w:t>r</w:t>
      </w:r>
      <w:r>
        <w:rPr>
          <w:rFonts w:ascii="Book Antiqua" w:eastAsia="Book Antiqua" w:hAnsi="Book Antiqua" w:cs="Book Antiqua"/>
          <w:i/>
          <w:spacing w:val="-3"/>
        </w:rPr>
        <w:t>o</w:t>
      </w:r>
      <w:r>
        <w:rPr>
          <w:rFonts w:ascii="Book Antiqua" w:eastAsia="Book Antiqua" w:hAnsi="Book Antiqua" w:cs="Book Antiqua"/>
          <w:i/>
          <w:spacing w:val="1"/>
        </w:rPr>
        <w:t>a</w:t>
      </w:r>
      <w:r>
        <w:rPr>
          <w:rFonts w:ascii="Book Antiqua" w:eastAsia="Book Antiqua" w:hAnsi="Book Antiqua" w:cs="Book Antiqua"/>
          <w:i/>
        </w:rPr>
        <w:t xml:space="preserve">ch </w:t>
      </w:r>
      <w:r>
        <w:rPr>
          <w:rFonts w:ascii="Book Antiqua" w:eastAsia="Book Antiqua" w:hAnsi="Book Antiqua" w:cs="Book Antiqua"/>
          <w:i/>
          <w:spacing w:val="3"/>
        </w:rPr>
        <w:t xml:space="preserve"> </w:t>
      </w:r>
      <w:r>
        <w:rPr>
          <w:rFonts w:ascii="Book Antiqua" w:eastAsia="Book Antiqua" w:hAnsi="Book Antiqua" w:cs="Book Antiqua"/>
          <w:i/>
          <w:spacing w:val="-6"/>
        </w:rPr>
        <w:t>w</w:t>
      </w:r>
      <w:r>
        <w:rPr>
          <w:rFonts w:ascii="Book Antiqua" w:eastAsia="Book Antiqua" w:hAnsi="Book Antiqua" w:cs="Book Antiqua"/>
          <w:i/>
          <w:spacing w:val="1"/>
        </w:rPr>
        <w:t>i</w:t>
      </w:r>
      <w:r>
        <w:rPr>
          <w:rFonts w:ascii="Book Antiqua" w:eastAsia="Book Antiqua" w:hAnsi="Book Antiqua" w:cs="Book Antiqua"/>
          <w:i/>
        </w:rPr>
        <w:t xml:space="preserve">th </w:t>
      </w:r>
      <w:r>
        <w:rPr>
          <w:rFonts w:ascii="Book Antiqua" w:eastAsia="Book Antiqua" w:hAnsi="Book Antiqua" w:cs="Book Antiqua"/>
          <w:i/>
          <w:spacing w:val="1"/>
        </w:rPr>
        <w:t xml:space="preserve"> </w:t>
      </w:r>
      <w:r>
        <w:rPr>
          <w:rFonts w:ascii="Book Antiqua" w:eastAsia="Book Antiqua" w:hAnsi="Book Antiqua" w:cs="Book Antiqua"/>
          <w:i/>
        </w:rPr>
        <w:t xml:space="preserve">a </w:t>
      </w:r>
      <w:r>
        <w:rPr>
          <w:rFonts w:ascii="Book Antiqua" w:eastAsia="Book Antiqua" w:hAnsi="Book Antiqua" w:cs="Book Antiqua"/>
          <w:i/>
          <w:spacing w:val="1"/>
        </w:rPr>
        <w:t xml:space="preserve"> m</w:t>
      </w:r>
      <w:r>
        <w:rPr>
          <w:rFonts w:ascii="Book Antiqua" w:eastAsia="Book Antiqua" w:hAnsi="Book Antiqua" w:cs="Book Antiqua"/>
          <w:i/>
          <w:spacing w:val="-2"/>
        </w:rPr>
        <w:t>u</w:t>
      </w:r>
      <w:r>
        <w:rPr>
          <w:rFonts w:ascii="Book Antiqua" w:eastAsia="Book Antiqua" w:hAnsi="Book Antiqua" w:cs="Book Antiqua"/>
          <w:i/>
          <w:spacing w:val="1"/>
        </w:rPr>
        <w:t>l</w:t>
      </w:r>
      <w:r>
        <w:rPr>
          <w:rFonts w:ascii="Book Antiqua" w:eastAsia="Book Antiqua" w:hAnsi="Book Antiqua" w:cs="Book Antiqua"/>
          <w:i/>
          <w:spacing w:val="-5"/>
        </w:rPr>
        <w:t>t</w:t>
      </w:r>
      <w:r>
        <w:rPr>
          <w:rFonts w:ascii="Book Antiqua" w:eastAsia="Book Antiqua" w:hAnsi="Book Antiqua" w:cs="Book Antiqua"/>
          <w:i/>
          <w:spacing w:val="3"/>
        </w:rPr>
        <w:t>i</w:t>
      </w:r>
      <w:r>
        <w:rPr>
          <w:rFonts w:ascii="Book Antiqua" w:eastAsia="Book Antiqua" w:hAnsi="Book Antiqua" w:cs="Book Antiqua"/>
          <w:i/>
        </w:rPr>
        <w:t>-</w:t>
      </w:r>
      <w:r>
        <w:rPr>
          <w:rFonts w:ascii="Book Antiqua" w:eastAsia="Book Antiqua" w:hAnsi="Book Antiqua" w:cs="Book Antiqua"/>
          <w:i/>
          <w:spacing w:val="-2"/>
        </w:rPr>
        <w:t>s</w:t>
      </w:r>
      <w:r>
        <w:rPr>
          <w:rFonts w:ascii="Book Antiqua" w:eastAsia="Book Antiqua" w:hAnsi="Book Antiqua" w:cs="Book Antiqua"/>
          <w:i/>
          <w:spacing w:val="1"/>
        </w:rPr>
        <w:t>i</w:t>
      </w:r>
      <w:r>
        <w:rPr>
          <w:rFonts w:ascii="Book Antiqua" w:eastAsia="Book Antiqua" w:hAnsi="Book Antiqua" w:cs="Book Antiqua"/>
          <w:i/>
        </w:rPr>
        <w:t>te  d</w:t>
      </w:r>
      <w:r>
        <w:rPr>
          <w:rFonts w:ascii="Book Antiqua" w:eastAsia="Book Antiqua" w:hAnsi="Book Antiqua" w:cs="Book Antiqua"/>
          <w:i/>
          <w:spacing w:val="-2"/>
        </w:rPr>
        <w:t>es</w:t>
      </w:r>
      <w:r>
        <w:rPr>
          <w:rFonts w:ascii="Book Antiqua" w:eastAsia="Book Antiqua" w:hAnsi="Book Antiqua" w:cs="Book Antiqua"/>
          <w:i/>
          <w:spacing w:val="1"/>
        </w:rPr>
        <w:t>i</w:t>
      </w:r>
      <w:r>
        <w:rPr>
          <w:rFonts w:ascii="Book Antiqua" w:eastAsia="Book Antiqua" w:hAnsi="Book Antiqua" w:cs="Book Antiqua"/>
          <w:i/>
        </w:rPr>
        <w:t>gn</w:t>
      </w:r>
      <w:r>
        <w:rPr>
          <w:rFonts w:ascii="Book Antiqua" w:eastAsia="Book Antiqua" w:hAnsi="Book Antiqua" w:cs="Book Antiqua"/>
          <w:i/>
          <w:spacing w:val="49"/>
        </w:rPr>
        <w:t xml:space="preserve"> </w:t>
      </w:r>
      <w:r>
        <w:rPr>
          <w:rFonts w:ascii="Book Antiqua" w:eastAsia="Book Antiqua" w:hAnsi="Book Antiqua" w:cs="Book Antiqua"/>
          <w:i/>
          <w:spacing w:val="1"/>
        </w:rPr>
        <w:t>a</w:t>
      </w:r>
      <w:r>
        <w:rPr>
          <w:rFonts w:ascii="Book Antiqua" w:eastAsia="Book Antiqua" w:hAnsi="Book Antiqua" w:cs="Book Antiqua"/>
          <w:i/>
          <w:spacing w:val="-2"/>
        </w:rPr>
        <w:t>n</w:t>
      </w:r>
      <w:r>
        <w:rPr>
          <w:rFonts w:ascii="Book Antiqua" w:eastAsia="Book Antiqua" w:hAnsi="Book Antiqua" w:cs="Book Antiqua"/>
          <w:i/>
        </w:rPr>
        <w:t>d  d</w:t>
      </w:r>
      <w:r>
        <w:rPr>
          <w:rFonts w:ascii="Book Antiqua" w:eastAsia="Book Antiqua" w:hAnsi="Book Antiqua" w:cs="Book Antiqua"/>
          <w:i/>
          <w:spacing w:val="1"/>
        </w:rPr>
        <w:t>a</w:t>
      </w:r>
      <w:r>
        <w:rPr>
          <w:rFonts w:ascii="Book Antiqua" w:eastAsia="Book Antiqua" w:hAnsi="Book Antiqua" w:cs="Book Antiqua"/>
          <w:i/>
          <w:spacing w:val="-5"/>
        </w:rPr>
        <w:t>t</w:t>
      </w:r>
      <w:r>
        <w:rPr>
          <w:rFonts w:ascii="Book Antiqua" w:eastAsia="Book Antiqua" w:hAnsi="Book Antiqua" w:cs="Book Antiqua"/>
          <w:i/>
        </w:rPr>
        <w:t>a c</w:t>
      </w:r>
      <w:r>
        <w:rPr>
          <w:rFonts w:ascii="Book Antiqua" w:eastAsia="Book Antiqua" w:hAnsi="Book Antiqua" w:cs="Book Antiqua"/>
          <w:i/>
          <w:spacing w:val="1"/>
        </w:rPr>
        <w:t>oll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</w:rPr>
        <w:t>c</w:t>
      </w:r>
      <w:r>
        <w:rPr>
          <w:rFonts w:ascii="Book Antiqua" w:eastAsia="Book Antiqua" w:hAnsi="Book Antiqua" w:cs="Book Antiqua"/>
          <w:i/>
          <w:spacing w:val="-5"/>
        </w:rPr>
        <w:t>t</w:t>
      </w:r>
      <w:r>
        <w:rPr>
          <w:rFonts w:ascii="Book Antiqua" w:eastAsia="Book Antiqua" w:hAnsi="Book Antiqua" w:cs="Book Antiqua"/>
          <w:i/>
          <w:spacing w:val="1"/>
        </w:rPr>
        <w:t>io</w:t>
      </w:r>
      <w:r>
        <w:rPr>
          <w:rFonts w:ascii="Book Antiqua" w:eastAsia="Book Antiqua" w:hAnsi="Book Antiqua" w:cs="Book Antiqua"/>
          <w:i/>
        </w:rPr>
        <w:t>n</w:t>
      </w:r>
      <w:r>
        <w:rPr>
          <w:rFonts w:ascii="Book Antiqua" w:eastAsia="Book Antiqua" w:hAnsi="Book Antiqua" w:cs="Book Antiqua"/>
          <w:i/>
          <w:spacing w:val="2"/>
        </w:rPr>
        <w:t xml:space="preserve"> </w:t>
      </w:r>
      <w:r>
        <w:rPr>
          <w:rFonts w:ascii="Book Antiqua" w:eastAsia="Book Antiqua" w:hAnsi="Book Antiqua" w:cs="Book Antiqua"/>
          <w:i/>
          <w:spacing w:val="1"/>
        </w:rPr>
        <w:t>i</w:t>
      </w:r>
      <w:r>
        <w:rPr>
          <w:rFonts w:ascii="Book Antiqua" w:eastAsia="Book Antiqua" w:hAnsi="Book Antiqua" w:cs="Book Antiqua"/>
          <w:i/>
        </w:rPr>
        <w:t>s</w:t>
      </w:r>
      <w:r>
        <w:rPr>
          <w:rFonts w:ascii="Book Antiqua" w:eastAsia="Book Antiqua" w:hAnsi="Book Antiqua" w:cs="Book Antiqua"/>
          <w:i/>
          <w:spacing w:val="6"/>
        </w:rPr>
        <w:t xml:space="preserve"> </w:t>
      </w:r>
      <w:r>
        <w:rPr>
          <w:rFonts w:ascii="Book Antiqua" w:eastAsia="Book Antiqua" w:hAnsi="Book Antiqua" w:cs="Book Antiqua"/>
          <w:i/>
          <w:spacing w:val="-5"/>
        </w:rPr>
        <w:t>d</w:t>
      </w:r>
      <w:r>
        <w:rPr>
          <w:rFonts w:ascii="Book Antiqua" w:eastAsia="Book Antiqua" w:hAnsi="Book Antiqua" w:cs="Book Antiqua"/>
          <w:i/>
          <w:spacing w:val="1"/>
        </w:rPr>
        <w:t>o</w:t>
      </w:r>
      <w:r>
        <w:rPr>
          <w:rFonts w:ascii="Book Antiqua" w:eastAsia="Book Antiqua" w:hAnsi="Book Antiqua" w:cs="Book Antiqua"/>
          <w:i/>
          <w:spacing w:val="-2"/>
        </w:rPr>
        <w:t>n</w:t>
      </w:r>
      <w:r>
        <w:rPr>
          <w:rFonts w:ascii="Book Antiqua" w:eastAsia="Book Antiqua" w:hAnsi="Book Antiqua" w:cs="Book Antiqua"/>
          <w:i/>
        </w:rPr>
        <w:t>e</w:t>
      </w:r>
      <w:r>
        <w:rPr>
          <w:rFonts w:ascii="Book Antiqua" w:eastAsia="Book Antiqua" w:hAnsi="Book Antiqua" w:cs="Book Antiqua"/>
          <w:i/>
          <w:spacing w:val="5"/>
        </w:rPr>
        <w:t xml:space="preserve"> </w:t>
      </w:r>
      <w:r>
        <w:rPr>
          <w:rFonts w:ascii="Book Antiqua" w:eastAsia="Book Antiqua" w:hAnsi="Book Antiqua" w:cs="Book Antiqua"/>
          <w:i/>
          <w:spacing w:val="-2"/>
        </w:rPr>
        <w:t>b</w:t>
      </w:r>
      <w:r>
        <w:rPr>
          <w:rFonts w:ascii="Book Antiqua" w:eastAsia="Book Antiqua" w:hAnsi="Book Antiqua" w:cs="Book Antiqua"/>
          <w:i/>
        </w:rPr>
        <w:t>y</w:t>
      </w:r>
      <w:r>
        <w:rPr>
          <w:rFonts w:ascii="Book Antiqua" w:eastAsia="Book Antiqua" w:hAnsi="Book Antiqua" w:cs="Book Antiqua"/>
          <w:i/>
          <w:spacing w:val="1"/>
        </w:rPr>
        <w:t xml:space="preserve"> i</w:t>
      </w:r>
      <w:r>
        <w:rPr>
          <w:rFonts w:ascii="Book Antiqua" w:eastAsia="Book Antiqua" w:hAnsi="Book Antiqua" w:cs="Book Antiqua"/>
          <w:i/>
          <w:spacing w:val="-2"/>
        </w:rPr>
        <w:t>n</w:t>
      </w:r>
      <w:r>
        <w:rPr>
          <w:rFonts w:ascii="Book Antiqua" w:eastAsia="Book Antiqua" w:hAnsi="Book Antiqua" w:cs="Book Antiqua"/>
          <w:i/>
        </w:rPr>
        <w:t>t</w:t>
      </w:r>
      <w:r>
        <w:rPr>
          <w:rFonts w:ascii="Book Antiqua" w:eastAsia="Book Antiqua" w:hAnsi="Book Antiqua" w:cs="Book Antiqua"/>
          <w:i/>
          <w:spacing w:val="-2"/>
        </w:rPr>
        <w:t>er</w:t>
      </w:r>
      <w:r>
        <w:rPr>
          <w:rFonts w:ascii="Book Antiqua" w:eastAsia="Book Antiqua" w:hAnsi="Book Antiqua" w:cs="Book Antiqua"/>
          <w:i/>
        </w:rPr>
        <w:t>v</w:t>
      </w:r>
      <w:r>
        <w:rPr>
          <w:rFonts w:ascii="Book Antiqua" w:eastAsia="Book Antiqua" w:hAnsi="Book Antiqua" w:cs="Book Antiqua"/>
          <w:i/>
          <w:spacing w:val="1"/>
        </w:rPr>
        <w:t>i</w:t>
      </w:r>
      <w:r>
        <w:rPr>
          <w:rFonts w:ascii="Book Antiqua" w:eastAsia="Book Antiqua" w:hAnsi="Book Antiqua" w:cs="Book Antiqua"/>
          <w:i/>
          <w:spacing w:val="-2"/>
        </w:rPr>
        <w:t>ew</w:t>
      </w:r>
      <w:r>
        <w:rPr>
          <w:rFonts w:ascii="Book Antiqua" w:eastAsia="Book Antiqua" w:hAnsi="Book Antiqua" w:cs="Book Antiqua"/>
          <w:i/>
        </w:rPr>
        <w:t>,</w:t>
      </w:r>
      <w:r>
        <w:rPr>
          <w:rFonts w:ascii="Book Antiqua" w:eastAsia="Book Antiqua" w:hAnsi="Book Antiqua" w:cs="Book Antiqua"/>
          <w:i/>
          <w:spacing w:val="5"/>
        </w:rPr>
        <w:t xml:space="preserve"> </w:t>
      </w:r>
      <w:r>
        <w:rPr>
          <w:rFonts w:ascii="Book Antiqua" w:eastAsia="Book Antiqua" w:hAnsi="Book Antiqua" w:cs="Book Antiqua"/>
          <w:i/>
          <w:spacing w:val="1"/>
        </w:rPr>
        <w:t>o</w:t>
      </w:r>
      <w:r>
        <w:rPr>
          <w:rFonts w:ascii="Book Antiqua" w:eastAsia="Book Antiqua" w:hAnsi="Book Antiqua" w:cs="Book Antiqua"/>
          <w:i/>
          <w:spacing w:val="-2"/>
        </w:rPr>
        <w:t>bser</w:t>
      </w:r>
      <w:r>
        <w:rPr>
          <w:rFonts w:ascii="Book Antiqua" w:eastAsia="Book Antiqua" w:hAnsi="Book Antiqua" w:cs="Book Antiqua"/>
          <w:i/>
        </w:rPr>
        <w:t>v</w:t>
      </w:r>
      <w:r>
        <w:rPr>
          <w:rFonts w:ascii="Book Antiqua" w:eastAsia="Book Antiqua" w:hAnsi="Book Antiqua" w:cs="Book Antiqua"/>
          <w:i/>
          <w:spacing w:val="1"/>
        </w:rPr>
        <w:t>a</w:t>
      </w:r>
      <w:r>
        <w:rPr>
          <w:rFonts w:ascii="Book Antiqua" w:eastAsia="Book Antiqua" w:hAnsi="Book Antiqua" w:cs="Book Antiqua"/>
          <w:i/>
        </w:rPr>
        <w:t>t</w:t>
      </w:r>
      <w:r>
        <w:rPr>
          <w:rFonts w:ascii="Book Antiqua" w:eastAsia="Book Antiqua" w:hAnsi="Book Antiqua" w:cs="Book Antiqua"/>
          <w:i/>
          <w:spacing w:val="-3"/>
        </w:rPr>
        <w:t>i</w:t>
      </w:r>
      <w:r>
        <w:rPr>
          <w:rFonts w:ascii="Book Antiqua" w:eastAsia="Book Antiqua" w:hAnsi="Book Antiqua" w:cs="Book Antiqua"/>
          <w:i/>
          <w:spacing w:val="1"/>
        </w:rPr>
        <w:t>o</w:t>
      </w:r>
      <w:r>
        <w:rPr>
          <w:rFonts w:ascii="Book Antiqua" w:eastAsia="Book Antiqua" w:hAnsi="Book Antiqua" w:cs="Book Antiqua"/>
          <w:i/>
        </w:rPr>
        <w:t xml:space="preserve">n </w:t>
      </w:r>
      <w:r>
        <w:rPr>
          <w:rFonts w:ascii="Book Antiqua" w:eastAsia="Book Antiqua" w:hAnsi="Book Antiqua" w:cs="Book Antiqua"/>
          <w:i/>
          <w:spacing w:val="1"/>
        </w:rPr>
        <w:t>a</w:t>
      </w:r>
      <w:r>
        <w:rPr>
          <w:rFonts w:ascii="Book Antiqua" w:eastAsia="Book Antiqua" w:hAnsi="Book Antiqua" w:cs="Book Antiqua"/>
          <w:i/>
          <w:spacing w:val="-2"/>
        </w:rPr>
        <w:t>n</w:t>
      </w:r>
      <w:r>
        <w:rPr>
          <w:rFonts w:ascii="Book Antiqua" w:eastAsia="Book Antiqua" w:hAnsi="Book Antiqua" w:cs="Book Antiqua"/>
          <w:i/>
        </w:rPr>
        <w:t>d</w:t>
      </w:r>
      <w:r>
        <w:rPr>
          <w:rFonts w:ascii="Book Antiqua" w:eastAsia="Book Antiqua" w:hAnsi="Book Antiqua" w:cs="Book Antiqua"/>
          <w:i/>
          <w:spacing w:val="6"/>
        </w:rPr>
        <w:t xml:space="preserve"> </w:t>
      </w:r>
      <w:r>
        <w:rPr>
          <w:rFonts w:ascii="Book Antiqua" w:eastAsia="Book Antiqua" w:hAnsi="Book Antiqua" w:cs="Book Antiqua"/>
          <w:i/>
          <w:spacing w:val="-5"/>
        </w:rPr>
        <w:t>d</w:t>
      </w:r>
      <w:r>
        <w:rPr>
          <w:rFonts w:ascii="Book Antiqua" w:eastAsia="Book Antiqua" w:hAnsi="Book Antiqua" w:cs="Book Antiqua"/>
          <w:i/>
          <w:spacing w:val="1"/>
        </w:rPr>
        <w:t>o</w:t>
      </w:r>
      <w:r>
        <w:rPr>
          <w:rFonts w:ascii="Book Antiqua" w:eastAsia="Book Antiqua" w:hAnsi="Book Antiqua" w:cs="Book Antiqua"/>
          <w:i/>
        </w:rPr>
        <w:t>c</w:t>
      </w:r>
      <w:r>
        <w:rPr>
          <w:rFonts w:ascii="Book Antiqua" w:eastAsia="Book Antiqua" w:hAnsi="Book Antiqua" w:cs="Book Antiqua"/>
          <w:i/>
          <w:spacing w:val="-2"/>
        </w:rPr>
        <w:t>u</w:t>
      </w:r>
      <w:r>
        <w:rPr>
          <w:rFonts w:ascii="Book Antiqua" w:eastAsia="Book Antiqua" w:hAnsi="Book Antiqua" w:cs="Book Antiqua"/>
          <w:i/>
          <w:spacing w:val="1"/>
        </w:rPr>
        <w:t>m</w:t>
      </w:r>
      <w:r>
        <w:rPr>
          <w:rFonts w:ascii="Book Antiqua" w:eastAsia="Book Antiqua" w:hAnsi="Book Antiqua" w:cs="Book Antiqua"/>
          <w:i/>
          <w:spacing w:val="-6"/>
        </w:rPr>
        <w:t>e</w:t>
      </w:r>
      <w:r>
        <w:rPr>
          <w:rFonts w:ascii="Book Antiqua" w:eastAsia="Book Antiqua" w:hAnsi="Book Antiqua" w:cs="Book Antiqua"/>
          <w:i/>
          <w:spacing w:val="-2"/>
        </w:rPr>
        <w:t>n</w:t>
      </w:r>
      <w:r>
        <w:rPr>
          <w:rFonts w:ascii="Book Antiqua" w:eastAsia="Book Antiqua" w:hAnsi="Book Antiqua" w:cs="Book Antiqua"/>
          <w:i/>
        </w:rPr>
        <w:t>t</w:t>
      </w:r>
      <w:r>
        <w:rPr>
          <w:rFonts w:ascii="Book Antiqua" w:eastAsia="Book Antiqua" w:hAnsi="Book Antiqua" w:cs="Book Antiqua"/>
          <w:i/>
          <w:spacing w:val="2"/>
        </w:rPr>
        <w:t>a</w:t>
      </w:r>
      <w:r>
        <w:rPr>
          <w:rFonts w:ascii="Book Antiqua" w:eastAsia="Book Antiqua" w:hAnsi="Book Antiqua" w:cs="Book Antiqua"/>
          <w:i/>
        </w:rPr>
        <w:t>t</w:t>
      </w:r>
      <w:r>
        <w:rPr>
          <w:rFonts w:ascii="Book Antiqua" w:eastAsia="Book Antiqua" w:hAnsi="Book Antiqua" w:cs="Book Antiqua"/>
          <w:i/>
          <w:spacing w:val="-3"/>
        </w:rPr>
        <w:t>i</w:t>
      </w:r>
      <w:r>
        <w:rPr>
          <w:rFonts w:ascii="Book Antiqua" w:eastAsia="Book Antiqua" w:hAnsi="Book Antiqua" w:cs="Book Antiqua"/>
          <w:i/>
          <w:spacing w:val="1"/>
        </w:rPr>
        <w:t>o</w:t>
      </w:r>
      <w:r>
        <w:rPr>
          <w:rFonts w:ascii="Book Antiqua" w:eastAsia="Book Antiqua" w:hAnsi="Book Antiqua" w:cs="Book Antiqua"/>
          <w:i/>
        </w:rPr>
        <w:t>n</w:t>
      </w:r>
      <w:r>
        <w:rPr>
          <w:rFonts w:ascii="Book Antiqua" w:eastAsia="Book Antiqua" w:hAnsi="Book Antiqua" w:cs="Book Antiqua"/>
          <w:i/>
          <w:spacing w:val="5"/>
        </w:rPr>
        <w:t xml:space="preserve"> </w:t>
      </w:r>
      <w:r>
        <w:rPr>
          <w:rFonts w:ascii="Book Antiqua" w:eastAsia="Book Antiqua" w:hAnsi="Book Antiqua" w:cs="Book Antiqua"/>
          <w:i/>
        </w:rPr>
        <w:t>t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</w:rPr>
        <w:t>ch</w:t>
      </w:r>
      <w:r>
        <w:rPr>
          <w:rFonts w:ascii="Book Antiqua" w:eastAsia="Book Antiqua" w:hAnsi="Book Antiqua" w:cs="Book Antiqua"/>
          <w:i/>
          <w:spacing w:val="-2"/>
        </w:rPr>
        <w:t>n</w:t>
      </w:r>
      <w:r>
        <w:rPr>
          <w:rFonts w:ascii="Book Antiqua" w:eastAsia="Book Antiqua" w:hAnsi="Book Antiqua" w:cs="Book Antiqua"/>
          <w:i/>
          <w:spacing w:val="1"/>
        </w:rPr>
        <w:t>i</w:t>
      </w:r>
      <w:r>
        <w:rPr>
          <w:rFonts w:ascii="Book Antiqua" w:eastAsia="Book Antiqua" w:hAnsi="Book Antiqua" w:cs="Book Antiqua"/>
          <w:i/>
          <w:spacing w:val="-2"/>
        </w:rPr>
        <w:t>ques</w:t>
      </w:r>
      <w:r>
        <w:rPr>
          <w:rFonts w:ascii="Book Antiqua" w:eastAsia="Book Antiqua" w:hAnsi="Book Antiqua" w:cs="Book Antiqua"/>
          <w:i/>
        </w:rPr>
        <w:t>.</w:t>
      </w:r>
      <w:r>
        <w:rPr>
          <w:rFonts w:ascii="Book Antiqua" w:eastAsia="Book Antiqua" w:hAnsi="Book Antiqua" w:cs="Book Antiqua"/>
          <w:i/>
          <w:spacing w:val="5"/>
        </w:rPr>
        <w:t xml:space="preserve"> </w:t>
      </w:r>
      <w:r>
        <w:rPr>
          <w:rFonts w:ascii="Book Antiqua" w:eastAsia="Book Antiqua" w:hAnsi="Book Antiqua" w:cs="Book Antiqua"/>
          <w:i/>
          <w:spacing w:val="1"/>
        </w:rPr>
        <w:t>T</w:t>
      </w:r>
      <w:r>
        <w:rPr>
          <w:rFonts w:ascii="Book Antiqua" w:eastAsia="Book Antiqua" w:hAnsi="Book Antiqua" w:cs="Book Antiqua"/>
          <w:i/>
        </w:rPr>
        <w:t xml:space="preserve">he </w:t>
      </w:r>
      <w:r>
        <w:rPr>
          <w:rFonts w:ascii="Book Antiqua" w:eastAsia="Book Antiqua" w:hAnsi="Book Antiqua" w:cs="Book Antiqua"/>
          <w:i/>
          <w:spacing w:val="1"/>
        </w:rPr>
        <w:t>a</w:t>
      </w:r>
      <w:r>
        <w:rPr>
          <w:rFonts w:ascii="Book Antiqua" w:eastAsia="Book Antiqua" w:hAnsi="Book Antiqua" w:cs="Book Antiqua"/>
          <w:i/>
          <w:spacing w:val="-2"/>
        </w:rPr>
        <w:t>n</w:t>
      </w:r>
      <w:r>
        <w:rPr>
          <w:rFonts w:ascii="Book Antiqua" w:eastAsia="Book Antiqua" w:hAnsi="Book Antiqua" w:cs="Book Antiqua"/>
          <w:i/>
          <w:spacing w:val="-3"/>
        </w:rPr>
        <w:t>a</w:t>
      </w:r>
      <w:r>
        <w:rPr>
          <w:rFonts w:ascii="Book Antiqua" w:eastAsia="Book Antiqua" w:hAnsi="Book Antiqua" w:cs="Book Antiqua"/>
          <w:i/>
          <w:spacing w:val="1"/>
          <w:w w:val="101"/>
        </w:rPr>
        <w:t>l</w:t>
      </w:r>
      <w:r>
        <w:rPr>
          <w:rFonts w:ascii="Book Antiqua" w:eastAsia="Book Antiqua" w:hAnsi="Book Antiqua" w:cs="Book Antiqua"/>
          <w:i/>
        </w:rPr>
        <w:t>y</w:t>
      </w:r>
      <w:r>
        <w:rPr>
          <w:rFonts w:ascii="Book Antiqua" w:eastAsia="Book Antiqua" w:hAnsi="Book Antiqua" w:cs="Book Antiqua"/>
          <w:i/>
          <w:spacing w:val="-2"/>
        </w:rPr>
        <w:t>s</w:t>
      </w:r>
      <w:r>
        <w:rPr>
          <w:rFonts w:ascii="Book Antiqua" w:eastAsia="Book Antiqua" w:hAnsi="Book Antiqua" w:cs="Book Antiqua"/>
          <w:i/>
          <w:spacing w:val="1"/>
          <w:w w:val="101"/>
        </w:rPr>
        <w:t>i</w:t>
      </w:r>
      <w:r>
        <w:rPr>
          <w:rFonts w:ascii="Book Antiqua" w:eastAsia="Book Antiqua" w:hAnsi="Book Antiqua" w:cs="Book Antiqua"/>
          <w:i/>
        </w:rPr>
        <w:t>s t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</w:rPr>
        <w:t>ch</w:t>
      </w:r>
      <w:r>
        <w:rPr>
          <w:rFonts w:ascii="Book Antiqua" w:eastAsia="Book Antiqua" w:hAnsi="Book Antiqua" w:cs="Book Antiqua"/>
          <w:i/>
          <w:spacing w:val="-2"/>
        </w:rPr>
        <w:t>n</w:t>
      </w:r>
      <w:r>
        <w:rPr>
          <w:rFonts w:ascii="Book Antiqua" w:eastAsia="Book Antiqua" w:hAnsi="Book Antiqua" w:cs="Book Antiqua"/>
          <w:i/>
          <w:spacing w:val="1"/>
        </w:rPr>
        <w:t>i</w:t>
      </w:r>
      <w:r>
        <w:rPr>
          <w:rFonts w:ascii="Book Antiqua" w:eastAsia="Book Antiqua" w:hAnsi="Book Antiqua" w:cs="Book Antiqua"/>
          <w:i/>
          <w:spacing w:val="-2"/>
        </w:rPr>
        <w:t>qu</w:t>
      </w:r>
      <w:r>
        <w:rPr>
          <w:rFonts w:ascii="Book Antiqua" w:eastAsia="Book Antiqua" w:hAnsi="Book Antiqua" w:cs="Book Antiqua"/>
          <w:i/>
        </w:rPr>
        <w:t>e</w:t>
      </w:r>
      <w:r>
        <w:rPr>
          <w:rFonts w:ascii="Book Antiqua" w:eastAsia="Book Antiqua" w:hAnsi="Book Antiqua" w:cs="Book Antiqua"/>
          <w:i/>
          <w:spacing w:val="7"/>
        </w:rPr>
        <w:t xml:space="preserve"> </w:t>
      </w:r>
      <w:r>
        <w:rPr>
          <w:rFonts w:ascii="Book Antiqua" w:eastAsia="Book Antiqua" w:hAnsi="Book Antiqua" w:cs="Book Antiqua"/>
          <w:i/>
          <w:spacing w:val="1"/>
        </w:rPr>
        <w:t>i</w:t>
      </w:r>
      <w:r>
        <w:rPr>
          <w:rFonts w:ascii="Book Antiqua" w:eastAsia="Book Antiqua" w:hAnsi="Book Antiqua" w:cs="Book Antiqua"/>
          <w:i/>
          <w:spacing w:val="-2"/>
        </w:rPr>
        <w:t>n</w:t>
      </w:r>
      <w:r>
        <w:rPr>
          <w:rFonts w:ascii="Book Antiqua" w:eastAsia="Book Antiqua" w:hAnsi="Book Antiqua" w:cs="Book Antiqua"/>
          <w:i/>
        </w:rPr>
        <w:t>c</w:t>
      </w:r>
      <w:r>
        <w:rPr>
          <w:rFonts w:ascii="Book Antiqua" w:eastAsia="Book Antiqua" w:hAnsi="Book Antiqua" w:cs="Book Antiqua"/>
          <w:i/>
          <w:spacing w:val="1"/>
        </w:rPr>
        <w:t>l</w:t>
      </w:r>
      <w:r>
        <w:rPr>
          <w:rFonts w:ascii="Book Antiqua" w:eastAsia="Book Antiqua" w:hAnsi="Book Antiqua" w:cs="Book Antiqua"/>
          <w:i/>
          <w:spacing w:val="-2"/>
        </w:rPr>
        <w:t>u</w:t>
      </w:r>
      <w:r>
        <w:rPr>
          <w:rFonts w:ascii="Book Antiqua" w:eastAsia="Book Antiqua" w:hAnsi="Book Antiqua" w:cs="Book Antiqua"/>
          <w:i/>
        </w:rPr>
        <w:t>d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</w:rPr>
        <w:t>s</w:t>
      </w:r>
      <w:r>
        <w:rPr>
          <w:rFonts w:ascii="Book Antiqua" w:eastAsia="Book Antiqua" w:hAnsi="Book Antiqua" w:cs="Book Antiqua"/>
          <w:i/>
          <w:spacing w:val="2"/>
        </w:rPr>
        <w:t xml:space="preserve"> </w:t>
      </w:r>
      <w:r>
        <w:rPr>
          <w:rFonts w:ascii="Book Antiqua" w:eastAsia="Book Antiqua" w:hAnsi="Book Antiqua" w:cs="Book Antiqua"/>
          <w:i/>
          <w:spacing w:val="-5"/>
        </w:rPr>
        <w:t>d</w:t>
      </w:r>
      <w:r>
        <w:rPr>
          <w:rFonts w:ascii="Book Antiqua" w:eastAsia="Book Antiqua" w:hAnsi="Book Antiqua" w:cs="Book Antiqua"/>
          <w:i/>
          <w:spacing w:val="1"/>
        </w:rPr>
        <w:t>a</w:t>
      </w:r>
      <w:r>
        <w:rPr>
          <w:rFonts w:ascii="Book Antiqua" w:eastAsia="Book Antiqua" w:hAnsi="Book Antiqua" w:cs="Book Antiqua"/>
          <w:i/>
        </w:rPr>
        <w:t>ta</w:t>
      </w:r>
      <w:r>
        <w:rPr>
          <w:rFonts w:ascii="Book Antiqua" w:eastAsia="Book Antiqua" w:hAnsi="Book Antiqua" w:cs="Book Antiqua"/>
          <w:i/>
          <w:spacing w:val="4"/>
        </w:rPr>
        <w:t xml:space="preserve"> </w:t>
      </w:r>
      <w:r>
        <w:rPr>
          <w:rFonts w:ascii="Book Antiqua" w:eastAsia="Book Antiqua" w:hAnsi="Book Antiqua" w:cs="Book Antiqua"/>
          <w:i/>
          <w:spacing w:val="-2"/>
        </w:rPr>
        <w:t>re</w:t>
      </w:r>
      <w:r>
        <w:rPr>
          <w:rFonts w:ascii="Book Antiqua" w:eastAsia="Book Antiqua" w:hAnsi="Book Antiqua" w:cs="Book Antiqua"/>
          <w:i/>
        </w:rPr>
        <w:t>d</w:t>
      </w:r>
      <w:r>
        <w:rPr>
          <w:rFonts w:ascii="Book Antiqua" w:eastAsia="Book Antiqua" w:hAnsi="Book Antiqua" w:cs="Book Antiqua"/>
          <w:i/>
          <w:spacing w:val="-2"/>
        </w:rPr>
        <w:t>u</w:t>
      </w:r>
      <w:r>
        <w:rPr>
          <w:rFonts w:ascii="Book Antiqua" w:eastAsia="Book Antiqua" w:hAnsi="Book Antiqua" w:cs="Book Antiqua"/>
          <w:i/>
        </w:rPr>
        <w:t>ct</w:t>
      </w:r>
      <w:r>
        <w:rPr>
          <w:rFonts w:ascii="Book Antiqua" w:eastAsia="Book Antiqua" w:hAnsi="Book Antiqua" w:cs="Book Antiqua"/>
          <w:i/>
          <w:spacing w:val="-4"/>
        </w:rPr>
        <w:t>i</w:t>
      </w:r>
      <w:r>
        <w:rPr>
          <w:rFonts w:ascii="Book Antiqua" w:eastAsia="Book Antiqua" w:hAnsi="Book Antiqua" w:cs="Book Antiqua"/>
          <w:i/>
          <w:spacing w:val="1"/>
        </w:rPr>
        <w:t>o</w:t>
      </w:r>
      <w:r>
        <w:rPr>
          <w:rFonts w:ascii="Book Antiqua" w:eastAsia="Book Antiqua" w:hAnsi="Book Antiqua" w:cs="Book Antiqua"/>
          <w:i/>
          <w:spacing w:val="-2"/>
        </w:rPr>
        <w:t>n</w:t>
      </w:r>
      <w:r>
        <w:rPr>
          <w:rFonts w:ascii="Book Antiqua" w:eastAsia="Book Antiqua" w:hAnsi="Book Antiqua" w:cs="Book Antiqua"/>
          <w:i/>
        </w:rPr>
        <w:t>, d</w:t>
      </w:r>
      <w:r>
        <w:rPr>
          <w:rFonts w:ascii="Book Antiqua" w:eastAsia="Book Antiqua" w:hAnsi="Book Antiqua" w:cs="Book Antiqua"/>
          <w:i/>
          <w:spacing w:val="1"/>
        </w:rPr>
        <w:t>a</w:t>
      </w:r>
      <w:r>
        <w:rPr>
          <w:rFonts w:ascii="Book Antiqua" w:eastAsia="Book Antiqua" w:hAnsi="Book Antiqua" w:cs="Book Antiqua"/>
          <w:i/>
          <w:spacing w:val="-5"/>
        </w:rPr>
        <w:t>t</w:t>
      </w:r>
      <w:r>
        <w:rPr>
          <w:rFonts w:ascii="Book Antiqua" w:eastAsia="Book Antiqua" w:hAnsi="Book Antiqua" w:cs="Book Antiqua"/>
          <w:i/>
        </w:rPr>
        <w:t>a</w:t>
      </w:r>
      <w:r>
        <w:rPr>
          <w:rFonts w:ascii="Book Antiqua" w:eastAsia="Book Antiqua" w:hAnsi="Book Antiqua" w:cs="Book Antiqua"/>
          <w:i/>
          <w:spacing w:val="4"/>
        </w:rPr>
        <w:t xml:space="preserve"> </w:t>
      </w:r>
      <w:r>
        <w:rPr>
          <w:rFonts w:ascii="Book Antiqua" w:eastAsia="Book Antiqua" w:hAnsi="Book Antiqua" w:cs="Book Antiqua"/>
          <w:i/>
        </w:rPr>
        <w:t>p</w:t>
      </w:r>
      <w:r>
        <w:rPr>
          <w:rFonts w:ascii="Book Antiqua" w:eastAsia="Book Antiqua" w:hAnsi="Book Antiqua" w:cs="Book Antiqua"/>
          <w:i/>
          <w:spacing w:val="-2"/>
        </w:rPr>
        <w:t>resen</w:t>
      </w:r>
      <w:r>
        <w:rPr>
          <w:rFonts w:ascii="Book Antiqua" w:eastAsia="Book Antiqua" w:hAnsi="Book Antiqua" w:cs="Book Antiqua"/>
          <w:i/>
        </w:rPr>
        <w:t>t</w:t>
      </w:r>
      <w:r>
        <w:rPr>
          <w:rFonts w:ascii="Book Antiqua" w:eastAsia="Book Antiqua" w:hAnsi="Book Antiqua" w:cs="Book Antiqua"/>
          <w:i/>
          <w:spacing w:val="2"/>
        </w:rPr>
        <w:t>a</w:t>
      </w:r>
      <w:r>
        <w:rPr>
          <w:rFonts w:ascii="Book Antiqua" w:eastAsia="Book Antiqua" w:hAnsi="Book Antiqua" w:cs="Book Antiqua"/>
          <w:i/>
        </w:rPr>
        <w:t>t</w:t>
      </w:r>
      <w:r>
        <w:rPr>
          <w:rFonts w:ascii="Book Antiqua" w:eastAsia="Book Antiqua" w:hAnsi="Book Antiqua" w:cs="Book Antiqua"/>
          <w:i/>
          <w:spacing w:val="-3"/>
        </w:rPr>
        <w:t>i</w:t>
      </w:r>
      <w:r>
        <w:rPr>
          <w:rFonts w:ascii="Book Antiqua" w:eastAsia="Book Antiqua" w:hAnsi="Book Antiqua" w:cs="Book Antiqua"/>
          <w:i/>
          <w:spacing w:val="1"/>
        </w:rPr>
        <w:t>o</w:t>
      </w:r>
      <w:r>
        <w:rPr>
          <w:rFonts w:ascii="Book Antiqua" w:eastAsia="Book Antiqua" w:hAnsi="Book Antiqua" w:cs="Book Antiqua"/>
          <w:i/>
        </w:rPr>
        <w:t>n</w:t>
      </w:r>
      <w:r>
        <w:rPr>
          <w:rFonts w:ascii="Book Antiqua" w:eastAsia="Book Antiqua" w:hAnsi="Book Antiqua" w:cs="Book Antiqua"/>
          <w:i/>
          <w:spacing w:val="1"/>
        </w:rPr>
        <w:t xml:space="preserve"> a</w:t>
      </w:r>
      <w:r>
        <w:rPr>
          <w:rFonts w:ascii="Book Antiqua" w:eastAsia="Book Antiqua" w:hAnsi="Book Antiqua" w:cs="Book Antiqua"/>
          <w:i/>
          <w:spacing w:val="-2"/>
        </w:rPr>
        <w:t>n</w:t>
      </w:r>
      <w:r>
        <w:rPr>
          <w:rFonts w:ascii="Book Antiqua" w:eastAsia="Book Antiqua" w:hAnsi="Book Antiqua" w:cs="Book Antiqua"/>
          <w:i/>
        </w:rPr>
        <w:t>d</w:t>
      </w:r>
      <w:r>
        <w:rPr>
          <w:rFonts w:ascii="Book Antiqua" w:eastAsia="Book Antiqua" w:hAnsi="Book Antiqua" w:cs="Book Antiqua"/>
          <w:i/>
          <w:spacing w:val="2"/>
        </w:rPr>
        <w:t xml:space="preserve"> </w:t>
      </w:r>
      <w:r>
        <w:rPr>
          <w:rFonts w:ascii="Book Antiqua" w:eastAsia="Book Antiqua" w:hAnsi="Book Antiqua" w:cs="Book Antiqua"/>
          <w:i/>
          <w:spacing w:val="-5"/>
        </w:rPr>
        <w:t>c</w:t>
      </w:r>
      <w:r>
        <w:rPr>
          <w:rFonts w:ascii="Book Antiqua" w:eastAsia="Book Antiqua" w:hAnsi="Book Antiqua" w:cs="Book Antiqua"/>
          <w:i/>
          <w:spacing w:val="1"/>
        </w:rPr>
        <w:t>o</w:t>
      </w:r>
      <w:r>
        <w:rPr>
          <w:rFonts w:ascii="Book Antiqua" w:eastAsia="Book Antiqua" w:hAnsi="Book Antiqua" w:cs="Book Antiqua"/>
          <w:i/>
          <w:spacing w:val="-2"/>
        </w:rPr>
        <w:t>n</w:t>
      </w:r>
      <w:r>
        <w:rPr>
          <w:rFonts w:ascii="Book Antiqua" w:eastAsia="Book Antiqua" w:hAnsi="Book Antiqua" w:cs="Book Antiqua"/>
          <w:i/>
        </w:rPr>
        <w:t>c</w:t>
      </w:r>
      <w:r>
        <w:rPr>
          <w:rFonts w:ascii="Book Antiqua" w:eastAsia="Book Antiqua" w:hAnsi="Book Antiqua" w:cs="Book Antiqua"/>
          <w:i/>
          <w:spacing w:val="1"/>
        </w:rPr>
        <w:t>l</w:t>
      </w:r>
      <w:r>
        <w:rPr>
          <w:rFonts w:ascii="Book Antiqua" w:eastAsia="Book Antiqua" w:hAnsi="Book Antiqua" w:cs="Book Antiqua"/>
          <w:i/>
          <w:spacing w:val="-2"/>
        </w:rPr>
        <w:t>us</w:t>
      </w:r>
      <w:r>
        <w:rPr>
          <w:rFonts w:ascii="Book Antiqua" w:eastAsia="Book Antiqua" w:hAnsi="Book Antiqua" w:cs="Book Antiqua"/>
          <w:i/>
          <w:spacing w:val="1"/>
        </w:rPr>
        <w:t>io</w:t>
      </w:r>
      <w:r>
        <w:rPr>
          <w:rFonts w:ascii="Book Antiqua" w:eastAsia="Book Antiqua" w:hAnsi="Book Antiqua" w:cs="Book Antiqua"/>
          <w:i/>
        </w:rPr>
        <w:t>n</w:t>
      </w:r>
      <w:r>
        <w:rPr>
          <w:rFonts w:ascii="Book Antiqua" w:eastAsia="Book Antiqua" w:hAnsi="Book Antiqua" w:cs="Book Antiqua"/>
          <w:i/>
          <w:spacing w:val="2"/>
        </w:rPr>
        <w:t xml:space="preserve"> </w:t>
      </w:r>
      <w:r>
        <w:rPr>
          <w:rFonts w:ascii="Book Antiqua" w:eastAsia="Book Antiqua" w:hAnsi="Book Antiqua" w:cs="Book Antiqua"/>
          <w:i/>
        </w:rPr>
        <w:t>d</w:t>
      </w:r>
      <w:r>
        <w:rPr>
          <w:rFonts w:ascii="Book Antiqua" w:eastAsia="Book Antiqua" w:hAnsi="Book Antiqua" w:cs="Book Antiqua"/>
          <w:i/>
          <w:spacing w:val="-6"/>
        </w:rPr>
        <w:t>r</w:t>
      </w:r>
      <w:r>
        <w:rPr>
          <w:rFonts w:ascii="Book Antiqua" w:eastAsia="Book Antiqua" w:hAnsi="Book Antiqua" w:cs="Book Antiqua"/>
          <w:i/>
          <w:spacing w:val="1"/>
        </w:rPr>
        <w:t>a</w:t>
      </w:r>
      <w:r>
        <w:rPr>
          <w:rFonts w:ascii="Book Antiqua" w:eastAsia="Book Antiqua" w:hAnsi="Book Antiqua" w:cs="Book Antiqua"/>
          <w:i/>
          <w:spacing w:val="-2"/>
        </w:rPr>
        <w:t>w</w:t>
      </w:r>
      <w:r>
        <w:rPr>
          <w:rFonts w:ascii="Book Antiqua" w:eastAsia="Book Antiqua" w:hAnsi="Book Antiqua" w:cs="Book Antiqua"/>
          <w:i/>
          <w:spacing w:val="1"/>
        </w:rPr>
        <w:t>i</w:t>
      </w:r>
      <w:r>
        <w:rPr>
          <w:rFonts w:ascii="Book Antiqua" w:eastAsia="Book Antiqua" w:hAnsi="Book Antiqua" w:cs="Book Antiqua"/>
          <w:i/>
          <w:spacing w:val="-2"/>
        </w:rPr>
        <w:t>n</w:t>
      </w:r>
      <w:r>
        <w:rPr>
          <w:rFonts w:ascii="Book Antiqua" w:eastAsia="Book Antiqua" w:hAnsi="Book Antiqua" w:cs="Book Antiqua"/>
          <w:i/>
          <w:spacing w:val="-5"/>
        </w:rPr>
        <w:t>g</w:t>
      </w:r>
      <w:r>
        <w:rPr>
          <w:rFonts w:ascii="Book Antiqua" w:eastAsia="Book Antiqua" w:hAnsi="Book Antiqua" w:cs="Book Antiqua"/>
          <w:i/>
        </w:rPr>
        <w:t>.</w:t>
      </w:r>
      <w:r>
        <w:rPr>
          <w:rFonts w:ascii="Book Antiqua" w:eastAsia="Book Antiqua" w:hAnsi="Book Antiqua" w:cs="Book Antiqua"/>
          <w:i/>
          <w:spacing w:val="6"/>
        </w:rPr>
        <w:t xml:space="preserve"> </w:t>
      </w:r>
      <w:r>
        <w:rPr>
          <w:rFonts w:ascii="Book Antiqua" w:eastAsia="Book Antiqua" w:hAnsi="Book Antiqua" w:cs="Book Antiqua"/>
          <w:i/>
        </w:rPr>
        <w:t>Ch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</w:rPr>
        <w:t>c</w:t>
      </w:r>
      <w:r>
        <w:rPr>
          <w:rFonts w:ascii="Book Antiqua" w:eastAsia="Book Antiqua" w:hAnsi="Book Antiqua" w:cs="Book Antiqua"/>
          <w:i/>
          <w:spacing w:val="-4"/>
        </w:rPr>
        <w:t>k</w:t>
      </w:r>
      <w:r>
        <w:rPr>
          <w:rFonts w:ascii="Book Antiqua" w:eastAsia="Book Antiqua" w:hAnsi="Book Antiqua" w:cs="Book Antiqua"/>
          <w:i/>
          <w:spacing w:val="1"/>
        </w:rPr>
        <w:t>i</w:t>
      </w:r>
      <w:r>
        <w:rPr>
          <w:rFonts w:ascii="Book Antiqua" w:eastAsia="Book Antiqua" w:hAnsi="Book Antiqua" w:cs="Book Antiqua"/>
          <w:i/>
          <w:spacing w:val="-2"/>
        </w:rPr>
        <w:t>n</w:t>
      </w:r>
      <w:r>
        <w:rPr>
          <w:rFonts w:ascii="Book Antiqua" w:eastAsia="Book Antiqua" w:hAnsi="Book Antiqua" w:cs="Book Antiqua"/>
          <w:i/>
        </w:rPr>
        <w:t>g</w:t>
      </w:r>
      <w:r>
        <w:rPr>
          <w:rFonts w:ascii="Book Antiqua" w:eastAsia="Book Antiqua" w:hAnsi="Book Antiqua" w:cs="Book Antiqua"/>
          <w:i/>
          <w:spacing w:val="3"/>
        </w:rPr>
        <w:t xml:space="preserve"> </w:t>
      </w:r>
      <w:r>
        <w:rPr>
          <w:rFonts w:ascii="Book Antiqua" w:eastAsia="Book Antiqua" w:hAnsi="Book Antiqua" w:cs="Book Antiqua"/>
          <w:i/>
        </w:rPr>
        <w:t>the v</w:t>
      </w:r>
      <w:r>
        <w:rPr>
          <w:rFonts w:ascii="Book Antiqua" w:eastAsia="Book Antiqua" w:hAnsi="Book Antiqua" w:cs="Book Antiqua"/>
          <w:i/>
          <w:spacing w:val="1"/>
        </w:rPr>
        <w:t>a</w:t>
      </w:r>
      <w:r>
        <w:rPr>
          <w:rFonts w:ascii="Book Antiqua" w:eastAsia="Book Antiqua" w:hAnsi="Book Antiqua" w:cs="Book Antiqua"/>
          <w:i/>
          <w:spacing w:val="-3"/>
        </w:rPr>
        <w:t>l</w:t>
      </w:r>
      <w:r>
        <w:rPr>
          <w:rFonts w:ascii="Book Antiqua" w:eastAsia="Book Antiqua" w:hAnsi="Book Antiqua" w:cs="Book Antiqua"/>
          <w:i/>
          <w:spacing w:val="1"/>
        </w:rPr>
        <w:t>i</w:t>
      </w:r>
      <w:r>
        <w:rPr>
          <w:rFonts w:ascii="Book Antiqua" w:eastAsia="Book Antiqua" w:hAnsi="Book Antiqua" w:cs="Book Antiqua"/>
          <w:i/>
        </w:rPr>
        <w:t>d</w:t>
      </w:r>
      <w:r>
        <w:rPr>
          <w:rFonts w:ascii="Book Antiqua" w:eastAsia="Book Antiqua" w:hAnsi="Book Antiqua" w:cs="Book Antiqua"/>
          <w:i/>
          <w:spacing w:val="1"/>
        </w:rPr>
        <w:t>i</w:t>
      </w:r>
      <w:r>
        <w:rPr>
          <w:rFonts w:ascii="Book Antiqua" w:eastAsia="Book Antiqua" w:hAnsi="Book Antiqua" w:cs="Book Antiqua"/>
          <w:i/>
        </w:rPr>
        <w:t>ty</w:t>
      </w:r>
      <w:r>
        <w:rPr>
          <w:rFonts w:ascii="Book Antiqua" w:eastAsia="Book Antiqua" w:hAnsi="Book Antiqua" w:cs="Book Antiqua"/>
          <w:i/>
          <w:spacing w:val="13"/>
        </w:rPr>
        <w:t xml:space="preserve"> </w:t>
      </w:r>
      <w:r>
        <w:rPr>
          <w:rFonts w:ascii="Book Antiqua" w:eastAsia="Book Antiqua" w:hAnsi="Book Antiqua" w:cs="Book Antiqua"/>
          <w:i/>
          <w:spacing w:val="-3"/>
        </w:rPr>
        <w:t>o</w:t>
      </w:r>
      <w:r>
        <w:rPr>
          <w:rFonts w:ascii="Book Antiqua" w:eastAsia="Book Antiqua" w:hAnsi="Book Antiqua" w:cs="Book Antiqua"/>
          <w:i/>
        </w:rPr>
        <w:t>f</w:t>
      </w:r>
      <w:r>
        <w:rPr>
          <w:rFonts w:ascii="Book Antiqua" w:eastAsia="Book Antiqua" w:hAnsi="Book Antiqua" w:cs="Book Antiqua"/>
          <w:i/>
          <w:spacing w:val="19"/>
        </w:rPr>
        <w:t xml:space="preserve"> </w:t>
      </w:r>
      <w:r>
        <w:rPr>
          <w:rFonts w:ascii="Book Antiqua" w:eastAsia="Book Antiqua" w:hAnsi="Book Antiqua" w:cs="Book Antiqua"/>
          <w:i/>
        </w:rPr>
        <w:t>the</w:t>
      </w:r>
      <w:r>
        <w:rPr>
          <w:rFonts w:ascii="Book Antiqua" w:eastAsia="Book Antiqua" w:hAnsi="Book Antiqua" w:cs="Book Antiqua"/>
          <w:i/>
          <w:spacing w:val="11"/>
        </w:rPr>
        <w:t xml:space="preserve"> </w:t>
      </w:r>
      <w:r>
        <w:rPr>
          <w:rFonts w:ascii="Book Antiqua" w:eastAsia="Book Antiqua" w:hAnsi="Book Antiqua" w:cs="Book Antiqua"/>
          <w:i/>
        </w:rPr>
        <w:t>d</w:t>
      </w:r>
      <w:r>
        <w:rPr>
          <w:rFonts w:ascii="Book Antiqua" w:eastAsia="Book Antiqua" w:hAnsi="Book Antiqua" w:cs="Book Antiqua"/>
          <w:i/>
          <w:spacing w:val="1"/>
        </w:rPr>
        <w:t>a</w:t>
      </w:r>
      <w:r>
        <w:rPr>
          <w:rFonts w:ascii="Book Antiqua" w:eastAsia="Book Antiqua" w:hAnsi="Book Antiqua" w:cs="Book Antiqua"/>
          <w:i/>
          <w:spacing w:val="-5"/>
        </w:rPr>
        <w:t>t</w:t>
      </w:r>
      <w:r>
        <w:rPr>
          <w:rFonts w:ascii="Book Antiqua" w:eastAsia="Book Antiqua" w:hAnsi="Book Antiqua" w:cs="Book Antiqua"/>
          <w:i/>
        </w:rPr>
        <w:t>a</w:t>
      </w:r>
      <w:r>
        <w:rPr>
          <w:rFonts w:ascii="Book Antiqua" w:eastAsia="Book Antiqua" w:hAnsi="Book Antiqua" w:cs="Book Antiqua"/>
          <w:i/>
          <w:spacing w:val="18"/>
        </w:rPr>
        <w:t xml:space="preserve"> </w:t>
      </w:r>
      <w:r>
        <w:rPr>
          <w:rFonts w:ascii="Book Antiqua" w:eastAsia="Book Antiqua" w:hAnsi="Book Antiqua" w:cs="Book Antiqua"/>
          <w:i/>
          <w:spacing w:val="1"/>
        </w:rPr>
        <w:t>i</w:t>
      </w:r>
      <w:r>
        <w:rPr>
          <w:rFonts w:ascii="Book Antiqua" w:eastAsia="Book Antiqua" w:hAnsi="Book Antiqua" w:cs="Book Antiqua"/>
          <w:i/>
        </w:rPr>
        <w:t>s</w:t>
      </w:r>
      <w:r>
        <w:rPr>
          <w:rFonts w:ascii="Book Antiqua" w:eastAsia="Book Antiqua" w:hAnsi="Book Antiqua" w:cs="Book Antiqua"/>
          <w:i/>
          <w:spacing w:val="11"/>
        </w:rPr>
        <w:t xml:space="preserve"> </w:t>
      </w:r>
      <w:r>
        <w:rPr>
          <w:rFonts w:ascii="Book Antiqua" w:eastAsia="Book Antiqua" w:hAnsi="Book Antiqua" w:cs="Book Antiqua"/>
          <w:i/>
        </w:rPr>
        <w:t>d</w:t>
      </w:r>
      <w:r>
        <w:rPr>
          <w:rFonts w:ascii="Book Antiqua" w:eastAsia="Book Antiqua" w:hAnsi="Book Antiqua" w:cs="Book Antiqua"/>
          <w:i/>
          <w:spacing w:val="1"/>
        </w:rPr>
        <w:t>o</w:t>
      </w:r>
      <w:r>
        <w:rPr>
          <w:rFonts w:ascii="Book Antiqua" w:eastAsia="Book Antiqua" w:hAnsi="Book Antiqua" w:cs="Book Antiqua"/>
          <w:i/>
          <w:spacing w:val="-2"/>
        </w:rPr>
        <w:t>n</w:t>
      </w:r>
      <w:r>
        <w:rPr>
          <w:rFonts w:ascii="Book Antiqua" w:eastAsia="Book Antiqua" w:hAnsi="Book Antiqua" w:cs="Book Antiqua"/>
          <w:i/>
        </w:rPr>
        <w:t>e</w:t>
      </w:r>
      <w:r>
        <w:rPr>
          <w:rFonts w:ascii="Book Antiqua" w:eastAsia="Book Antiqua" w:hAnsi="Book Antiqua" w:cs="Book Antiqua"/>
          <w:i/>
          <w:spacing w:val="15"/>
        </w:rPr>
        <w:t xml:space="preserve"> </w:t>
      </w:r>
      <w:r>
        <w:rPr>
          <w:rFonts w:ascii="Book Antiqua" w:eastAsia="Book Antiqua" w:hAnsi="Book Antiqua" w:cs="Book Antiqua"/>
          <w:i/>
          <w:spacing w:val="-2"/>
        </w:rPr>
        <w:t>b</w:t>
      </w:r>
      <w:r>
        <w:rPr>
          <w:rFonts w:ascii="Book Antiqua" w:eastAsia="Book Antiqua" w:hAnsi="Book Antiqua" w:cs="Book Antiqua"/>
          <w:i/>
        </w:rPr>
        <w:t>y</w:t>
      </w:r>
      <w:r>
        <w:rPr>
          <w:rFonts w:ascii="Book Antiqua" w:eastAsia="Book Antiqua" w:hAnsi="Book Antiqua" w:cs="Book Antiqua"/>
          <w:i/>
          <w:spacing w:val="17"/>
        </w:rPr>
        <w:t xml:space="preserve"> </w:t>
      </w:r>
      <w:r>
        <w:rPr>
          <w:rFonts w:ascii="Book Antiqua" w:eastAsia="Book Antiqua" w:hAnsi="Book Antiqua" w:cs="Book Antiqua"/>
          <w:i/>
          <w:spacing w:val="-6"/>
        </w:rPr>
        <w:t>s</w:t>
      </w:r>
      <w:r>
        <w:rPr>
          <w:rFonts w:ascii="Book Antiqua" w:eastAsia="Book Antiqua" w:hAnsi="Book Antiqua" w:cs="Book Antiqua"/>
          <w:i/>
          <w:spacing w:val="1"/>
        </w:rPr>
        <w:t>o</w:t>
      </w:r>
      <w:r>
        <w:rPr>
          <w:rFonts w:ascii="Book Antiqua" w:eastAsia="Book Antiqua" w:hAnsi="Book Antiqua" w:cs="Book Antiqua"/>
          <w:i/>
          <w:spacing w:val="-2"/>
        </w:rPr>
        <w:t>ur</w:t>
      </w:r>
      <w:r>
        <w:rPr>
          <w:rFonts w:ascii="Book Antiqua" w:eastAsia="Book Antiqua" w:hAnsi="Book Antiqua" w:cs="Book Antiqua"/>
          <w:i/>
        </w:rPr>
        <w:t>ce</w:t>
      </w:r>
      <w:r>
        <w:rPr>
          <w:rFonts w:ascii="Book Antiqua" w:eastAsia="Book Antiqua" w:hAnsi="Book Antiqua" w:cs="Book Antiqua"/>
          <w:i/>
          <w:spacing w:val="15"/>
        </w:rPr>
        <w:t xml:space="preserve"> </w:t>
      </w:r>
      <w:r>
        <w:rPr>
          <w:rFonts w:ascii="Book Antiqua" w:eastAsia="Book Antiqua" w:hAnsi="Book Antiqua" w:cs="Book Antiqua"/>
          <w:i/>
        </w:rPr>
        <w:t>t</w:t>
      </w:r>
      <w:r>
        <w:rPr>
          <w:rFonts w:ascii="Book Antiqua" w:eastAsia="Book Antiqua" w:hAnsi="Book Antiqua" w:cs="Book Antiqua"/>
          <w:i/>
          <w:spacing w:val="-2"/>
        </w:rPr>
        <w:t>r</w:t>
      </w:r>
      <w:r>
        <w:rPr>
          <w:rFonts w:ascii="Book Antiqua" w:eastAsia="Book Antiqua" w:hAnsi="Book Antiqua" w:cs="Book Antiqua"/>
          <w:i/>
          <w:spacing w:val="1"/>
        </w:rPr>
        <w:t>i</w:t>
      </w:r>
      <w:r>
        <w:rPr>
          <w:rFonts w:ascii="Book Antiqua" w:eastAsia="Book Antiqua" w:hAnsi="Book Antiqua" w:cs="Book Antiqua"/>
          <w:i/>
          <w:spacing w:val="7"/>
        </w:rPr>
        <w:t>a</w:t>
      </w:r>
      <w:r>
        <w:rPr>
          <w:rFonts w:ascii="Book Antiqua" w:eastAsia="Book Antiqua" w:hAnsi="Book Antiqua" w:cs="Book Antiqua"/>
          <w:i/>
          <w:spacing w:val="-2"/>
        </w:rPr>
        <w:t>n</w:t>
      </w:r>
      <w:r>
        <w:rPr>
          <w:rFonts w:ascii="Book Antiqua" w:eastAsia="Book Antiqua" w:hAnsi="Book Antiqua" w:cs="Book Antiqua"/>
          <w:i/>
        </w:rPr>
        <w:t>g</w:t>
      </w:r>
      <w:r>
        <w:rPr>
          <w:rFonts w:ascii="Book Antiqua" w:eastAsia="Book Antiqua" w:hAnsi="Book Antiqua" w:cs="Book Antiqua"/>
          <w:i/>
          <w:spacing w:val="-6"/>
        </w:rPr>
        <w:t>u</w:t>
      </w:r>
      <w:r>
        <w:rPr>
          <w:rFonts w:ascii="Book Antiqua" w:eastAsia="Book Antiqua" w:hAnsi="Book Antiqua" w:cs="Book Antiqua"/>
          <w:i/>
          <w:spacing w:val="1"/>
        </w:rPr>
        <w:t>la</w:t>
      </w:r>
      <w:r>
        <w:rPr>
          <w:rFonts w:ascii="Book Antiqua" w:eastAsia="Book Antiqua" w:hAnsi="Book Antiqua" w:cs="Book Antiqua"/>
          <w:i/>
          <w:spacing w:val="-5"/>
        </w:rPr>
        <w:t>t</w:t>
      </w:r>
      <w:r>
        <w:rPr>
          <w:rFonts w:ascii="Book Antiqua" w:eastAsia="Book Antiqua" w:hAnsi="Book Antiqua" w:cs="Book Antiqua"/>
          <w:i/>
          <w:spacing w:val="1"/>
        </w:rPr>
        <w:t>io</w:t>
      </w:r>
      <w:r>
        <w:rPr>
          <w:rFonts w:ascii="Book Antiqua" w:eastAsia="Book Antiqua" w:hAnsi="Book Antiqua" w:cs="Book Antiqua"/>
          <w:i/>
        </w:rPr>
        <w:t>n</w:t>
      </w:r>
      <w:r>
        <w:rPr>
          <w:rFonts w:ascii="Book Antiqua" w:eastAsia="Book Antiqua" w:hAnsi="Book Antiqua" w:cs="Book Antiqua"/>
          <w:i/>
          <w:spacing w:val="13"/>
        </w:rPr>
        <w:t xml:space="preserve"> </w:t>
      </w:r>
      <w:r>
        <w:rPr>
          <w:rFonts w:ascii="Book Antiqua" w:eastAsia="Book Antiqua" w:hAnsi="Book Antiqua" w:cs="Book Antiqua"/>
          <w:i/>
          <w:spacing w:val="1"/>
        </w:rPr>
        <w:t>a</w:t>
      </w:r>
      <w:r>
        <w:rPr>
          <w:rFonts w:ascii="Book Antiqua" w:eastAsia="Book Antiqua" w:hAnsi="Book Antiqua" w:cs="Book Antiqua"/>
          <w:i/>
          <w:spacing w:val="-2"/>
        </w:rPr>
        <w:t>n</w:t>
      </w:r>
      <w:r>
        <w:rPr>
          <w:rFonts w:ascii="Book Antiqua" w:eastAsia="Book Antiqua" w:hAnsi="Book Antiqua" w:cs="Book Antiqua"/>
          <w:i/>
        </w:rPr>
        <w:t>d</w:t>
      </w:r>
      <w:r>
        <w:rPr>
          <w:rFonts w:ascii="Book Antiqua" w:eastAsia="Book Antiqua" w:hAnsi="Book Antiqua" w:cs="Book Antiqua"/>
          <w:i/>
          <w:spacing w:val="17"/>
        </w:rPr>
        <w:t xml:space="preserve"> </w:t>
      </w:r>
      <w:r>
        <w:rPr>
          <w:rFonts w:ascii="Book Antiqua" w:eastAsia="Book Antiqua" w:hAnsi="Book Antiqua" w:cs="Book Antiqua"/>
          <w:i/>
        </w:rPr>
        <w:t>t</w:t>
      </w:r>
      <w:r>
        <w:rPr>
          <w:rFonts w:ascii="Book Antiqua" w:eastAsia="Book Antiqua" w:hAnsi="Book Antiqua" w:cs="Book Antiqua"/>
          <w:i/>
          <w:spacing w:val="-2"/>
        </w:rPr>
        <w:t>r</w:t>
      </w:r>
      <w:r>
        <w:rPr>
          <w:rFonts w:ascii="Book Antiqua" w:eastAsia="Book Antiqua" w:hAnsi="Book Antiqua" w:cs="Book Antiqua"/>
          <w:i/>
          <w:spacing w:val="-3"/>
        </w:rPr>
        <w:t>ia</w:t>
      </w:r>
      <w:r>
        <w:rPr>
          <w:rFonts w:ascii="Book Antiqua" w:eastAsia="Book Antiqua" w:hAnsi="Book Antiqua" w:cs="Book Antiqua"/>
          <w:i/>
          <w:spacing w:val="-2"/>
        </w:rPr>
        <w:t>n</w:t>
      </w:r>
      <w:r>
        <w:rPr>
          <w:rFonts w:ascii="Book Antiqua" w:eastAsia="Book Antiqua" w:hAnsi="Book Antiqua" w:cs="Book Antiqua"/>
          <w:i/>
        </w:rPr>
        <w:t>g</w:t>
      </w:r>
      <w:r>
        <w:rPr>
          <w:rFonts w:ascii="Book Antiqua" w:eastAsia="Book Antiqua" w:hAnsi="Book Antiqua" w:cs="Book Antiqua"/>
          <w:i/>
          <w:spacing w:val="-2"/>
        </w:rPr>
        <w:t>u</w:t>
      </w:r>
      <w:r>
        <w:rPr>
          <w:rFonts w:ascii="Book Antiqua" w:eastAsia="Book Antiqua" w:hAnsi="Book Antiqua" w:cs="Book Antiqua"/>
          <w:i/>
          <w:spacing w:val="1"/>
        </w:rPr>
        <w:t>la</w:t>
      </w:r>
      <w:r>
        <w:rPr>
          <w:rFonts w:ascii="Book Antiqua" w:eastAsia="Book Antiqua" w:hAnsi="Book Antiqua" w:cs="Book Antiqua"/>
          <w:i/>
        </w:rPr>
        <w:t>t</w:t>
      </w:r>
      <w:r>
        <w:rPr>
          <w:rFonts w:ascii="Book Antiqua" w:eastAsia="Book Antiqua" w:hAnsi="Book Antiqua" w:cs="Book Antiqua"/>
          <w:i/>
          <w:spacing w:val="-3"/>
        </w:rPr>
        <w:t>i</w:t>
      </w:r>
      <w:r>
        <w:rPr>
          <w:rFonts w:ascii="Book Antiqua" w:eastAsia="Book Antiqua" w:hAnsi="Book Antiqua" w:cs="Book Antiqua"/>
          <w:i/>
          <w:spacing w:val="1"/>
        </w:rPr>
        <w:t>o</w:t>
      </w:r>
      <w:r>
        <w:rPr>
          <w:rFonts w:ascii="Book Antiqua" w:eastAsia="Book Antiqua" w:hAnsi="Book Antiqua" w:cs="Book Antiqua"/>
          <w:i/>
        </w:rPr>
        <w:t>n</w:t>
      </w:r>
      <w:r>
        <w:rPr>
          <w:rFonts w:ascii="Book Antiqua" w:eastAsia="Book Antiqua" w:hAnsi="Book Antiqua" w:cs="Book Antiqua"/>
          <w:i/>
          <w:spacing w:val="12"/>
        </w:rPr>
        <w:t xml:space="preserve"> </w:t>
      </w:r>
      <w:r>
        <w:rPr>
          <w:rFonts w:ascii="Book Antiqua" w:eastAsia="Book Antiqua" w:hAnsi="Book Antiqua" w:cs="Book Antiqua"/>
          <w:i/>
          <w:spacing w:val="1"/>
        </w:rPr>
        <w:t>m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</w:rPr>
        <w:t>th</w:t>
      </w:r>
      <w:r>
        <w:rPr>
          <w:rFonts w:ascii="Book Antiqua" w:eastAsia="Book Antiqua" w:hAnsi="Book Antiqua" w:cs="Book Antiqua"/>
          <w:i/>
          <w:spacing w:val="2"/>
        </w:rPr>
        <w:t>o</w:t>
      </w:r>
      <w:r>
        <w:rPr>
          <w:rFonts w:ascii="Book Antiqua" w:eastAsia="Book Antiqua" w:hAnsi="Book Antiqua" w:cs="Book Antiqua"/>
          <w:i/>
        </w:rPr>
        <w:t>d</w:t>
      </w:r>
      <w:r>
        <w:rPr>
          <w:rFonts w:ascii="Book Antiqua" w:eastAsia="Book Antiqua" w:hAnsi="Book Antiqua" w:cs="Book Antiqua"/>
          <w:i/>
          <w:spacing w:val="-6"/>
        </w:rPr>
        <w:t>s</w:t>
      </w:r>
      <w:r>
        <w:rPr>
          <w:rFonts w:ascii="Book Antiqua" w:eastAsia="Book Antiqua" w:hAnsi="Book Antiqua" w:cs="Book Antiqua"/>
          <w:i/>
        </w:rPr>
        <w:t>.</w:t>
      </w:r>
      <w:r>
        <w:rPr>
          <w:rFonts w:ascii="Book Antiqua" w:eastAsia="Book Antiqua" w:hAnsi="Book Antiqua" w:cs="Book Antiqua"/>
          <w:i/>
          <w:spacing w:val="15"/>
        </w:rPr>
        <w:t xml:space="preserve"> </w:t>
      </w:r>
      <w:r>
        <w:rPr>
          <w:rFonts w:ascii="Book Antiqua" w:eastAsia="Book Antiqua" w:hAnsi="Book Antiqua" w:cs="Book Antiqua"/>
          <w:i/>
          <w:spacing w:val="1"/>
        </w:rPr>
        <w:t>T</w:t>
      </w:r>
      <w:r>
        <w:rPr>
          <w:rFonts w:ascii="Book Antiqua" w:eastAsia="Book Antiqua" w:hAnsi="Book Antiqua" w:cs="Book Antiqua"/>
          <w:i/>
        </w:rPr>
        <w:t>he</w:t>
      </w:r>
      <w:r>
        <w:rPr>
          <w:rFonts w:ascii="Book Antiqua" w:eastAsia="Book Antiqua" w:hAnsi="Book Antiqua" w:cs="Book Antiqua"/>
          <w:i/>
          <w:spacing w:val="15"/>
        </w:rPr>
        <w:t xml:space="preserve"> </w:t>
      </w:r>
      <w:r>
        <w:rPr>
          <w:rFonts w:ascii="Book Antiqua" w:eastAsia="Book Antiqua" w:hAnsi="Book Antiqua" w:cs="Book Antiqua"/>
          <w:i/>
          <w:spacing w:val="-2"/>
        </w:rPr>
        <w:t>resu</w:t>
      </w:r>
      <w:r>
        <w:rPr>
          <w:rFonts w:ascii="Book Antiqua" w:eastAsia="Book Antiqua" w:hAnsi="Book Antiqua" w:cs="Book Antiqua"/>
          <w:i/>
          <w:spacing w:val="1"/>
        </w:rPr>
        <w:t>l</w:t>
      </w:r>
      <w:r>
        <w:rPr>
          <w:rFonts w:ascii="Book Antiqua" w:eastAsia="Book Antiqua" w:hAnsi="Book Antiqua" w:cs="Book Antiqua"/>
          <w:i/>
        </w:rPr>
        <w:t>ts</w:t>
      </w:r>
      <w:r>
        <w:rPr>
          <w:rFonts w:ascii="Book Antiqua" w:eastAsia="Book Antiqua" w:hAnsi="Book Antiqua" w:cs="Book Antiqua"/>
          <w:i/>
          <w:spacing w:val="16"/>
        </w:rPr>
        <w:t xml:space="preserve"> </w:t>
      </w:r>
      <w:r>
        <w:rPr>
          <w:rFonts w:ascii="Book Antiqua" w:eastAsia="Book Antiqua" w:hAnsi="Book Antiqua" w:cs="Book Antiqua"/>
          <w:i/>
          <w:spacing w:val="-3"/>
        </w:rPr>
        <w:t>o</w:t>
      </w:r>
      <w:r>
        <w:rPr>
          <w:rFonts w:ascii="Book Antiqua" w:eastAsia="Book Antiqua" w:hAnsi="Book Antiqua" w:cs="Book Antiqua"/>
          <w:i/>
          <w:w w:val="101"/>
        </w:rPr>
        <w:t xml:space="preserve">f </w:t>
      </w:r>
      <w:r>
        <w:rPr>
          <w:rFonts w:ascii="Book Antiqua" w:eastAsia="Book Antiqua" w:hAnsi="Book Antiqua" w:cs="Book Antiqua"/>
          <w:i/>
        </w:rPr>
        <w:t>th</w:t>
      </w:r>
      <w:r>
        <w:rPr>
          <w:rFonts w:ascii="Book Antiqua" w:eastAsia="Book Antiqua" w:hAnsi="Book Antiqua" w:cs="Book Antiqua"/>
          <w:i/>
          <w:spacing w:val="1"/>
        </w:rPr>
        <w:t>i</w:t>
      </w:r>
      <w:r>
        <w:rPr>
          <w:rFonts w:ascii="Book Antiqua" w:eastAsia="Book Antiqua" w:hAnsi="Book Antiqua" w:cs="Book Antiqua"/>
          <w:i/>
        </w:rPr>
        <w:t>s</w:t>
      </w:r>
      <w:r>
        <w:rPr>
          <w:rFonts w:ascii="Book Antiqua" w:eastAsia="Book Antiqua" w:hAnsi="Book Antiqua" w:cs="Book Antiqua"/>
          <w:i/>
          <w:spacing w:val="6"/>
        </w:rPr>
        <w:t xml:space="preserve"> </w:t>
      </w:r>
      <w:r>
        <w:rPr>
          <w:rFonts w:ascii="Book Antiqua" w:eastAsia="Book Antiqua" w:hAnsi="Book Antiqua" w:cs="Book Antiqua"/>
          <w:i/>
          <w:spacing w:val="-2"/>
        </w:rPr>
        <w:t>s</w:t>
      </w:r>
      <w:r>
        <w:rPr>
          <w:rFonts w:ascii="Book Antiqua" w:eastAsia="Book Antiqua" w:hAnsi="Book Antiqua" w:cs="Book Antiqua"/>
          <w:i/>
        </w:rPr>
        <w:t>t</w:t>
      </w:r>
      <w:r>
        <w:rPr>
          <w:rFonts w:ascii="Book Antiqua" w:eastAsia="Book Antiqua" w:hAnsi="Book Antiqua" w:cs="Book Antiqua"/>
          <w:i/>
          <w:spacing w:val="-2"/>
        </w:rPr>
        <w:t>u</w:t>
      </w:r>
      <w:r>
        <w:rPr>
          <w:rFonts w:ascii="Book Antiqua" w:eastAsia="Book Antiqua" w:hAnsi="Book Antiqua" w:cs="Book Antiqua"/>
          <w:i/>
        </w:rPr>
        <w:t>dy</w:t>
      </w:r>
      <w:r>
        <w:rPr>
          <w:rFonts w:ascii="Book Antiqua" w:eastAsia="Book Antiqua" w:hAnsi="Book Antiqua" w:cs="Book Antiqua"/>
          <w:i/>
          <w:spacing w:val="3"/>
        </w:rPr>
        <w:t xml:space="preserve"> </w:t>
      </w:r>
      <w:r>
        <w:rPr>
          <w:rFonts w:ascii="Book Antiqua" w:eastAsia="Book Antiqua" w:hAnsi="Book Antiqua" w:cs="Book Antiqua"/>
          <w:i/>
          <w:spacing w:val="1"/>
        </w:rPr>
        <w:t>i</w:t>
      </w:r>
      <w:r>
        <w:rPr>
          <w:rFonts w:ascii="Book Antiqua" w:eastAsia="Book Antiqua" w:hAnsi="Book Antiqua" w:cs="Book Antiqua"/>
          <w:i/>
          <w:spacing w:val="-2"/>
        </w:rPr>
        <w:t>n</w:t>
      </w:r>
      <w:r>
        <w:rPr>
          <w:rFonts w:ascii="Book Antiqua" w:eastAsia="Book Antiqua" w:hAnsi="Book Antiqua" w:cs="Book Antiqua"/>
          <w:i/>
        </w:rPr>
        <w:t>d</w:t>
      </w:r>
      <w:r>
        <w:rPr>
          <w:rFonts w:ascii="Book Antiqua" w:eastAsia="Book Antiqua" w:hAnsi="Book Antiqua" w:cs="Book Antiqua"/>
          <w:i/>
          <w:spacing w:val="1"/>
        </w:rPr>
        <w:t>i</w:t>
      </w:r>
      <w:r>
        <w:rPr>
          <w:rFonts w:ascii="Book Antiqua" w:eastAsia="Book Antiqua" w:hAnsi="Book Antiqua" w:cs="Book Antiqua"/>
          <w:i/>
          <w:spacing w:val="-5"/>
        </w:rPr>
        <w:t>c</w:t>
      </w:r>
      <w:r>
        <w:rPr>
          <w:rFonts w:ascii="Book Antiqua" w:eastAsia="Book Antiqua" w:hAnsi="Book Antiqua" w:cs="Book Antiqua"/>
          <w:i/>
          <w:spacing w:val="1"/>
        </w:rPr>
        <w:t>a</w:t>
      </w:r>
      <w:r>
        <w:rPr>
          <w:rFonts w:ascii="Book Antiqua" w:eastAsia="Book Antiqua" w:hAnsi="Book Antiqua" w:cs="Book Antiqua"/>
          <w:i/>
        </w:rPr>
        <w:t>te</w:t>
      </w:r>
      <w:r>
        <w:rPr>
          <w:rFonts w:ascii="Book Antiqua" w:eastAsia="Book Antiqua" w:hAnsi="Book Antiqua" w:cs="Book Antiqua"/>
          <w:i/>
          <w:spacing w:val="7"/>
        </w:rPr>
        <w:t xml:space="preserve"> </w:t>
      </w:r>
      <w:r>
        <w:rPr>
          <w:rFonts w:ascii="Book Antiqua" w:eastAsia="Book Antiqua" w:hAnsi="Book Antiqua" w:cs="Book Antiqua"/>
          <w:i/>
        </w:rPr>
        <w:t>t</w:t>
      </w:r>
      <w:r>
        <w:rPr>
          <w:rFonts w:ascii="Book Antiqua" w:eastAsia="Book Antiqua" w:hAnsi="Book Antiqua" w:cs="Book Antiqua"/>
          <w:i/>
          <w:spacing w:val="-5"/>
        </w:rPr>
        <w:t>h</w:t>
      </w:r>
      <w:r>
        <w:rPr>
          <w:rFonts w:ascii="Book Antiqua" w:eastAsia="Book Antiqua" w:hAnsi="Book Antiqua" w:cs="Book Antiqua"/>
          <w:i/>
          <w:spacing w:val="1"/>
        </w:rPr>
        <w:t>a</w:t>
      </w:r>
      <w:r>
        <w:rPr>
          <w:rFonts w:ascii="Book Antiqua" w:eastAsia="Book Antiqua" w:hAnsi="Book Antiqua" w:cs="Book Antiqua"/>
          <w:i/>
          <w:spacing w:val="-5"/>
        </w:rPr>
        <w:t>t</w:t>
      </w:r>
      <w:r>
        <w:rPr>
          <w:rFonts w:ascii="Book Antiqua" w:eastAsia="Book Antiqua" w:hAnsi="Book Antiqua" w:cs="Book Antiqua"/>
          <w:i/>
        </w:rPr>
        <w:t>:</w:t>
      </w:r>
      <w:r>
        <w:rPr>
          <w:rFonts w:ascii="Book Antiqua" w:eastAsia="Book Antiqua" w:hAnsi="Book Antiqua" w:cs="Book Antiqua"/>
          <w:i/>
          <w:spacing w:val="10"/>
        </w:rPr>
        <w:t xml:space="preserve"> </w:t>
      </w:r>
      <w:r>
        <w:rPr>
          <w:rFonts w:ascii="Book Antiqua" w:eastAsia="Book Antiqua" w:hAnsi="Book Antiqua" w:cs="Book Antiqua"/>
          <w:i/>
          <w:spacing w:val="-2"/>
        </w:rPr>
        <w:t>F</w:t>
      </w:r>
      <w:r>
        <w:rPr>
          <w:rFonts w:ascii="Book Antiqua" w:eastAsia="Book Antiqua" w:hAnsi="Book Antiqua" w:cs="Book Antiqua"/>
          <w:i/>
          <w:spacing w:val="1"/>
        </w:rPr>
        <w:t>i</w:t>
      </w:r>
      <w:r>
        <w:rPr>
          <w:rFonts w:ascii="Book Antiqua" w:eastAsia="Book Antiqua" w:hAnsi="Book Antiqua" w:cs="Book Antiqua"/>
          <w:i/>
          <w:spacing w:val="-2"/>
        </w:rPr>
        <w:t>rs</w:t>
      </w:r>
      <w:r>
        <w:rPr>
          <w:rFonts w:ascii="Book Antiqua" w:eastAsia="Book Antiqua" w:hAnsi="Book Antiqua" w:cs="Book Antiqua"/>
          <w:i/>
          <w:spacing w:val="-5"/>
        </w:rPr>
        <w:t>t</w:t>
      </w:r>
      <w:r>
        <w:rPr>
          <w:rFonts w:ascii="Book Antiqua" w:eastAsia="Book Antiqua" w:hAnsi="Book Antiqua" w:cs="Book Antiqua"/>
          <w:i/>
        </w:rPr>
        <w:t>,</w:t>
      </w:r>
      <w:r>
        <w:rPr>
          <w:rFonts w:ascii="Book Antiqua" w:eastAsia="Book Antiqua" w:hAnsi="Book Antiqua" w:cs="Book Antiqua"/>
          <w:i/>
          <w:spacing w:val="11"/>
        </w:rPr>
        <w:t xml:space="preserve"> </w:t>
      </w:r>
      <w:r>
        <w:rPr>
          <w:rFonts w:ascii="Book Antiqua" w:eastAsia="Book Antiqua" w:hAnsi="Book Antiqua" w:cs="Book Antiqua"/>
          <w:i/>
        </w:rPr>
        <w:t>the</w:t>
      </w:r>
      <w:r>
        <w:rPr>
          <w:rFonts w:ascii="Book Antiqua" w:eastAsia="Book Antiqua" w:hAnsi="Book Antiqua" w:cs="Book Antiqua"/>
          <w:i/>
          <w:spacing w:val="1"/>
        </w:rPr>
        <w:t xml:space="preserve"> </w:t>
      </w:r>
      <w:r>
        <w:rPr>
          <w:rFonts w:ascii="Book Antiqua" w:eastAsia="Book Antiqua" w:hAnsi="Book Antiqua" w:cs="Book Antiqua"/>
          <w:i/>
        </w:rPr>
        <w:t>p</w:t>
      </w:r>
      <w:r>
        <w:rPr>
          <w:rFonts w:ascii="Book Antiqua" w:eastAsia="Book Antiqua" w:hAnsi="Book Antiqua" w:cs="Book Antiqua"/>
          <w:i/>
          <w:spacing w:val="-2"/>
        </w:rPr>
        <w:t>re</w:t>
      </w:r>
      <w:r>
        <w:rPr>
          <w:rFonts w:ascii="Book Antiqua" w:eastAsia="Book Antiqua" w:hAnsi="Book Antiqua" w:cs="Book Antiqua"/>
          <w:i/>
        </w:rPr>
        <w:t>p</w:t>
      </w:r>
      <w:r>
        <w:rPr>
          <w:rFonts w:ascii="Book Antiqua" w:eastAsia="Book Antiqua" w:hAnsi="Book Antiqua" w:cs="Book Antiqua"/>
          <w:i/>
          <w:spacing w:val="1"/>
        </w:rPr>
        <w:t>a</w:t>
      </w:r>
      <w:r>
        <w:rPr>
          <w:rFonts w:ascii="Book Antiqua" w:eastAsia="Book Antiqua" w:hAnsi="Book Antiqua" w:cs="Book Antiqua"/>
          <w:i/>
          <w:spacing w:val="-2"/>
        </w:rPr>
        <w:t>r</w:t>
      </w:r>
      <w:r>
        <w:rPr>
          <w:rFonts w:ascii="Book Antiqua" w:eastAsia="Book Antiqua" w:hAnsi="Book Antiqua" w:cs="Book Antiqua"/>
          <w:i/>
          <w:spacing w:val="1"/>
        </w:rPr>
        <w:t>a</w:t>
      </w:r>
      <w:r>
        <w:rPr>
          <w:rFonts w:ascii="Book Antiqua" w:eastAsia="Book Antiqua" w:hAnsi="Book Antiqua" w:cs="Book Antiqua"/>
          <w:i/>
          <w:spacing w:val="-5"/>
        </w:rPr>
        <w:t>t</w:t>
      </w:r>
      <w:r>
        <w:rPr>
          <w:rFonts w:ascii="Book Antiqua" w:eastAsia="Book Antiqua" w:hAnsi="Book Antiqua" w:cs="Book Antiqua"/>
          <w:i/>
          <w:spacing w:val="1"/>
        </w:rPr>
        <w:t>io</w:t>
      </w:r>
      <w:r>
        <w:rPr>
          <w:rFonts w:ascii="Book Antiqua" w:eastAsia="Book Antiqua" w:hAnsi="Book Antiqua" w:cs="Book Antiqua"/>
          <w:i/>
        </w:rPr>
        <w:t>n</w:t>
      </w:r>
      <w:r>
        <w:rPr>
          <w:rFonts w:ascii="Book Antiqua" w:eastAsia="Book Antiqua" w:hAnsi="Book Antiqua" w:cs="Book Antiqua"/>
          <w:i/>
          <w:spacing w:val="2"/>
        </w:rPr>
        <w:t xml:space="preserve"> </w:t>
      </w:r>
      <w:r>
        <w:rPr>
          <w:rFonts w:ascii="Book Antiqua" w:eastAsia="Book Antiqua" w:hAnsi="Book Antiqua" w:cs="Book Antiqua"/>
          <w:i/>
          <w:spacing w:val="-3"/>
        </w:rPr>
        <w:t>o</w:t>
      </w:r>
      <w:r>
        <w:rPr>
          <w:rFonts w:ascii="Book Antiqua" w:eastAsia="Book Antiqua" w:hAnsi="Book Antiqua" w:cs="Book Antiqua"/>
          <w:i/>
        </w:rPr>
        <w:t>f</w:t>
      </w:r>
      <w:r>
        <w:rPr>
          <w:rFonts w:ascii="Book Antiqua" w:eastAsia="Book Antiqua" w:hAnsi="Book Antiqua" w:cs="Book Antiqua"/>
          <w:i/>
          <w:spacing w:val="10"/>
        </w:rPr>
        <w:t xml:space="preserve"> </w:t>
      </w:r>
      <w:r>
        <w:rPr>
          <w:rFonts w:ascii="Book Antiqua" w:eastAsia="Book Antiqua" w:hAnsi="Book Antiqua" w:cs="Book Antiqua"/>
          <w:i/>
          <w:spacing w:val="1"/>
        </w:rPr>
        <w:t>i</w:t>
      </w:r>
      <w:r>
        <w:rPr>
          <w:rFonts w:ascii="Book Antiqua" w:eastAsia="Book Antiqua" w:hAnsi="Book Antiqua" w:cs="Book Antiqua"/>
          <w:i/>
          <w:spacing w:val="-6"/>
        </w:rPr>
        <w:t>n</w:t>
      </w:r>
      <w:r>
        <w:rPr>
          <w:rFonts w:ascii="Book Antiqua" w:eastAsia="Book Antiqua" w:hAnsi="Book Antiqua" w:cs="Book Antiqua"/>
          <w:i/>
          <w:spacing w:val="1"/>
        </w:rPr>
        <w:t>i</w:t>
      </w:r>
      <w:r>
        <w:rPr>
          <w:rFonts w:ascii="Book Antiqua" w:eastAsia="Book Antiqua" w:hAnsi="Book Antiqua" w:cs="Book Antiqua"/>
          <w:i/>
        </w:rPr>
        <w:t>t</w:t>
      </w:r>
      <w:r>
        <w:rPr>
          <w:rFonts w:ascii="Book Antiqua" w:eastAsia="Book Antiqua" w:hAnsi="Book Antiqua" w:cs="Book Antiqua"/>
          <w:i/>
          <w:spacing w:val="-3"/>
        </w:rPr>
        <w:t>i</w:t>
      </w:r>
      <w:r>
        <w:rPr>
          <w:rFonts w:ascii="Book Antiqua" w:eastAsia="Book Antiqua" w:hAnsi="Book Antiqua" w:cs="Book Antiqua"/>
          <w:i/>
          <w:spacing w:val="1"/>
        </w:rPr>
        <w:t>a</w:t>
      </w:r>
      <w:r>
        <w:rPr>
          <w:rFonts w:ascii="Book Antiqua" w:eastAsia="Book Antiqua" w:hAnsi="Book Antiqua" w:cs="Book Antiqua"/>
          <w:i/>
        </w:rPr>
        <w:t>l</w:t>
      </w:r>
      <w:r>
        <w:rPr>
          <w:rFonts w:ascii="Book Antiqua" w:eastAsia="Book Antiqua" w:hAnsi="Book Antiqua" w:cs="Book Antiqua"/>
          <w:i/>
          <w:spacing w:val="6"/>
        </w:rPr>
        <w:t xml:space="preserve"> </w:t>
      </w:r>
      <w:r>
        <w:rPr>
          <w:rFonts w:ascii="Book Antiqua" w:eastAsia="Book Antiqua" w:hAnsi="Book Antiqua" w:cs="Book Antiqua"/>
          <w:i/>
        </w:rPr>
        <w:t>p</w:t>
      </w:r>
      <w:r>
        <w:rPr>
          <w:rFonts w:ascii="Book Antiqua" w:eastAsia="Book Antiqua" w:hAnsi="Book Antiqua" w:cs="Book Antiqua"/>
          <w:i/>
          <w:spacing w:val="-3"/>
        </w:rPr>
        <w:t>l</w:t>
      </w:r>
      <w:r>
        <w:rPr>
          <w:rFonts w:ascii="Book Antiqua" w:eastAsia="Book Antiqua" w:hAnsi="Book Antiqua" w:cs="Book Antiqua"/>
          <w:i/>
          <w:spacing w:val="1"/>
        </w:rPr>
        <w:t>a</w:t>
      </w:r>
      <w:r>
        <w:rPr>
          <w:rFonts w:ascii="Book Antiqua" w:eastAsia="Book Antiqua" w:hAnsi="Book Antiqua" w:cs="Book Antiqua"/>
          <w:i/>
          <w:spacing w:val="-2"/>
        </w:rPr>
        <w:t>nn</w:t>
      </w:r>
      <w:r>
        <w:rPr>
          <w:rFonts w:ascii="Book Antiqua" w:eastAsia="Book Antiqua" w:hAnsi="Book Antiqua" w:cs="Book Antiqua"/>
          <w:i/>
          <w:spacing w:val="1"/>
        </w:rPr>
        <w:t>i</w:t>
      </w:r>
      <w:r>
        <w:rPr>
          <w:rFonts w:ascii="Book Antiqua" w:eastAsia="Book Antiqua" w:hAnsi="Book Antiqua" w:cs="Book Antiqua"/>
          <w:i/>
          <w:spacing w:val="-2"/>
        </w:rPr>
        <w:t>n</w:t>
      </w:r>
      <w:r>
        <w:rPr>
          <w:rFonts w:ascii="Book Antiqua" w:eastAsia="Book Antiqua" w:hAnsi="Book Antiqua" w:cs="Book Antiqua"/>
          <w:i/>
        </w:rPr>
        <w:t>g</w:t>
      </w:r>
      <w:r>
        <w:rPr>
          <w:rFonts w:ascii="Book Antiqua" w:eastAsia="Book Antiqua" w:hAnsi="Book Antiqua" w:cs="Book Antiqua"/>
          <w:i/>
          <w:spacing w:val="8"/>
        </w:rPr>
        <w:t xml:space="preserve"> </w:t>
      </w:r>
      <w:r>
        <w:rPr>
          <w:rFonts w:ascii="Book Antiqua" w:eastAsia="Book Antiqua" w:hAnsi="Book Antiqua" w:cs="Book Antiqua"/>
          <w:i/>
        </w:rPr>
        <w:t>th</w:t>
      </w:r>
      <w:r>
        <w:rPr>
          <w:rFonts w:ascii="Book Antiqua" w:eastAsia="Book Antiqua" w:hAnsi="Book Antiqua" w:cs="Book Antiqua"/>
          <w:i/>
          <w:spacing w:val="-2"/>
        </w:rPr>
        <w:t>r</w:t>
      </w:r>
      <w:r>
        <w:rPr>
          <w:rFonts w:ascii="Book Antiqua" w:eastAsia="Book Antiqua" w:hAnsi="Book Antiqua" w:cs="Book Antiqua"/>
          <w:i/>
          <w:spacing w:val="1"/>
        </w:rPr>
        <w:t>o</w:t>
      </w:r>
      <w:r>
        <w:rPr>
          <w:rFonts w:ascii="Book Antiqua" w:eastAsia="Book Antiqua" w:hAnsi="Book Antiqua" w:cs="Book Antiqua"/>
          <w:i/>
          <w:spacing w:val="-2"/>
        </w:rPr>
        <w:t>u</w:t>
      </w:r>
      <w:r>
        <w:rPr>
          <w:rFonts w:ascii="Book Antiqua" w:eastAsia="Book Antiqua" w:hAnsi="Book Antiqua" w:cs="Book Antiqua"/>
          <w:i/>
        </w:rPr>
        <w:t>gh</w:t>
      </w:r>
      <w:r>
        <w:rPr>
          <w:rFonts w:ascii="Book Antiqua" w:eastAsia="Book Antiqua" w:hAnsi="Book Antiqua" w:cs="Book Antiqua"/>
          <w:i/>
          <w:spacing w:val="3"/>
        </w:rPr>
        <w:t xml:space="preserve"> </w:t>
      </w:r>
      <w:r>
        <w:rPr>
          <w:rFonts w:ascii="Book Antiqua" w:eastAsia="Book Antiqua" w:hAnsi="Book Antiqua" w:cs="Book Antiqua"/>
          <w:i/>
        </w:rPr>
        <w:t>the</w:t>
      </w:r>
      <w:r>
        <w:rPr>
          <w:rFonts w:ascii="Book Antiqua" w:eastAsia="Book Antiqua" w:hAnsi="Book Antiqua" w:cs="Book Antiqua"/>
          <w:i/>
          <w:spacing w:val="1"/>
        </w:rPr>
        <w:t xml:space="preserve"> f</w:t>
      </w:r>
      <w:r>
        <w:rPr>
          <w:rFonts w:ascii="Book Antiqua" w:eastAsia="Book Antiqua" w:hAnsi="Book Antiqua" w:cs="Book Antiqua"/>
          <w:i/>
          <w:spacing w:val="-3"/>
        </w:rPr>
        <w:t>o</w:t>
      </w:r>
      <w:r>
        <w:rPr>
          <w:rFonts w:ascii="Book Antiqua" w:eastAsia="Book Antiqua" w:hAnsi="Book Antiqua" w:cs="Book Antiqua"/>
          <w:i/>
          <w:spacing w:val="1"/>
        </w:rPr>
        <w:t>l</w:t>
      </w:r>
      <w:r>
        <w:rPr>
          <w:rFonts w:ascii="Book Antiqua" w:eastAsia="Book Antiqua" w:hAnsi="Book Antiqua" w:cs="Book Antiqua"/>
          <w:i/>
          <w:spacing w:val="-3"/>
        </w:rPr>
        <w:t>l</w:t>
      </w:r>
      <w:r>
        <w:rPr>
          <w:rFonts w:ascii="Book Antiqua" w:eastAsia="Book Antiqua" w:hAnsi="Book Antiqua" w:cs="Book Antiqua"/>
          <w:i/>
          <w:spacing w:val="1"/>
        </w:rPr>
        <w:t>o</w:t>
      </w:r>
      <w:r>
        <w:rPr>
          <w:rFonts w:ascii="Book Antiqua" w:eastAsia="Book Antiqua" w:hAnsi="Book Antiqua" w:cs="Book Antiqua"/>
          <w:i/>
          <w:spacing w:val="-2"/>
        </w:rPr>
        <w:t>w</w:t>
      </w:r>
      <w:r>
        <w:rPr>
          <w:rFonts w:ascii="Book Antiqua" w:eastAsia="Book Antiqua" w:hAnsi="Book Antiqua" w:cs="Book Antiqua"/>
          <w:i/>
          <w:spacing w:val="1"/>
        </w:rPr>
        <w:t>i</w:t>
      </w:r>
      <w:r>
        <w:rPr>
          <w:rFonts w:ascii="Book Antiqua" w:eastAsia="Book Antiqua" w:hAnsi="Book Antiqua" w:cs="Book Antiqua"/>
          <w:i/>
          <w:spacing w:val="-2"/>
        </w:rPr>
        <w:t>n</w:t>
      </w:r>
      <w:r>
        <w:rPr>
          <w:rFonts w:ascii="Book Antiqua" w:eastAsia="Book Antiqua" w:hAnsi="Book Antiqua" w:cs="Book Antiqua"/>
          <w:i/>
        </w:rPr>
        <w:t>g</w:t>
      </w:r>
      <w:r>
        <w:rPr>
          <w:rFonts w:ascii="Book Antiqua" w:eastAsia="Book Antiqua" w:hAnsi="Book Antiqua" w:cs="Book Antiqua"/>
          <w:i/>
          <w:spacing w:val="9"/>
        </w:rPr>
        <w:t xml:space="preserve"> </w:t>
      </w:r>
      <w:r>
        <w:rPr>
          <w:rFonts w:ascii="Book Antiqua" w:eastAsia="Book Antiqua" w:hAnsi="Book Antiqua" w:cs="Book Antiqua"/>
          <w:i/>
          <w:spacing w:val="-2"/>
        </w:rPr>
        <w:t>s</w:t>
      </w:r>
      <w:r>
        <w:rPr>
          <w:rFonts w:ascii="Book Antiqua" w:eastAsia="Book Antiqua" w:hAnsi="Book Antiqua" w:cs="Book Antiqua"/>
          <w:i/>
          <w:spacing w:val="-5"/>
        </w:rPr>
        <w:t>t</w:t>
      </w:r>
      <w:r>
        <w:rPr>
          <w:rFonts w:ascii="Book Antiqua" w:eastAsia="Book Antiqua" w:hAnsi="Book Antiqua" w:cs="Book Antiqua"/>
          <w:i/>
          <w:spacing w:val="1"/>
        </w:rPr>
        <w:t>a</w:t>
      </w:r>
      <w:r>
        <w:rPr>
          <w:rFonts w:ascii="Book Antiqua" w:eastAsia="Book Antiqua" w:hAnsi="Book Antiqua" w:cs="Book Antiqua"/>
          <w:i/>
        </w:rPr>
        <w:t>g</w:t>
      </w:r>
      <w:r>
        <w:rPr>
          <w:rFonts w:ascii="Book Antiqua" w:eastAsia="Book Antiqua" w:hAnsi="Book Antiqua" w:cs="Book Antiqua"/>
          <w:i/>
          <w:spacing w:val="-2"/>
        </w:rPr>
        <w:t>es</w:t>
      </w:r>
      <w:r>
        <w:rPr>
          <w:rFonts w:ascii="Book Antiqua" w:eastAsia="Book Antiqua" w:hAnsi="Book Antiqua" w:cs="Book Antiqua"/>
          <w:i/>
        </w:rPr>
        <w:t xml:space="preserve">: </w:t>
      </w:r>
      <w:r>
        <w:rPr>
          <w:rFonts w:ascii="Book Antiqua" w:eastAsia="Book Antiqua" w:hAnsi="Book Antiqua" w:cs="Book Antiqua"/>
          <w:i/>
          <w:spacing w:val="1"/>
        </w:rPr>
        <w:t>a</w:t>
      </w:r>
      <w:r>
        <w:rPr>
          <w:rFonts w:ascii="Book Antiqua" w:eastAsia="Book Antiqua" w:hAnsi="Book Antiqua" w:cs="Book Antiqua"/>
          <w:i/>
        </w:rPr>
        <w:t>)</w:t>
      </w:r>
      <w:r>
        <w:rPr>
          <w:rFonts w:ascii="Book Antiqua" w:eastAsia="Book Antiqua" w:hAnsi="Book Antiqua" w:cs="Book Antiqua"/>
          <w:i/>
          <w:spacing w:val="7"/>
        </w:rPr>
        <w:t xml:space="preserve"> </w:t>
      </w:r>
      <w:r>
        <w:rPr>
          <w:rFonts w:ascii="Book Antiqua" w:eastAsia="Book Antiqua" w:hAnsi="Book Antiqua" w:cs="Book Antiqua"/>
          <w:i/>
          <w:spacing w:val="1"/>
        </w:rPr>
        <w:t>a</w:t>
      </w:r>
      <w:r>
        <w:rPr>
          <w:rFonts w:ascii="Book Antiqua" w:eastAsia="Book Antiqua" w:hAnsi="Book Antiqua" w:cs="Book Antiqua"/>
          <w:i/>
          <w:spacing w:val="-6"/>
        </w:rPr>
        <w:t>n</w:t>
      </w:r>
      <w:r>
        <w:rPr>
          <w:rFonts w:ascii="Book Antiqua" w:eastAsia="Book Antiqua" w:hAnsi="Book Antiqua" w:cs="Book Antiqua"/>
          <w:i/>
          <w:spacing w:val="1"/>
        </w:rPr>
        <w:t>al</w:t>
      </w:r>
      <w:r>
        <w:rPr>
          <w:rFonts w:ascii="Book Antiqua" w:eastAsia="Book Antiqua" w:hAnsi="Book Antiqua" w:cs="Book Antiqua"/>
          <w:i/>
        </w:rPr>
        <w:t>y</w:t>
      </w:r>
      <w:r>
        <w:rPr>
          <w:rFonts w:ascii="Book Antiqua" w:eastAsia="Book Antiqua" w:hAnsi="Book Antiqua" w:cs="Book Antiqua"/>
          <w:i/>
          <w:spacing w:val="-6"/>
        </w:rPr>
        <w:t>s</w:t>
      </w:r>
      <w:r>
        <w:rPr>
          <w:rFonts w:ascii="Book Antiqua" w:eastAsia="Book Antiqua" w:hAnsi="Book Antiqua" w:cs="Book Antiqua"/>
          <w:i/>
          <w:spacing w:val="1"/>
        </w:rPr>
        <w:t>i</w:t>
      </w:r>
      <w:r>
        <w:rPr>
          <w:rFonts w:ascii="Book Antiqua" w:eastAsia="Book Antiqua" w:hAnsi="Book Antiqua" w:cs="Book Antiqua"/>
          <w:i/>
        </w:rPr>
        <w:t>s</w:t>
      </w:r>
      <w:r>
        <w:rPr>
          <w:rFonts w:ascii="Book Antiqua" w:eastAsia="Book Antiqua" w:hAnsi="Book Antiqua" w:cs="Book Antiqua"/>
          <w:i/>
          <w:spacing w:val="6"/>
        </w:rPr>
        <w:t xml:space="preserve"> </w:t>
      </w:r>
      <w:r>
        <w:rPr>
          <w:rFonts w:ascii="Book Antiqua" w:eastAsia="Book Antiqua" w:hAnsi="Book Antiqua" w:cs="Book Antiqua"/>
          <w:i/>
          <w:spacing w:val="-3"/>
        </w:rPr>
        <w:t>o</w:t>
      </w:r>
      <w:r>
        <w:rPr>
          <w:rFonts w:ascii="Book Antiqua" w:eastAsia="Book Antiqua" w:hAnsi="Book Antiqua" w:cs="Book Antiqua"/>
          <w:i/>
        </w:rPr>
        <w:t>f</w:t>
      </w:r>
      <w:r>
        <w:rPr>
          <w:rFonts w:ascii="Book Antiqua" w:eastAsia="Book Antiqua" w:hAnsi="Book Antiqua" w:cs="Book Antiqua"/>
          <w:i/>
          <w:spacing w:val="9"/>
        </w:rPr>
        <w:t xml:space="preserve"> </w:t>
      </w:r>
      <w:r>
        <w:rPr>
          <w:rFonts w:ascii="Book Antiqua" w:eastAsia="Book Antiqua" w:hAnsi="Book Antiqua" w:cs="Book Antiqua"/>
          <w:i/>
        </w:rPr>
        <w:t xml:space="preserve">the </w:t>
      </w:r>
      <w:r>
        <w:rPr>
          <w:rFonts w:ascii="Book Antiqua" w:eastAsia="Book Antiqua" w:hAnsi="Book Antiqua" w:cs="Book Antiqua"/>
          <w:i/>
          <w:spacing w:val="1"/>
        </w:rPr>
        <w:t>i</w:t>
      </w:r>
      <w:r>
        <w:rPr>
          <w:rFonts w:ascii="Book Antiqua" w:eastAsia="Book Antiqua" w:hAnsi="Book Antiqua" w:cs="Book Antiqua"/>
          <w:i/>
          <w:spacing w:val="-2"/>
        </w:rPr>
        <w:t>n</w:t>
      </w:r>
      <w:r>
        <w:rPr>
          <w:rFonts w:ascii="Book Antiqua" w:eastAsia="Book Antiqua" w:hAnsi="Book Antiqua" w:cs="Book Antiqua"/>
          <w:i/>
        </w:rPr>
        <w:t>t</w:t>
      </w:r>
      <w:r>
        <w:rPr>
          <w:rFonts w:ascii="Book Antiqua" w:eastAsia="Book Antiqua" w:hAnsi="Book Antiqua" w:cs="Book Antiqua"/>
          <w:i/>
          <w:spacing w:val="-2"/>
        </w:rPr>
        <w:t>ern</w:t>
      </w:r>
      <w:r>
        <w:rPr>
          <w:rFonts w:ascii="Book Antiqua" w:eastAsia="Book Antiqua" w:hAnsi="Book Antiqua" w:cs="Book Antiqua"/>
          <w:i/>
          <w:spacing w:val="1"/>
        </w:rPr>
        <w:t>a</w:t>
      </w:r>
      <w:r>
        <w:rPr>
          <w:rFonts w:ascii="Book Antiqua" w:eastAsia="Book Antiqua" w:hAnsi="Book Antiqua" w:cs="Book Antiqua"/>
          <w:i/>
        </w:rPr>
        <w:t>l</w:t>
      </w:r>
      <w:r>
        <w:rPr>
          <w:rFonts w:ascii="Book Antiqua" w:eastAsia="Book Antiqua" w:hAnsi="Book Antiqua" w:cs="Book Antiqua"/>
          <w:i/>
          <w:spacing w:val="4"/>
        </w:rPr>
        <w:t xml:space="preserve"> </w:t>
      </w:r>
      <w:r>
        <w:rPr>
          <w:rFonts w:ascii="Book Antiqua" w:eastAsia="Book Antiqua" w:hAnsi="Book Antiqua" w:cs="Book Antiqua"/>
          <w:i/>
          <w:spacing w:val="1"/>
        </w:rPr>
        <w:t>a</w:t>
      </w:r>
      <w:r>
        <w:rPr>
          <w:rFonts w:ascii="Book Antiqua" w:eastAsia="Book Antiqua" w:hAnsi="Book Antiqua" w:cs="Book Antiqua"/>
          <w:i/>
          <w:spacing w:val="-2"/>
        </w:rPr>
        <w:t>n</w:t>
      </w:r>
      <w:r>
        <w:rPr>
          <w:rFonts w:ascii="Book Antiqua" w:eastAsia="Book Antiqua" w:hAnsi="Book Antiqua" w:cs="Book Antiqua"/>
          <w:i/>
        </w:rPr>
        <w:t>d</w:t>
      </w:r>
      <w:r>
        <w:rPr>
          <w:rFonts w:ascii="Book Antiqua" w:eastAsia="Book Antiqua" w:hAnsi="Book Antiqua" w:cs="Book Antiqua"/>
          <w:i/>
          <w:spacing w:val="7"/>
        </w:rPr>
        <w:t xml:space="preserve"> 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</w:rPr>
        <w:t>xt</w:t>
      </w:r>
      <w:r>
        <w:rPr>
          <w:rFonts w:ascii="Book Antiqua" w:eastAsia="Book Antiqua" w:hAnsi="Book Antiqua" w:cs="Book Antiqua"/>
          <w:i/>
          <w:spacing w:val="-2"/>
        </w:rPr>
        <w:t>ern</w:t>
      </w:r>
      <w:r>
        <w:rPr>
          <w:rFonts w:ascii="Book Antiqua" w:eastAsia="Book Antiqua" w:hAnsi="Book Antiqua" w:cs="Book Antiqua"/>
          <w:i/>
          <w:spacing w:val="-3"/>
        </w:rPr>
        <w:t>a</w:t>
      </w:r>
      <w:r>
        <w:rPr>
          <w:rFonts w:ascii="Book Antiqua" w:eastAsia="Book Antiqua" w:hAnsi="Book Antiqua" w:cs="Book Antiqua"/>
          <w:i/>
        </w:rPr>
        <w:t>l</w:t>
      </w:r>
      <w:r>
        <w:rPr>
          <w:rFonts w:ascii="Book Antiqua" w:eastAsia="Book Antiqua" w:hAnsi="Book Antiqua" w:cs="Book Antiqua"/>
          <w:i/>
          <w:spacing w:val="9"/>
        </w:rPr>
        <w:t xml:space="preserve"> </w:t>
      </w:r>
      <w:r>
        <w:rPr>
          <w:rFonts w:ascii="Book Antiqua" w:eastAsia="Book Antiqua" w:hAnsi="Book Antiqua" w:cs="Book Antiqua"/>
          <w:i/>
          <w:spacing w:val="-2"/>
        </w:rPr>
        <w:t>en</w:t>
      </w:r>
      <w:r>
        <w:rPr>
          <w:rFonts w:ascii="Book Antiqua" w:eastAsia="Book Antiqua" w:hAnsi="Book Antiqua" w:cs="Book Antiqua"/>
          <w:i/>
        </w:rPr>
        <w:t>v</w:t>
      </w:r>
      <w:r>
        <w:rPr>
          <w:rFonts w:ascii="Book Antiqua" w:eastAsia="Book Antiqua" w:hAnsi="Book Antiqua" w:cs="Book Antiqua"/>
          <w:i/>
          <w:spacing w:val="1"/>
        </w:rPr>
        <w:t>i</w:t>
      </w:r>
      <w:r>
        <w:rPr>
          <w:rFonts w:ascii="Book Antiqua" w:eastAsia="Book Antiqua" w:hAnsi="Book Antiqua" w:cs="Book Antiqua"/>
          <w:i/>
          <w:spacing w:val="-6"/>
        </w:rPr>
        <w:t>r</w:t>
      </w:r>
      <w:r>
        <w:rPr>
          <w:rFonts w:ascii="Book Antiqua" w:eastAsia="Book Antiqua" w:hAnsi="Book Antiqua" w:cs="Book Antiqua"/>
          <w:i/>
          <w:spacing w:val="1"/>
        </w:rPr>
        <w:t>o</w:t>
      </w:r>
      <w:r>
        <w:rPr>
          <w:rFonts w:ascii="Book Antiqua" w:eastAsia="Book Antiqua" w:hAnsi="Book Antiqua" w:cs="Book Antiqua"/>
          <w:i/>
          <w:spacing w:val="-2"/>
        </w:rPr>
        <w:t>n</w:t>
      </w:r>
      <w:r>
        <w:rPr>
          <w:rFonts w:ascii="Book Antiqua" w:eastAsia="Book Antiqua" w:hAnsi="Book Antiqua" w:cs="Book Antiqua"/>
          <w:i/>
          <w:spacing w:val="1"/>
        </w:rPr>
        <w:t>m</w:t>
      </w:r>
      <w:r>
        <w:rPr>
          <w:rFonts w:ascii="Book Antiqua" w:eastAsia="Book Antiqua" w:hAnsi="Book Antiqua" w:cs="Book Antiqua"/>
          <w:i/>
          <w:spacing w:val="-2"/>
        </w:rPr>
        <w:t>en</w:t>
      </w:r>
      <w:r>
        <w:rPr>
          <w:rFonts w:ascii="Book Antiqua" w:eastAsia="Book Antiqua" w:hAnsi="Book Antiqua" w:cs="Book Antiqua"/>
          <w:i/>
        </w:rPr>
        <w:t>t</w:t>
      </w:r>
      <w:r>
        <w:rPr>
          <w:rFonts w:ascii="Book Antiqua" w:eastAsia="Book Antiqua" w:hAnsi="Book Antiqua" w:cs="Book Antiqua"/>
          <w:i/>
          <w:spacing w:val="7"/>
        </w:rPr>
        <w:t xml:space="preserve"> </w:t>
      </w:r>
      <w:r>
        <w:rPr>
          <w:rFonts w:ascii="Book Antiqua" w:eastAsia="Book Antiqua" w:hAnsi="Book Antiqua" w:cs="Book Antiqua"/>
          <w:i/>
          <w:spacing w:val="-6"/>
        </w:rPr>
        <w:t>u</w:t>
      </w:r>
      <w:r>
        <w:rPr>
          <w:rFonts w:ascii="Book Antiqua" w:eastAsia="Book Antiqua" w:hAnsi="Book Antiqua" w:cs="Book Antiqua"/>
          <w:i/>
          <w:spacing w:val="-2"/>
        </w:rPr>
        <w:t>s</w:t>
      </w:r>
      <w:r>
        <w:rPr>
          <w:rFonts w:ascii="Book Antiqua" w:eastAsia="Book Antiqua" w:hAnsi="Book Antiqua" w:cs="Book Antiqua"/>
          <w:i/>
          <w:spacing w:val="1"/>
        </w:rPr>
        <w:t>i</w:t>
      </w:r>
      <w:r>
        <w:rPr>
          <w:rFonts w:ascii="Book Antiqua" w:eastAsia="Book Antiqua" w:hAnsi="Book Antiqua" w:cs="Book Antiqua"/>
          <w:i/>
          <w:spacing w:val="-2"/>
        </w:rPr>
        <w:t>n</w:t>
      </w:r>
      <w:r>
        <w:rPr>
          <w:rFonts w:ascii="Book Antiqua" w:eastAsia="Book Antiqua" w:hAnsi="Book Antiqua" w:cs="Book Antiqua"/>
          <w:i/>
        </w:rPr>
        <w:t>g</w:t>
      </w:r>
      <w:r>
        <w:rPr>
          <w:rFonts w:ascii="Book Antiqua" w:eastAsia="Book Antiqua" w:hAnsi="Book Antiqua" w:cs="Book Antiqua"/>
          <w:i/>
          <w:spacing w:val="8"/>
        </w:rPr>
        <w:t xml:space="preserve"> </w:t>
      </w:r>
      <w:r>
        <w:rPr>
          <w:rFonts w:ascii="Book Antiqua" w:eastAsia="Book Antiqua" w:hAnsi="Book Antiqua" w:cs="Book Antiqua"/>
          <w:i/>
          <w:spacing w:val="-2"/>
        </w:rPr>
        <w:t>S</w:t>
      </w:r>
      <w:r>
        <w:rPr>
          <w:rFonts w:ascii="Book Antiqua" w:eastAsia="Book Antiqua" w:hAnsi="Book Antiqua" w:cs="Book Antiqua"/>
          <w:i/>
          <w:spacing w:val="-3"/>
        </w:rPr>
        <w:t>W</w:t>
      </w:r>
      <w:r>
        <w:rPr>
          <w:rFonts w:ascii="Book Antiqua" w:eastAsia="Book Antiqua" w:hAnsi="Book Antiqua" w:cs="Book Antiqua"/>
          <w:i/>
          <w:spacing w:val="1"/>
        </w:rPr>
        <w:t>O</w:t>
      </w:r>
      <w:r>
        <w:rPr>
          <w:rFonts w:ascii="Book Antiqua" w:eastAsia="Book Antiqua" w:hAnsi="Book Antiqua" w:cs="Book Antiqua"/>
          <w:i/>
        </w:rPr>
        <w:t>T</w:t>
      </w:r>
      <w:r>
        <w:rPr>
          <w:rFonts w:ascii="Book Antiqua" w:eastAsia="Book Antiqua" w:hAnsi="Book Antiqua" w:cs="Book Antiqua"/>
          <w:i/>
          <w:spacing w:val="4"/>
        </w:rPr>
        <w:t xml:space="preserve"> </w:t>
      </w:r>
      <w:r>
        <w:rPr>
          <w:rFonts w:ascii="Book Antiqua" w:eastAsia="Book Antiqua" w:hAnsi="Book Antiqua" w:cs="Book Antiqua"/>
          <w:i/>
          <w:spacing w:val="1"/>
        </w:rPr>
        <w:t>a</w:t>
      </w:r>
      <w:r>
        <w:rPr>
          <w:rFonts w:ascii="Book Antiqua" w:eastAsia="Book Antiqua" w:hAnsi="Book Antiqua" w:cs="Book Antiqua"/>
          <w:i/>
          <w:spacing w:val="-2"/>
        </w:rPr>
        <w:t>n</w:t>
      </w:r>
      <w:r>
        <w:rPr>
          <w:rFonts w:ascii="Book Antiqua" w:eastAsia="Book Antiqua" w:hAnsi="Book Antiqua" w:cs="Book Antiqua"/>
          <w:i/>
          <w:spacing w:val="-3"/>
        </w:rPr>
        <w:t>a</w:t>
      </w:r>
      <w:r>
        <w:rPr>
          <w:rFonts w:ascii="Book Antiqua" w:eastAsia="Book Antiqua" w:hAnsi="Book Antiqua" w:cs="Book Antiqua"/>
          <w:i/>
          <w:spacing w:val="1"/>
        </w:rPr>
        <w:t>l</w:t>
      </w:r>
      <w:r>
        <w:rPr>
          <w:rFonts w:ascii="Book Antiqua" w:eastAsia="Book Antiqua" w:hAnsi="Book Antiqua" w:cs="Book Antiqua"/>
          <w:i/>
        </w:rPr>
        <w:t>y</w:t>
      </w:r>
      <w:r>
        <w:rPr>
          <w:rFonts w:ascii="Book Antiqua" w:eastAsia="Book Antiqua" w:hAnsi="Book Antiqua" w:cs="Book Antiqua"/>
          <w:i/>
          <w:spacing w:val="-2"/>
        </w:rPr>
        <w:t>s</w:t>
      </w:r>
      <w:r>
        <w:rPr>
          <w:rFonts w:ascii="Book Antiqua" w:eastAsia="Book Antiqua" w:hAnsi="Book Antiqua" w:cs="Book Antiqua"/>
          <w:i/>
          <w:spacing w:val="1"/>
        </w:rPr>
        <w:t>i</w:t>
      </w:r>
      <w:r>
        <w:rPr>
          <w:rFonts w:ascii="Book Antiqua" w:eastAsia="Book Antiqua" w:hAnsi="Book Antiqua" w:cs="Book Antiqua"/>
          <w:i/>
          <w:spacing w:val="-6"/>
        </w:rPr>
        <w:t>s</w:t>
      </w:r>
      <w:r>
        <w:rPr>
          <w:rFonts w:ascii="Book Antiqua" w:eastAsia="Book Antiqua" w:hAnsi="Book Antiqua" w:cs="Book Antiqua"/>
          <w:i/>
        </w:rPr>
        <w:t>,</w:t>
      </w:r>
      <w:r>
        <w:rPr>
          <w:rFonts w:ascii="Book Antiqua" w:eastAsia="Book Antiqua" w:hAnsi="Book Antiqua" w:cs="Book Antiqua"/>
          <w:i/>
          <w:spacing w:val="10"/>
        </w:rPr>
        <w:t xml:space="preserve"> </w:t>
      </w:r>
      <w:r>
        <w:rPr>
          <w:rFonts w:ascii="Book Antiqua" w:eastAsia="Book Antiqua" w:hAnsi="Book Antiqua" w:cs="Book Antiqua"/>
          <w:i/>
          <w:spacing w:val="1"/>
          <w:w w:val="101"/>
        </w:rPr>
        <w:t>i</w:t>
      </w:r>
      <w:r>
        <w:rPr>
          <w:rFonts w:ascii="Book Antiqua" w:eastAsia="Book Antiqua" w:hAnsi="Book Antiqua" w:cs="Book Antiqua"/>
          <w:i/>
          <w:spacing w:val="-2"/>
        </w:rPr>
        <w:t>n</w:t>
      </w:r>
      <w:r>
        <w:rPr>
          <w:rFonts w:ascii="Book Antiqua" w:eastAsia="Book Antiqua" w:hAnsi="Book Antiqua" w:cs="Book Antiqua"/>
          <w:i/>
          <w:spacing w:val="-5"/>
        </w:rPr>
        <w:t>v</w:t>
      </w:r>
      <w:r>
        <w:rPr>
          <w:rFonts w:ascii="Book Antiqua" w:eastAsia="Book Antiqua" w:hAnsi="Book Antiqua" w:cs="Book Antiqua"/>
          <w:i/>
          <w:spacing w:val="1"/>
        </w:rPr>
        <w:t>o</w:t>
      </w:r>
      <w:r>
        <w:rPr>
          <w:rFonts w:ascii="Book Antiqua" w:eastAsia="Book Antiqua" w:hAnsi="Book Antiqua" w:cs="Book Antiqua"/>
          <w:i/>
          <w:spacing w:val="1"/>
          <w:w w:val="101"/>
        </w:rPr>
        <w:t>l</w:t>
      </w:r>
      <w:r>
        <w:rPr>
          <w:rFonts w:ascii="Book Antiqua" w:eastAsia="Book Antiqua" w:hAnsi="Book Antiqua" w:cs="Book Antiqua"/>
          <w:i/>
          <w:spacing w:val="-5"/>
        </w:rPr>
        <w:t>v</w:t>
      </w:r>
      <w:r>
        <w:rPr>
          <w:rFonts w:ascii="Book Antiqua" w:eastAsia="Book Antiqua" w:hAnsi="Book Antiqua" w:cs="Book Antiqua"/>
          <w:i/>
          <w:spacing w:val="1"/>
          <w:w w:val="101"/>
        </w:rPr>
        <w:t>i</w:t>
      </w:r>
      <w:r>
        <w:rPr>
          <w:rFonts w:ascii="Book Antiqua" w:eastAsia="Book Antiqua" w:hAnsi="Book Antiqua" w:cs="Book Antiqua"/>
          <w:i/>
          <w:spacing w:val="-2"/>
        </w:rPr>
        <w:t>n</w:t>
      </w:r>
      <w:r>
        <w:rPr>
          <w:rFonts w:ascii="Book Antiqua" w:eastAsia="Book Antiqua" w:hAnsi="Book Antiqua" w:cs="Book Antiqua"/>
          <w:i/>
        </w:rPr>
        <w:t xml:space="preserve">g </w:t>
      </w:r>
      <w:r>
        <w:rPr>
          <w:rFonts w:ascii="Book Antiqua" w:eastAsia="Book Antiqua" w:hAnsi="Book Antiqua" w:cs="Book Antiqua"/>
          <w:i/>
          <w:spacing w:val="-2"/>
        </w:rPr>
        <w:t>s</w:t>
      </w:r>
      <w:r>
        <w:rPr>
          <w:rFonts w:ascii="Book Antiqua" w:eastAsia="Book Antiqua" w:hAnsi="Book Antiqua" w:cs="Book Antiqua"/>
          <w:i/>
        </w:rPr>
        <w:t>t</w:t>
      </w:r>
      <w:r>
        <w:rPr>
          <w:rFonts w:ascii="Book Antiqua" w:eastAsia="Book Antiqua" w:hAnsi="Book Antiqua" w:cs="Book Antiqua"/>
          <w:i/>
          <w:spacing w:val="2"/>
        </w:rPr>
        <w:t>a</w:t>
      </w:r>
      <w:r>
        <w:rPr>
          <w:rFonts w:ascii="Book Antiqua" w:eastAsia="Book Antiqua" w:hAnsi="Book Antiqua" w:cs="Book Antiqua"/>
          <w:i/>
          <w:spacing w:val="1"/>
        </w:rPr>
        <w:t>k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</w:rPr>
        <w:t>h</w:t>
      </w:r>
      <w:r>
        <w:rPr>
          <w:rFonts w:ascii="Book Antiqua" w:eastAsia="Book Antiqua" w:hAnsi="Book Antiqua" w:cs="Book Antiqua"/>
          <w:i/>
          <w:spacing w:val="-3"/>
        </w:rPr>
        <w:t>o</w:t>
      </w:r>
      <w:r>
        <w:rPr>
          <w:rFonts w:ascii="Book Antiqua" w:eastAsia="Book Antiqua" w:hAnsi="Book Antiqua" w:cs="Book Antiqua"/>
          <w:i/>
          <w:spacing w:val="1"/>
        </w:rPr>
        <w:t>l</w:t>
      </w:r>
      <w:r>
        <w:rPr>
          <w:rFonts w:ascii="Book Antiqua" w:eastAsia="Book Antiqua" w:hAnsi="Book Antiqua" w:cs="Book Antiqua"/>
          <w:i/>
        </w:rPr>
        <w:t>d</w:t>
      </w:r>
      <w:r>
        <w:rPr>
          <w:rFonts w:ascii="Book Antiqua" w:eastAsia="Book Antiqua" w:hAnsi="Book Antiqua" w:cs="Book Antiqua"/>
          <w:i/>
          <w:spacing w:val="-2"/>
        </w:rPr>
        <w:t>ers</w:t>
      </w:r>
      <w:r>
        <w:rPr>
          <w:rFonts w:ascii="Book Antiqua" w:eastAsia="Book Antiqua" w:hAnsi="Book Antiqua" w:cs="Book Antiqua"/>
          <w:i/>
        </w:rPr>
        <w:t>,</w:t>
      </w:r>
      <w:r>
        <w:rPr>
          <w:rFonts w:ascii="Book Antiqua" w:eastAsia="Book Antiqua" w:hAnsi="Book Antiqua" w:cs="Book Antiqua"/>
          <w:i/>
          <w:spacing w:val="6"/>
        </w:rPr>
        <w:t xml:space="preserve"> </w:t>
      </w:r>
      <w:r>
        <w:rPr>
          <w:rFonts w:ascii="Book Antiqua" w:eastAsia="Book Antiqua" w:hAnsi="Book Antiqua" w:cs="Book Antiqua"/>
          <w:i/>
          <w:spacing w:val="1"/>
        </w:rPr>
        <w:t>a</w:t>
      </w:r>
      <w:r>
        <w:rPr>
          <w:rFonts w:ascii="Book Antiqua" w:eastAsia="Book Antiqua" w:hAnsi="Book Antiqua" w:cs="Book Antiqua"/>
          <w:i/>
          <w:spacing w:val="-2"/>
        </w:rPr>
        <w:t>ssess</w:t>
      </w:r>
      <w:r>
        <w:rPr>
          <w:rFonts w:ascii="Book Antiqua" w:eastAsia="Book Antiqua" w:hAnsi="Book Antiqua" w:cs="Book Antiqua"/>
          <w:i/>
          <w:spacing w:val="3"/>
        </w:rPr>
        <w:t>i</w:t>
      </w:r>
      <w:r>
        <w:rPr>
          <w:rFonts w:ascii="Book Antiqua" w:eastAsia="Book Antiqua" w:hAnsi="Book Antiqua" w:cs="Book Antiqua"/>
          <w:i/>
          <w:spacing w:val="-2"/>
        </w:rPr>
        <w:t>n</w:t>
      </w:r>
      <w:r>
        <w:rPr>
          <w:rFonts w:ascii="Book Antiqua" w:eastAsia="Book Antiqua" w:hAnsi="Book Antiqua" w:cs="Book Antiqua"/>
          <w:i/>
        </w:rPr>
        <w:t>g</w:t>
      </w:r>
      <w:r>
        <w:rPr>
          <w:rFonts w:ascii="Book Antiqua" w:eastAsia="Book Antiqua" w:hAnsi="Book Antiqua" w:cs="Book Antiqua"/>
          <w:i/>
          <w:spacing w:val="4"/>
        </w:rPr>
        <w:t xml:space="preserve"> </w:t>
      </w:r>
      <w:r>
        <w:rPr>
          <w:rFonts w:ascii="Book Antiqua" w:eastAsia="Book Antiqua" w:hAnsi="Book Antiqua" w:cs="Book Antiqua"/>
          <w:i/>
        </w:rPr>
        <w:t>the</w:t>
      </w:r>
      <w:r>
        <w:rPr>
          <w:rFonts w:ascii="Book Antiqua" w:eastAsia="Book Antiqua" w:hAnsi="Book Antiqua" w:cs="Book Antiqua"/>
          <w:i/>
          <w:spacing w:val="1"/>
        </w:rPr>
        <w:t xml:space="preserve"> </w:t>
      </w:r>
      <w:r>
        <w:rPr>
          <w:rFonts w:ascii="Book Antiqua" w:eastAsia="Book Antiqua" w:hAnsi="Book Antiqua" w:cs="Book Antiqua"/>
          <w:i/>
          <w:spacing w:val="-3"/>
        </w:rPr>
        <w:t>f</w:t>
      </w:r>
      <w:r>
        <w:rPr>
          <w:rFonts w:ascii="Book Antiqua" w:eastAsia="Book Antiqua" w:hAnsi="Book Antiqua" w:cs="Book Antiqua"/>
          <w:i/>
          <w:spacing w:val="1"/>
        </w:rPr>
        <w:t>a</w:t>
      </w:r>
      <w:r>
        <w:rPr>
          <w:rFonts w:ascii="Book Antiqua" w:eastAsia="Book Antiqua" w:hAnsi="Book Antiqua" w:cs="Book Antiqua"/>
          <w:i/>
        </w:rPr>
        <w:t>ct</w:t>
      </w:r>
      <w:r>
        <w:rPr>
          <w:rFonts w:ascii="Book Antiqua" w:eastAsia="Book Antiqua" w:hAnsi="Book Antiqua" w:cs="Book Antiqua"/>
          <w:i/>
          <w:spacing w:val="1"/>
        </w:rPr>
        <w:t>o</w:t>
      </w:r>
      <w:r>
        <w:rPr>
          <w:rFonts w:ascii="Book Antiqua" w:eastAsia="Book Antiqua" w:hAnsi="Book Antiqua" w:cs="Book Antiqua"/>
          <w:i/>
          <w:spacing w:val="-2"/>
        </w:rPr>
        <w:t>r</w:t>
      </w:r>
      <w:r>
        <w:rPr>
          <w:rFonts w:ascii="Book Antiqua" w:eastAsia="Book Antiqua" w:hAnsi="Book Antiqua" w:cs="Book Antiqua"/>
          <w:i/>
        </w:rPr>
        <w:t>s</w:t>
      </w:r>
      <w:r>
        <w:rPr>
          <w:rFonts w:ascii="Book Antiqua" w:eastAsia="Book Antiqua" w:hAnsi="Book Antiqua" w:cs="Book Antiqua"/>
          <w:i/>
          <w:spacing w:val="2"/>
        </w:rPr>
        <w:t xml:space="preserve"> </w:t>
      </w:r>
      <w:r>
        <w:rPr>
          <w:rFonts w:ascii="Book Antiqua" w:eastAsia="Book Antiqua" w:hAnsi="Book Antiqua" w:cs="Book Antiqua"/>
          <w:i/>
        </w:rPr>
        <w:t>th</w:t>
      </w:r>
      <w:r>
        <w:rPr>
          <w:rFonts w:ascii="Book Antiqua" w:eastAsia="Book Antiqua" w:hAnsi="Book Antiqua" w:cs="Book Antiqua"/>
          <w:i/>
          <w:spacing w:val="-3"/>
        </w:rPr>
        <w:t>a</w:t>
      </w:r>
      <w:r>
        <w:rPr>
          <w:rFonts w:ascii="Book Antiqua" w:eastAsia="Book Antiqua" w:hAnsi="Book Antiqua" w:cs="Book Antiqua"/>
          <w:i/>
        </w:rPr>
        <w:t>t</w:t>
      </w:r>
      <w:r>
        <w:rPr>
          <w:rFonts w:ascii="Book Antiqua" w:eastAsia="Book Antiqua" w:hAnsi="Book Antiqua" w:cs="Book Antiqua"/>
          <w:i/>
          <w:spacing w:val="3"/>
        </w:rPr>
        <w:t xml:space="preserve"> </w:t>
      </w:r>
      <w:r>
        <w:rPr>
          <w:rFonts w:ascii="Book Antiqua" w:eastAsia="Book Antiqua" w:hAnsi="Book Antiqua" w:cs="Book Antiqua"/>
          <w:i/>
          <w:spacing w:val="1"/>
        </w:rPr>
        <w:t>a</w:t>
      </w:r>
      <w:r>
        <w:rPr>
          <w:rFonts w:ascii="Book Antiqua" w:eastAsia="Book Antiqua" w:hAnsi="Book Antiqua" w:cs="Book Antiqua"/>
          <w:i/>
          <w:spacing w:val="-3"/>
        </w:rPr>
        <w:t>f</w:t>
      </w:r>
      <w:r>
        <w:rPr>
          <w:rFonts w:ascii="Book Antiqua" w:eastAsia="Book Antiqua" w:hAnsi="Book Antiqua" w:cs="Book Antiqua"/>
          <w:i/>
          <w:spacing w:val="1"/>
        </w:rPr>
        <w:t>f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</w:rPr>
        <w:t>ct</w:t>
      </w:r>
      <w:r>
        <w:rPr>
          <w:rFonts w:ascii="Book Antiqua" w:eastAsia="Book Antiqua" w:hAnsi="Book Antiqua" w:cs="Book Antiqua"/>
          <w:i/>
          <w:spacing w:val="3"/>
        </w:rPr>
        <w:t xml:space="preserve"> </w:t>
      </w:r>
      <w:r>
        <w:rPr>
          <w:rFonts w:ascii="Book Antiqua" w:eastAsia="Book Antiqua" w:hAnsi="Book Antiqua" w:cs="Book Antiqua"/>
          <w:i/>
        </w:rPr>
        <w:t>the</w:t>
      </w:r>
      <w:r>
        <w:rPr>
          <w:rFonts w:ascii="Book Antiqua" w:eastAsia="Book Antiqua" w:hAnsi="Book Antiqua" w:cs="Book Antiqua"/>
          <w:i/>
          <w:spacing w:val="1"/>
        </w:rPr>
        <w:t xml:space="preserve"> </w:t>
      </w:r>
      <w:r>
        <w:rPr>
          <w:rFonts w:ascii="Book Antiqua" w:eastAsia="Book Antiqua" w:hAnsi="Book Antiqua" w:cs="Book Antiqua"/>
          <w:i/>
          <w:spacing w:val="-2"/>
        </w:rPr>
        <w:t>qu</w:t>
      </w:r>
      <w:r>
        <w:rPr>
          <w:rFonts w:ascii="Book Antiqua" w:eastAsia="Book Antiqua" w:hAnsi="Book Antiqua" w:cs="Book Antiqua"/>
          <w:i/>
          <w:spacing w:val="1"/>
        </w:rPr>
        <w:t>a</w:t>
      </w:r>
      <w:r>
        <w:rPr>
          <w:rFonts w:ascii="Book Antiqua" w:eastAsia="Book Antiqua" w:hAnsi="Book Antiqua" w:cs="Book Antiqua"/>
          <w:i/>
          <w:spacing w:val="-3"/>
        </w:rPr>
        <w:t>l</w:t>
      </w:r>
      <w:r>
        <w:rPr>
          <w:rFonts w:ascii="Book Antiqua" w:eastAsia="Book Antiqua" w:hAnsi="Book Antiqua" w:cs="Book Antiqua"/>
          <w:i/>
          <w:spacing w:val="1"/>
        </w:rPr>
        <w:t>i</w:t>
      </w:r>
      <w:r>
        <w:rPr>
          <w:rFonts w:ascii="Book Antiqua" w:eastAsia="Book Antiqua" w:hAnsi="Book Antiqua" w:cs="Book Antiqua"/>
          <w:i/>
        </w:rPr>
        <w:t>ty</w:t>
      </w:r>
      <w:r>
        <w:rPr>
          <w:rFonts w:ascii="Book Antiqua" w:eastAsia="Book Antiqua" w:hAnsi="Book Antiqua" w:cs="Book Antiqua"/>
          <w:i/>
          <w:spacing w:val="4"/>
        </w:rPr>
        <w:t xml:space="preserve"> </w:t>
      </w:r>
      <w:r>
        <w:rPr>
          <w:rFonts w:ascii="Book Antiqua" w:eastAsia="Book Antiqua" w:hAnsi="Book Antiqua" w:cs="Book Antiqua"/>
          <w:i/>
          <w:spacing w:val="-3"/>
        </w:rPr>
        <w:t>o</w:t>
      </w:r>
      <w:r>
        <w:rPr>
          <w:rFonts w:ascii="Book Antiqua" w:eastAsia="Book Antiqua" w:hAnsi="Book Antiqua" w:cs="Book Antiqua"/>
          <w:i/>
        </w:rPr>
        <w:t>f</w:t>
      </w:r>
      <w:r>
        <w:rPr>
          <w:rFonts w:ascii="Book Antiqua" w:eastAsia="Book Antiqua" w:hAnsi="Book Antiqua" w:cs="Book Antiqua"/>
          <w:i/>
          <w:spacing w:val="5"/>
        </w:rPr>
        <w:t xml:space="preserve"> </w:t>
      </w:r>
      <w:r>
        <w:rPr>
          <w:rFonts w:ascii="Book Antiqua" w:eastAsia="Book Antiqua" w:hAnsi="Book Antiqua" w:cs="Book Antiqua"/>
          <w:i/>
          <w:spacing w:val="-3"/>
        </w:rPr>
        <w:t>m</w:t>
      </w:r>
      <w:r>
        <w:rPr>
          <w:rFonts w:ascii="Book Antiqua" w:eastAsia="Book Antiqua" w:hAnsi="Book Antiqua" w:cs="Book Antiqua"/>
          <w:i/>
          <w:spacing w:val="1"/>
        </w:rPr>
        <w:t>a</w:t>
      </w:r>
      <w:r>
        <w:rPr>
          <w:rFonts w:ascii="Book Antiqua" w:eastAsia="Book Antiqua" w:hAnsi="Book Antiqua" w:cs="Book Antiqua"/>
          <w:i/>
        </w:rPr>
        <w:t>d</w:t>
      </w:r>
      <w:r>
        <w:rPr>
          <w:rFonts w:ascii="Book Antiqua" w:eastAsia="Book Antiqua" w:hAnsi="Book Antiqua" w:cs="Book Antiqua"/>
          <w:i/>
          <w:spacing w:val="-2"/>
        </w:rPr>
        <w:t>r</w:t>
      </w:r>
      <w:r>
        <w:rPr>
          <w:rFonts w:ascii="Book Antiqua" w:eastAsia="Book Antiqua" w:hAnsi="Book Antiqua" w:cs="Book Antiqua"/>
          <w:i/>
          <w:spacing w:val="1"/>
        </w:rPr>
        <w:t>a</w:t>
      </w:r>
      <w:r>
        <w:rPr>
          <w:rFonts w:ascii="Book Antiqua" w:eastAsia="Book Antiqua" w:hAnsi="Book Antiqua" w:cs="Book Antiqua"/>
          <w:i/>
          <w:spacing w:val="-2"/>
        </w:rPr>
        <w:t>s</w:t>
      </w:r>
      <w:r>
        <w:rPr>
          <w:rFonts w:ascii="Book Antiqua" w:eastAsia="Book Antiqua" w:hAnsi="Book Antiqua" w:cs="Book Antiqua"/>
          <w:i/>
          <w:spacing w:val="1"/>
        </w:rPr>
        <w:t>a</w:t>
      </w:r>
      <w:r>
        <w:rPr>
          <w:rFonts w:ascii="Book Antiqua" w:eastAsia="Book Antiqua" w:hAnsi="Book Antiqua" w:cs="Book Antiqua"/>
          <w:i/>
          <w:spacing w:val="-6"/>
        </w:rPr>
        <w:t>s</w:t>
      </w:r>
      <w:r>
        <w:rPr>
          <w:rFonts w:ascii="Book Antiqua" w:eastAsia="Book Antiqua" w:hAnsi="Book Antiqua" w:cs="Book Antiqua"/>
          <w:i/>
        </w:rPr>
        <w:t>,</w:t>
      </w:r>
      <w:r>
        <w:rPr>
          <w:rFonts w:ascii="Book Antiqua" w:eastAsia="Book Antiqua" w:hAnsi="Book Antiqua" w:cs="Book Antiqua"/>
          <w:i/>
          <w:spacing w:val="5"/>
        </w:rPr>
        <w:t xml:space="preserve"> </w:t>
      </w:r>
      <w:r>
        <w:rPr>
          <w:rFonts w:ascii="Book Antiqua" w:eastAsia="Book Antiqua" w:hAnsi="Book Antiqua" w:cs="Book Antiqua"/>
          <w:i/>
        </w:rPr>
        <w:t>c</w:t>
      </w:r>
      <w:r>
        <w:rPr>
          <w:rFonts w:ascii="Book Antiqua" w:eastAsia="Book Antiqua" w:hAnsi="Book Antiqua" w:cs="Book Antiqua"/>
          <w:i/>
          <w:spacing w:val="1"/>
        </w:rPr>
        <w:t>a</w:t>
      </w:r>
      <w:r>
        <w:rPr>
          <w:rFonts w:ascii="Book Antiqua" w:eastAsia="Book Antiqua" w:hAnsi="Book Antiqua" w:cs="Book Antiqua"/>
          <w:i/>
        </w:rPr>
        <w:t>pt</w:t>
      </w:r>
      <w:r>
        <w:rPr>
          <w:rFonts w:ascii="Book Antiqua" w:eastAsia="Book Antiqua" w:hAnsi="Book Antiqua" w:cs="Book Antiqua"/>
          <w:i/>
          <w:spacing w:val="-2"/>
        </w:rPr>
        <w:t>ur</w:t>
      </w:r>
      <w:r>
        <w:rPr>
          <w:rFonts w:ascii="Book Antiqua" w:eastAsia="Book Antiqua" w:hAnsi="Book Antiqua" w:cs="Book Antiqua"/>
          <w:i/>
          <w:spacing w:val="1"/>
        </w:rPr>
        <w:t>i</w:t>
      </w:r>
      <w:r>
        <w:rPr>
          <w:rFonts w:ascii="Book Antiqua" w:eastAsia="Book Antiqua" w:hAnsi="Book Antiqua" w:cs="Book Antiqua"/>
          <w:i/>
          <w:spacing w:val="-2"/>
        </w:rPr>
        <w:t>n</w:t>
      </w:r>
      <w:r>
        <w:rPr>
          <w:rFonts w:ascii="Book Antiqua" w:eastAsia="Book Antiqua" w:hAnsi="Book Antiqua" w:cs="Book Antiqua"/>
          <w:i/>
        </w:rPr>
        <w:t>g</w:t>
      </w:r>
      <w:r>
        <w:rPr>
          <w:rFonts w:ascii="Book Antiqua" w:eastAsia="Book Antiqua" w:hAnsi="Book Antiqua" w:cs="Book Antiqua"/>
          <w:i/>
          <w:spacing w:val="-1"/>
        </w:rPr>
        <w:t xml:space="preserve"> </w:t>
      </w:r>
      <w:r>
        <w:rPr>
          <w:rFonts w:ascii="Book Antiqua" w:eastAsia="Book Antiqua" w:hAnsi="Book Antiqua" w:cs="Book Antiqua"/>
          <w:i/>
          <w:spacing w:val="1"/>
        </w:rPr>
        <w:t>i</w:t>
      </w:r>
      <w:r>
        <w:rPr>
          <w:rFonts w:ascii="Book Antiqua" w:eastAsia="Book Antiqua" w:hAnsi="Book Antiqua" w:cs="Book Antiqua"/>
          <w:i/>
          <w:spacing w:val="-2"/>
        </w:rPr>
        <w:t>n</w:t>
      </w:r>
      <w:r>
        <w:rPr>
          <w:rFonts w:ascii="Book Antiqua" w:eastAsia="Book Antiqua" w:hAnsi="Book Antiqua" w:cs="Book Antiqua"/>
          <w:i/>
          <w:spacing w:val="-3"/>
        </w:rPr>
        <w:t>f</w:t>
      </w:r>
      <w:r>
        <w:rPr>
          <w:rFonts w:ascii="Book Antiqua" w:eastAsia="Book Antiqua" w:hAnsi="Book Antiqua" w:cs="Book Antiqua"/>
          <w:i/>
          <w:spacing w:val="1"/>
        </w:rPr>
        <w:t>o</w:t>
      </w:r>
      <w:r>
        <w:rPr>
          <w:rFonts w:ascii="Book Antiqua" w:eastAsia="Book Antiqua" w:hAnsi="Book Antiqua" w:cs="Book Antiqua"/>
          <w:i/>
          <w:spacing w:val="-2"/>
        </w:rPr>
        <w:t>r</w:t>
      </w:r>
      <w:r>
        <w:rPr>
          <w:rFonts w:ascii="Book Antiqua" w:eastAsia="Book Antiqua" w:hAnsi="Book Antiqua" w:cs="Book Antiqua"/>
          <w:i/>
          <w:spacing w:val="1"/>
        </w:rPr>
        <w:t>m</w:t>
      </w:r>
      <w:r>
        <w:rPr>
          <w:rFonts w:ascii="Book Antiqua" w:eastAsia="Book Antiqua" w:hAnsi="Book Antiqua" w:cs="Book Antiqua"/>
          <w:i/>
          <w:spacing w:val="-3"/>
        </w:rPr>
        <w:t>a</w:t>
      </w:r>
      <w:r>
        <w:rPr>
          <w:rFonts w:ascii="Book Antiqua" w:eastAsia="Book Antiqua" w:hAnsi="Book Antiqua" w:cs="Book Antiqua"/>
          <w:i/>
        </w:rPr>
        <w:t>t</w:t>
      </w:r>
      <w:r>
        <w:rPr>
          <w:rFonts w:ascii="Book Antiqua" w:eastAsia="Book Antiqua" w:hAnsi="Book Antiqua" w:cs="Book Antiqua"/>
          <w:i/>
          <w:spacing w:val="1"/>
        </w:rPr>
        <w:t>io</w:t>
      </w:r>
      <w:r>
        <w:rPr>
          <w:rFonts w:ascii="Book Antiqua" w:eastAsia="Book Antiqua" w:hAnsi="Book Antiqua" w:cs="Book Antiqua"/>
          <w:i/>
        </w:rPr>
        <w:t>n</w:t>
      </w:r>
      <w:r>
        <w:rPr>
          <w:rFonts w:ascii="Book Antiqua" w:eastAsia="Book Antiqua" w:hAnsi="Book Antiqua" w:cs="Book Antiqua"/>
          <w:i/>
          <w:spacing w:val="-3"/>
        </w:rPr>
        <w:t xml:space="preserve"> </w:t>
      </w:r>
      <w:r>
        <w:rPr>
          <w:rFonts w:ascii="Book Antiqua" w:eastAsia="Book Antiqua" w:hAnsi="Book Antiqua" w:cs="Book Antiqua"/>
          <w:i/>
          <w:spacing w:val="1"/>
        </w:rPr>
        <w:t>o</w:t>
      </w:r>
      <w:r>
        <w:rPr>
          <w:rFonts w:ascii="Book Antiqua" w:eastAsia="Book Antiqua" w:hAnsi="Book Antiqua" w:cs="Book Antiqua"/>
          <w:i/>
        </w:rPr>
        <w:t>n the</w:t>
      </w:r>
      <w:r>
        <w:rPr>
          <w:rFonts w:ascii="Book Antiqua" w:eastAsia="Book Antiqua" w:hAnsi="Book Antiqua" w:cs="Book Antiqua"/>
          <w:i/>
          <w:spacing w:val="39"/>
        </w:rPr>
        <w:t xml:space="preserve"> </w:t>
      </w:r>
      <w:r>
        <w:rPr>
          <w:rFonts w:ascii="Book Antiqua" w:eastAsia="Book Antiqua" w:hAnsi="Book Antiqua" w:cs="Book Antiqua"/>
          <w:i/>
        </w:rPr>
        <w:t>c</w:t>
      </w:r>
      <w:r>
        <w:rPr>
          <w:rFonts w:ascii="Book Antiqua" w:eastAsia="Book Antiqua" w:hAnsi="Book Antiqua" w:cs="Book Antiqua"/>
          <w:i/>
          <w:spacing w:val="-2"/>
        </w:rPr>
        <w:t>urren</w:t>
      </w:r>
      <w:r>
        <w:rPr>
          <w:rFonts w:ascii="Book Antiqua" w:eastAsia="Book Antiqua" w:hAnsi="Book Antiqua" w:cs="Book Antiqua"/>
          <w:i/>
        </w:rPr>
        <w:t>t</w:t>
      </w:r>
      <w:r>
        <w:rPr>
          <w:rFonts w:ascii="Book Antiqua" w:eastAsia="Book Antiqua" w:hAnsi="Book Antiqua" w:cs="Book Antiqua"/>
          <w:i/>
          <w:spacing w:val="41"/>
        </w:rPr>
        <w:t xml:space="preserve"> </w:t>
      </w:r>
      <w:r>
        <w:rPr>
          <w:rFonts w:ascii="Book Antiqua" w:eastAsia="Book Antiqua" w:hAnsi="Book Antiqua" w:cs="Book Antiqua"/>
          <w:i/>
          <w:spacing w:val="-5"/>
        </w:rPr>
        <w:t>c</w:t>
      </w:r>
      <w:r>
        <w:rPr>
          <w:rFonts w:ascii="Book Antiqua" w:eastAsia="Book Antiqua" w:hAnsi="Book Antiqua" w:cs="Book Antiqua"/>
          <w:i/>
          <w:spacing w:val="1"/>
        </w:rPr>
        <w:t>o</w:t>
      </w:r>
      <w:r>
        <w:rPr>
          <w:rFonts w:ascii="Book Antiqua" w:eastAsia="Book Antiqua" w:hAnsi="Book Antiqua" w:cs="Book Antiqua"/>
          <w:i/>
          <w:spacing w:val="-2"/>
        </w:rPr>
        <w:t>n</w:t>
      </w:r>
      <w:r>
        <w:rPr>
          <w:rFonts w:ascii="Book Antiqua" w:eastAsia="Book Antiqua" w:hAnsi="Book Antiqua" w:cs="Book Antiqua"/>
          <w:i/>
        </w:rPr>
        <w:t>d</w:t>
      </w:r>
      <w:r>
        <w:rPr>
          <w:rFonts w:ascii="Book Antiqua" w:eastAsia="Book Antiqua" w:hAnsi="Book Antiqua" w:cs="Book Antiqua"/>
          <w:i/>
          <w:spacing w:val="1"/>
        </w:rPr>
        <w:t>i</w:t>
      </w:r>
      <w:r>
        <w:rPr>
          <w:rFonts w:ascii="Book Antiqua" w:eastAsia="Book Antiqua" w:hAnsi="Book Antiqua" w:cs="Book Antiqua"/>
          <w:i/>
          <w:spacing w:val="-5"/>
        </w:rPr>
        <w:t>t</w:t>
      </w:r>
      <w:r>
        <w:rPr>
          <w:rFonts w:ascii="Book Antiqua" w:eastAsia="Book Antiqua" w:hAnsi="Book Antiqua" w:cs="Book Antiqua"/>
          <w:i/>
          <w:spacing w:val="1"/>
        </w:rPr>
        <w:t>io</w:t>
      </w:r>
      <w:r>
        <w:rPr>
          <w:rFonts w:ascii="Book Antiqua" w:eastAsia="Book Antiqua" w:hAnsi="Book Antiqua" w:cs="Book Antiqua"/>
          <w:i/>
        </w:rPr>
        <w:t>n</w:t>
      </w:r>
      <w:r>
        <w:rPr>
          <w:rFonts w:ascii="Book Antiqua" w:eastAsia="Book Antiqua" w:hAnsi="Book Antiqua" w:cs="Book Antiqua"/>
          <w:i/>
          <w:spacing w:val="31"/>
        </w:rPr>
        <w:t xml:space="preserve"> </w:t>
      </w:r>
      <w:r>
        <w:rPr>
          <w:rFonts w:ascii="Book Antiqua" w:eastAsia="Book Antiqua" w:hAnsi="Book Antiqua" w:cs="Book Antiqua"/>
          <w:i/>
          <w:spacing w:val="1"/>
        </w:rPr>
        <w:t>o</w:t>
      </w:r>
      <w:r>
        <w:rPr>
          <w:rFonts w:ascii="Book Antiqua" w:eastAsia="Book Antiqua" w:hAnsi="Book Antiqua" w:cs="Book Antiqua"/>
          <w:i/>
        </w:rPr>
        <w:t>f</w:t>
      </w:r>
      <w:r>
        <w:rPr>
          <w:rFonts w:ascii="Book Antiqua" w:eastAsia="Book Antiqua" w:hAnsi="Book Antiqua" w:cs="Book Antiqua"/>
          <w:i/>
          <w:spacing w:val="34"/>
        </w:rPr>
        <w:t xml:space="preserve"> </w:t>
      </w:r>
      <w:r>
        <w:rPr>
          <w:rFonts w:ascii="Book Antiqua" w:eastAsia="Book Antiqua" w:hAnsi="Book Antiqua" w:cs="Book Antiqua"/>
          <w:i/>
          <w:spacing w:val="1"/>
        </w:rPr>
        <w:t>m</w:t>
      </w:r>
      <w:r>
        <w:rPr>
          <w:rFonts w:ascii="Book Antiqua" w:eastAsia="Book Antiqua" w:hAnsi="Book Antiqua" w:cs="Book Antiqua"/>
          <w:i/>
          <w:spacing w:val="-3"/>
        </w:rPr>
        <w:t>a</w:t>
      </w:r>
      <w:r>
        <w:rPr>
          <w:rFonts w:ascii="Book Antiqua" w:eastAsia="Book Antiqua" w:hAnsi="Book Antiqua" w:cs="Book Antiqua"/>
          <w:i/>
        </w:rPr>
        <w:t>d</w:t>
      </w:r>
      <w:r>
        <w:rPr>
          <w:rFonts w:ascii="Book Antiqua" w:eastAsia="Book Antiqua" w:hAnsi="Book Antiqua" w:cs="Book Antiqua"/>
          <w:i/>
          <w:spacing w:val="-2"/>
        </w:rPr>
        <w:t>r</w:t>
      </w:r>
      <w:r>
        <w:rPr>
          <w:rFonts w:ascii="Book Antiqua" w:eastAsia="Book Antiqua" w:hAnsi="Book Antiqua" w:cs="Book Antiqua"/>
          <w:i/>
          <w:spacing w:val="1"/>
        </w:rPr>
        <w:t>a</w:t>
      </w:r>
      <w:r>
        <w:rPr>
          <w:rFonts w:ascii="Book Antiqua" w:eastAsia="Book Antiqua" w:hAnsi="Book Antiqua" w:cs="Book Antiqua"/>
          <w:i/>
          <w:spacing w:val="-2"/>
        </w:rPr>
        <w:t>s</w:t>
      </w:r>
      <w:r>
        <w:rPr>
          <w:rFonts w:ascii="Book Antiqua" w:eastAsia="Book Antiqua" w:hAnsi="Book Antiqua" w:cs="Book Antiqua"/>
          <w:i/>
          <w:spacing w:val="1"/>
        </w:rPr>
        <w:t>a</w:t>
      </w:r>
      <w:r>
        <w:rPr>
          <w:rFonts w:ascii="Book Antiqua" w:eastAsia="Book Antiqua" w:hAnsi="Book Antiqua" w:cs="Book Antiqua"/>
          <w:i/>
        </w:rPr>
        <w:t>s</w:t>
      </w:r>
      <w:r>
        <w:rPr>
          <w:rFonts w:ascii="Book Antiqua" w:eastAsia="Book Antiqua" w:hAnsi="Book Antiqua" w:cs="Book Antiqua"/>
          <w:i/>
          <w:spacing w:val="30"/>
        </w:rPr>
        <w:t xml:space="preserve"> </w:t>
      </w:r>
      <w:r>
        <w:rPr>
          <w:rFonts w:ascii="Book Antiqua" w:eastAsia="Book Antiqua" w:hAnsi="Book Antiqua" w:cs="Book Antiqua"/>
          <w:i/>
          <w:spacing w:val="1"/>
        </w:rPr>
        <w:t>a</w:t>
      </w:r>
      <w:r>
        <w:rPr>
          <w:rFonts w:ascii="Book Antiqua" w:eastAsia="Book Antiqua" w:hAnsi="Book Antiqua" w:cs="Book Antiqua"/>
          <w:i/>
          <w:spacing w:val="-2"/>
        </w:rPr>
        <w:t>n</w:t>
      </w:r>
      <w:r>
        <w:rPr>
          <w:rFonts w:ascii="Book Antiqua" w:eastAsia="Book Antiqua" w:hAnsi="Book Antiqua" w:cs="Book Antiqua"/>
          <w:i/>
        </w:rPr>
        <w:t>d</w:t>
      </w:r>
      <w:r>
        <w:rPr>
          <w:rFonts w:ascii="Book Antiqua" w:eastAsia="Book Antiqua" w:hAnsi="Book Antiqua" w:cs="Book Antiqua"/>
          <w:i/>
          <w:spacing w:val="36"/>
        </w:rPr>
        <w:t xml:space="preserve"> </w:t>
      </w:r>
      <w:r>
        <w:rPr>
          <w:rFonts w:ascii="Book Antiqua" w:eastAsia="Book Antiqua" w:hAnsi="Book Antiqua" w:cs="Book Antiqua"/>
          <w:i/>
          <w:spacing w:val="1"/>
        </w:rPr>
        <w:t>i</w:t>
      </w:r>
      <w:r>
        <w:rPr>
          <w:rFonts w:ascii="Book Antiqua" w:eastAsia="Book Antiqua" w:hAnsi="Book Antiqua" w:cs="Book Antiqua"/>
          <w:i/>
        </w:rPr>
        <w:t>n</w:t>
      </w:r>
      <w:r>
        <w:rPr>
          <w:rFonts w:ascii="Book Antiqua" w:eastAsia="Book Antiqua" w:hAnsi="Book Antiqua" w:cs="Book Antiqua"/>
          <w:i/>
          <w:spacing w:val="35"/>
        </w:rPr>
        <w:t xml:space="preserve"> </w:t>
      </w:r>
      <w:r>
        <w:rPr>
          <w:rFonts w:ascii="Book Antiqua" w:eastAsia="Book Antiqua" w:hAnsi="Book Antiqua" w:cs="Book Antiqua"/>
          <w:i/>
        </w:rPr>
        <w:t>the</w:t>
      </w:r>
      <w:r>
        <w:rPr>
          <w:rFonts w:ascii="Book Antiqua" w:eastAsia="Book Antiqua" w:hAnsi="Book Antiqua" w:cs="Book Antiqua"/>
          <w:i/>
          <w:spacing w:val="34"/>
        </w:rPr>
        <w:t xml:space="preserve"> </w:t>
      </w:r>
      <w:r>
        <w:rPr>
          <w:rFonts w:ascii="Book Antiqua" w:eastAsia="Book Antiqua" w:hAnsi="Book Antiqua" w:cs="Book Antiqua"/>
          <w:i/>
          <w:spacing w:val="1"/>
        </w:rPr>
        <w:t>f</w:t>
      </w:r>
      <w:r>
        <w:rPr>
          <w:rFonts w:ascii="Book Antiqua" w:eastAsia="Book Antiqua" w:hAnsi="Book Antiqua" w:cs="Book Antiqua"/>
          <w:i/>
          <w:spacing w:val="-2"/>
        </w:rPr>
        <w:t>u</w:t>
      </w:r>
      <w:r>
        <w:rPr>
          <w:rFonts w:ascii="Book Antiqua" w:eastAsia="Book Antiqua" w:hAnsi="Book Antiqua" w:cs="Book Antiqua"/>
          <w:i/>
        </w:rPr>
        <w:t>t</w:t>
      </w:r>
      <w:r>
        <w:rPr>
          <w:rFonts w:ascii="Book Antiqua" w:eastAsia="Book Antiqua" w:hAnsi="Book Antiqua" w:cs="Book Antiqua"/>
          <w:i/>
          <w:spacing w:val="-2"/>
        </w:rPr>
        <w:t>ure</w:t>
      </w:r>
      <w:r>
        <w:rPr>
          <w:rFonts w:ascii="Book Antiqua" w:eastAsia="Book Antiqua" w:hAnsi="Book Antiqua" w:cs="Book Antiqua"/>
          <w:i/>
        </w:rPr>
        <w:t>;</w:t>
      </w:r>
      <w:r>
        <w:rPr>
          <w:rFonts w:ascii="Book Antiqua" w:eastAsia="Book Antiqua" w:hAnsi="Book Antiqua" w:cs="Book Antiqua"/>
          <w:i/>
          <w:spacing w:val="40"/>
        </w:rPr>
        <w:t xml:space="preserve"> </w:t>
      </w:r>
      <w:r>
        <w:rPr>
          <w:rFonts w:ascii="Book Antiqua" w:eastAsia="Book Antiqua" w:hAnsi="Book Antiqua" w:cs="Book Antiqua"/>
          <w:i/>
          <w:spacing w:val="-2"/>
        </w:rPr>
        <w:t>b</w:t>
      </w:r>
      <w:r>
        <w:rPr>
          <w:rFonts w:ascii="Book Antiqua" w:eastAsia="Book Antiqua" w:hAnsi="Book Antiqua" w:cs="Book Antiqua"/>
          <w:i/>
        </w:rPr>
        <w:t>)</w:t>
      </w:r>
      <w:r>
        <w:rPr>
          <w:rFonts w:ascii="Book Antiqua" w:eastAsia="Book Antiqua" w:hAnsi="Book Antiqua" w:cs="Book Antiqua"/>
          <w:i/>
          <w:spacing w:val="32"/>
        </w:rPr>
        <w:t xml:space="preserve"> </w:t>
      </w:r>
      <w:r>
        <w:rPr>
          <w:rFonts w:ascii="Book Antiqua" w:eastAsia="Book Antiqua" w:hAnsi="Book Antiqua" w:cs="Book Antiqua"/>
          <w:i/>
          <w:spacing w:val="-5"/>
        </w:rPr>
        <w:t>t</w:t>
      </w:r>
      <w:r>
        <w:rPr>
          <w:rFonts w:ascii="Book Antiqua" w:eastAsia="Book Antiqua" w:hAnsi="Book Antiqua" w:cs="Book Antiqua"/>
          <w:i/>
        </w:rPr>
        <w:t>he</w:t>
      </w:r>
      <w:r>
        <w:rPr>
          <w:rFonts w:ascii="Book Antiqua" w:eastAsia="Book Antiqua" w:hAnsi="Book Antiqua" w:cs="Book Antiqua"/>
          <w:i/>
          <w:spacing w:val="39"/>
        </w:rPr>
        <w:t xml:space="preserve"> </w:t>
      </w:r>
      <w:r>
        <w:rPr>
          <w:rFonts w:ascii="Book Antiqua" w:eastAsia="Book Antiqua" w:hAnsi="Book Antiqua" w:cs="Book Antiqua"/>
          <w:i/>
          <w:spacing w:val="-3"/>
        </w:rPr>
        <w:t>f</w:t>
      </w:r>
      <w:r>
        <w:rPr>
          <w:rFonts w:ascii="Book Antiqua" w:eastAsia="Book Antiqua" w:hAnsi="Book Antiqua" w:cs="Book Antiqua"/>
          <w:i/>
          <w:spacing w:val="1"/>
        </w:rPr>
        <w:t>o</w:t>
      </w:r>
      <w:r>
        <w:rPr>
          <w:rFonts w:ascii="Book Antiqua" w:eastAsia="Book Antiqua" w:hAnsi="Book Antiqua" w:cs="Book Antiqua"/>
          <w:i/>
          <w:spacing w:val="-2"/>
        </w:rPr>
        <w:t>r</w:t>
      </w:r>
      <w:r>
        <w:rPr>
          <w:rFonts w:ascii="Book Antiqua" w:eastAsia="Book Antiqua" w:hAnsi="Book Antiqua" w:cs="Book Antiqua"/>
          <w:i/>
          <w:spacing w:val="1"/>
        </w:rPr>
        <w:t>m</w:t>
      </w:r>
      <w:r>
        <w:rPr>
          <w:rFonts w:ascii="Book Antiqua" w:eastAsia="Book Antiqua" w:hAnsi="Book Antiqua" w:cs="Book Antiqua"/>
          <w:i/>
          <w:spacing w:val="-6"/>
        </w:rPr>
        <w:t>u</w:t>
      </w:r>
      <w:r>
        <w:rPr>
          <w:rFonts w:ascii="Book Antiqua" w:eastAsia="Book Antiqua" w:hAnsi="Book Antiqua" w:cs="Book Antiqua"/>
          <w:i/>
          <w:spacing w:val="1"/>
        </w:rPr>
        <w:t>la</w:t>
      </w:r>
      <w:r>
        <w:rPr>
          <w:rFonts w:ascii="Book Antiqua" w:eastAsia="Book Antiqua" w:hAnsi="Book Antiqua" w:cs="Book Antiqua"/>
          <w:i/>
          <w:spacing w:val="-5"/>
        </w:rPr>
        <w:t>t</w:t>
      </w:r>
      <w:r>
        <w:rPr>
          <w:rFonts w:ascii="Book Antiqua" w:eastAsia="Book Antiqua" w:hAnsi="Book Antiqua" w:cs="Book Antiqua"/>
          <w:i/>
          <w:spacing w:val="1"/>
        </w:rPr>
        <w:t>io</w:t>
      </w:r>
      <w:r>
        <w:rPr>
          <w:rFonts w:ascii="Book Antiqua" w:eastAsia="Book Antiqua" w:hAnsi="Book Antiqua" w:cs="Book Antiqua"/>
          <w:i/>
        </w:rPr>
        <w:t>n</w:t>
      </w:r>
      <w:r>
        <w:rPr>
          <w:rFonts w:ascii="Book Antiqua" w:eastAsia="Book Antiqua" w:hAnsi="Book Antiqua" w:cs="Book Antiqua"/>
          <w:i/>
          <w:spacing w:val="36"/>
        </w:rPr>
        <w:t xml:space="preserve"> </w:t>
      </w:r>
      <w:r>
        <w:rPr>
          <w:rFonts w:ascii="Book Antiqua" w:eastAsia="Book Antiqua" w:hAnsi="Book Antiqua" w:cs="Book Antiqua"/>
          <w:i/>
          <w:spacing w:val="-2"/>
        </w:rPr>
        <w:t>s</w:t>
      </w:r>
      <w:r>
        <w:rPr>
          <w:rFonts w:ascii="Book Antiqua" w:eastAsia="Book Antiqua" w:hAnsi="Book Antiqua" w:cs="Book Antiqua"/>
          <w:i/>
        </w:rPr>
        <w:t>t</w:t>
      </w:r>
      <w:r>
        <w:rPr>
          <w:rFonts w:ascii="Book Antiqua" w:eastAsia="Book Antiqua" w:hAnsi="Book Antiqua" w:cs="Book Antiqua"/>
          <w:i/>
          <w:spacing w:val="-2"/>
        </w:rPr>
        <w:t>r</w:t>
      </w:r>
      <w:r>
        <w:rPr>
          <w:rFonts w:ascii="Book Antiqua" w:eastAsia="Book Antiqua" w:hAnsi="Book Antiqua" w:cs="Book Antiqua"/>
          <w:i/>
          <w:spacing w:val="1"/>
        </w:rPr>
        <w:t>a</w:t>
      </w:r>
      <w:r>
        <w:rPr>
          <w:rFonts w:ascii="Book Antiqua" w:eastAsia="Book Antiqua" w:hAnsi="Book Antiqua" w:cs="Book Antiqua"/>
          <w:i/>
        </w:rPr>
        <w:t>t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  <w:spacing w:val="-5"/>
        </w:rPr>
        <w:t>g</w:t>
      </w:r>
      <w:r>
        <w:rPr>
          <w:rFonts w:ascii="Book Antiqua" w:eastAsia="Book Antiqua" w:hAnsi="Book Antiqua" w:cs="Book Antiqua"/>
          <w:i/>
        </w:rPr>
        <w:t>y,</w:t>
      </w:r>
      <w:r>
        <w:rPr>
          <w:rFonts w:ascii="Book Antiqua" w:eastAsia="Book Antiqua" w:hAnsi="Book Antiqua" w:cs="Book Antiqua"/>
          <w:i/>
          <w:spacing w:val="39"/>
        </w:rPr>
        <w:t xml:space="preserve"> </w:t>
      </w:r>
      <w:r>
        <w:rPr>
          <w:rFonts w:ascii="Book Antiqua" w:eastAsia="Book Antiqua" w:hAnsi="Book Antiqua" w:cs="Book Antiqua"/>
          <w:i/>
          <w:spacing w:val="-2"/>
        </w:rPr>
        <w:t>w</w:t>
      </w:r>
      <w:r>
        <w:rPr>
          <w:rFonts w:ascii="Book Antiqua" w:eastAsia="Book Antiqua" w:hAnsi="Book Antiqua" w:cs="Book Antiqua"/>
          <w:i/>
          <w:spacing w:val="-5"/>
        </w:rPr>
        <w:t>h</w:t>
      </w:r>
      <w:r>
        <w:rPr>
          <w:rFonts w:ascii="Book Antiqua" w:eastAsia="Book Antiqua" w:hAnsi="Book Antiqua" w:cs="Book Antiqua"/>
          <w:i/>
          <w:spacing w:val="1"/>
        </w:rPr>
        <w:t>i</w:t>
      </w:r>
      <w:r>
        <w:rPr>
          <w:rFonts w:ascii="Book Antiqua" w:eastAsia="Book Antiqua" w:hAnsi="Book Antiqua" w:cs="Book Antiqua"/>
          <w:i/>
        </w:rPr>
        <w:t>ch</w:t>
      </w:r>
      <w:r>
        <w:rPr>
          <w:rFonts w:ascii="Book Antiqua" w:eastAsia="Book Antiqua" w:hAnsi="Book Antiqua" w:cs="Book Antiqua"/>
          <w:i/>
          <w:spacing w:val="37"/>
        </w:rPr>
        <w:t xml:space="preserve"> </w:t>
      </w:r>
      <w:r>
        <w:rPr>
          <w:rFonts w:ascii="Book Antiqua" w:eastAsia="Book Antiqua" w:hAnsi="Book Antiqua" w:cs="Book Antiqua"/>
          <w:i/>
          <w:spacing w:val="1"/>
          <w:w w:val="101"/>
        </w:rPr>
        <w:t>i</w:t>
      </w:r>
      <w:r>
        <w:rPr>
          <w:rFonts w:ascii="Book Antiqua" w:eastAsia="Book Antiqua" w:hAnsi="Book Antiqua" w:cs="Book Antiqua"/>
          <w:i/>
        </w:rPr>
        <w:t>s c</w:t>
      </w:r>
      <w:r>
        <w:rPr>
          <w:rFonts w:ascii="Book Antiqua" w:eastAsia="Book Antiqua" w:hAnsi="Book Antiqua" w:cs="Book Antiqua"/>
          <w:i/>
          <w:spacing w:val="1"/>
        </w:rPr>
        <w:t>a</w:t>
      </w:r>
      <w:r>
        <w:rPr>
          <w:rFonts w:ascii="Book Antiqua" w:eastAsia="Book Antiqua" w:hAnsi="Book Antiqua" w:cs="Book Antiqua"/>
          <w:i/>
          <w:spacing w:val="-2"/>
        </w:rPr>
        <w:t>rr</w:t>
      </w:r>
      <w:r>
        <w:rPr>
          <w:rFonts w:ascii="Book Antiqua" w:eastAsia="Book Antiqua" w:hAnsi="Book Antiqua" w:cs="Book Antiqua"/>
          <w:i/>
          <w:spacing w:val="1"/>
        </w:rPr>
        <w:t>i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</w:rPr>
        <w:t>d</w:t>
      </w:r>
      <w:r>
        <w:rPr>
          <w:rFonts w:ascii="Book Antiqua" w:eastAsia="Book Antiqua" w:hAnsi="Book Antiqua" w:cs="Book Antiqua"/>
          <w:i/>
          <w:spacing w:val="3"/>
        </w:rPr>
        <w:t xml:space="preserve"> </w:t>
      </w:r>
      <w:r>
        <w:rPr>
          <w:rFonts w:ascii="Book Antiqua" w:eastAsia="Book Antiqua" w:hAnsi="Book Antiqua" w:cs="Book Antiqua"/>
          <w:i/>
          <w:spacing w:val="1"/>
        </w:rPr>
        <w:t>o</w:t>
      </w:r>
      <w:r>
        <w:rPr>
          <w:rFonts w:ascii="Book Antiqua" w:eastAsia="Book Antiqua" w:hAnsi="Book Antiqua" w:cs="Book Antiqua"/>
          <w:i/>
          <w:spacing w:val="-2"/>
        </w:rPr>
        <w:t>u</w:t>
      </w:r>
      <w:r>
        <w:rPr>
          <w:rFonts w:ascii="Book Antiqua" w:eastAsia="Book Antiqua" w:hAnsi="Book Antiqua" w:cs="Book Antiqua"/>
          <w:i/>
        </w:rPr>
        <w:t>t</w:t>
      </w:r>
      <w:r>
        <w:rPr>
          <w:rFonts w:ascii="Book Antiqua" w:eastAsia="Book Antiqua" w:hAnsi="Book Antiqua" w:cs="Book Antiqua"/>
          <w:i/>
          <w:spacing w:val="7"/>
        </w:rPr>
        <w:t xml:space="preserve"> </w:t>
      </w:r>
      <w:r>
        <w:rPr>
          <w:rFonts w:ascii="Book Antiqua" w:eastAsia="Book Antiqua" w:hAnsi="Book Antiqua" w:cs="Book Antiqua"/>
          <w:i/>
          <w:spacing w:val="-2"/>
        </w:rPr>
        <w:t>b</w:t>
      </w:r>
      <w:r>
        <w:rPr>
          <w:rFonts w:ascii="Book Antiqua" w:eastAsia="Book Antiqua" w:hAnsi="Book Antiqua" w:cs="Book Antiqua"/>
          <w:i/>
        </w:rPr>
        <w:t>y</w:t>
      </w:r>
      <w:r>
        <w:rPr>
          <w:rFonts w:ascii="Book Antiqua" w:eastAsia="Book Antiqua" w:hAnsi="Book Antiqua" w:cs="Book Antiqua"/>
          <w:i/>
          <w:spacing w:val="2"/>
        </w:rPr>
        <w:t xml:space="preserve"> </w:t>
      </w:r>
      <w:r>
        <w:rPr>
          <w:rFonts w:ascii="Book Antiqua" w:eastAsia="Book Antiqua" w:hAnsi="Book Antiqua" w:cs="Book Antiqua"/>
          <w:i/>
        </w:rPr>
        <w:t>the</w:t>
      </w:r>
      <w:r>
        <w:rPr>
          <w:rFonts w:ascii="Book Antiqua" w:eastAsia="Book Antiqua" w:hAnsi="Book Antiqua" w:cs="Book Antiqua"/>
          <w:i/>
          <w:spacing w:val="5"/>
        </w:rPr>
        <w:t xml:space="preserve"> </w:t>
      </w:r>
      <w:r>
        <w:rPr>
          <w:rFonts w:ascii="Book Antiqua" w:eastAsia="Book Antiqua" w:hAnsi="Book Antiqua" w:cs="Book Antiqua"/>
          <w:i/>
        </w:rPr>
        <w:t>t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  <w:spacing w:val="-3"/>
        </w:rPr>
        <w:t>am</w:t>
      </w:r>
      <w:r>
        <w:rPr>
          <w:rFonts w:ascii="Book Antiqua" w:eastAsia="Book Antiqua" w:hAnsi="Book Antiqua" w:cs="Book Antiqua"/>
          <w:i/>
        </w:rPr>
        <w:t>,</w:t>
      </w:r>
      <w:r>
        <w:rPr>
          <w:rFonts w:ascii="Book Antiqua" w:eastAsia="Book Antiqua" w:hAnsi="Book Antiqua" w:cs="Book Antiqua"/>
          <w:i/>
          <w:spacing w:val="5"/>
        </w:rPr>
        <w:t xml:space="preserve"> </w:t>
      </w:r>
      <w:r>
        <w:rPr>
          <w:rFonts w:ascii="Book Antiqua" w:eastAsia="Book Antiqua" w:hAnsi="Book Antiqua" w:cs="Book Antiqua"/>
          <w:i/>
          <w:spacing w:val="1"/>
        </w:rPr>
        <w:t>a</w:t>
      </w:r>
      <w:r>
        <w:rPr>
          <w:rFonts w:ascii="Book Antiqua" w:eastAsia="Book Antiqua" w:hAnsi="Book Antiqua" w:cs="Book Antiqua"/>
          <w:i/>
        </w:rPr>
        <w:t>d</w:t>
      </w:r>
      <w:r>
        <w:rPr>
          <w:rFonts w:ascii="Book Antiqua" w:eastAsia="Book Antiqua" w:hAnsi="Book Antiqua" w:cs="Book Antiqua"/>
          <w:i/>
          <w:spacing w:val="1"/>
        </w:rPr>
        <w:t>j</w:t>
      </w:r>
      <w:r>
        <w:rPr>
          <w:rFonts w:ascii="Book Antiqua" w:eastAsia="Book Antiqua" w:hAnsi="Book Antiqua" w:cs="Book Antiqua"/>
          <w:i/>
          <w:spacing w:val="-2"/>
        </w:rPr>
        <w:t>us</w:t>
      </w:r>
      <w:r>
        <w:rPr>
          <w:rFonts w:ascii="Book Antiqua" w:eastAsia="Book Antiqua" w:hAnsi="Book Antiqua" w:cs="Book Antiqua"/>
          <w:i/>
        </w:rPr>
        <w:t>ts</w:t>
      </w:r>
      <w:r>
        <w:rPr>
          <w:rFonts w:ascii="Book Antiqua" w:eastAsia="Book Antiqua" w:hAnsi="Book Antiqua" w:cs="Book Antiqua"/>
          <w:i/>
          <w:spacing w:val="5"/>
        </w:rPr>
        <w:t xml:space="preserve"> </w:t>
      </w:r>
      <w:r>
        <w:rPr>
          <w:rFonts w:ascii="Book Antiqua" w:eastAsia="Book Antiqua" w:hAnsi="Book Antiqua" w:cs="Book Antiqua"/>
          <w:i/>
          <w:spacing w:val="-5"/>
        </w:rPr>
        <w:t>t</w:t>
      </w:r>
      <w:r>
        <w:rPr>
          <w:rFonts w:ascii="Book Antiqua" w:eastAsia="Book Antiqua" w:hAnsi="Book Antiqua" w:cs="Book Antiqua"/>
          <w:i/>
        </w:rPr>
        <w:t>he</w:t>
      </w:r>
      <w:r>
        <w:rPr>
          <w:rFonts w:ascii="Book Antiqua" w:eastAsia="Book Antiqua" w:hAnsi="Book Antiqua" w:cs="Book Antiqua"/>
          <w:i/>
          <w:spacing w:val="5"/>
        </w:rPr>
        <w:t xml:space="preserve"> </w:t>
      </w:r>
      <w:r>
        <w:rPr>
          <w:rFonts w:ascii="Book Antiqua" w:eastAsia="Book Antiqua" w:hAnsi="Book Antiqua" w:cs="Book Antiqua"/>
          <w:i/>
        </w:rPr>
        <w:t>c</w:t>
      </w:r>
      <w:r>
        <w:rPr>
          <w:rFonts w:ascii="Book Antiqua" w:eastAsia="Book Antiqua" w:hAnsi="Book Antiqua" w:cs="Book Antiqua"/>
          <w:i/>
          <w:spacing w:val="1"/>
        </w:rPr>
        <w:t>o</w:t>
      </w:r>
      <w:r>
        <w:rPr>
          <w:rFonts w:ascii="Book Antiqua" w:eastAsia="Book Antiqua" w:hAnsi="Book Antiqua" w:cs="Book Antiqua"/>
          <w:i/>
          <w:spacing w:val="-2"/>
        </w:rPr>
        <w:t>n</w:t>
      </w:r>
      <w:r>
        <w:rPr>
          <w:rFonts w:ascii="Book Antiqua" w:eastAsia="Book Antiqua" w:hAnsi="Book Antiqua" w:cs="Book Antiqua"/>
          <w:i/>
          <w:spacing w:val="-5"/>
        </w:rPr>
        <w:t>d</w:t>
      </w:r>
      <w:r>
        <w:rPr>
          <w:rFonts w:ascii="Book Antiqua" w:eastAsia="Book Antiqua" w:hAnsi="Book Antiqua" w:cs="Book Antiqua"/>
          <w:i/>
          <w:spacing w:val="1"/>
        </w:rPr>
        <w:t>i</w:t>
      </w:r>
      <w:r>
        <w:rPr>
          <w:rFonts w:ascii="Book Antiqua" w:eastAsia="Book Antiqua" w:hAnsi="Book Antiqua" w:cs="Book Antiqua"/>
          <w:i/>
        </w:rPr>
        <w:t>t</w:t>
      </w:r>
      <w:r>
        <w:rPr>
          <w:rFonts w:ascii="Book Antiqua" w:eastAsia="Book Antiqua" w:hAnsi="Book Antiqua" w:cs="Book Antiqua"/>
          <w:i/>
          <w:spacing w:val="-3"/>
        </w:rPr>
        <w:t>i</w:t>
      </w:r>
      <w:r>
        <w:rPr>
          <w:rFonts w:ascii="Book Antiqua" w:eastAsia="Book Antiqua" w:hAnsi="Book Antiqua" w:cs="Book Antiqua"/>
          <w:i/>
          <w:spacing w:val="1"/>
        </w:rPr>
        <w:t>o</w:t>
      </w:r>
      <w:r>
        <w:rPr>
          <w:rFonts w:ascii="Book Antiqua" w:eastAsia="Book Antiqua" w:hAnsi="Book Antiqua" w:cs="Book Antiqua"/>
          <w:i/>
          <w:spacing w:val="-2"/>
        </w:rPr>
        <w:t>n</w:t>
      </w:r>
      <w:r>
        <w:rPr>
          <w:rFonts w:ascii="Book Antiqua" w:eastAsia="Book Antiqua" w:hAnsi="Book Antiqua" w:cs="Book Antiqua"/>
          <w:i/>
        </w:rPr>
        <w:t>s</w:t>
      </w:r>
      <w:r>
        <w:rPr>
          <w:rFonts w:ascii="Book Antiqua" w:eastAsia="Book Antiqua" w:hAnsi="Book Antiqua" w:cs="Book Antiqua"/>
          <w:i/>
          <w:spacing w:val="2"/>
        </w:rPr>
        <w:t xml:space="preserve"> </w:t>
      </w:r>
      <w:r>
        <w:rPr>
          <w:rFonts w:ascii="Book Antiqua" w:eastAsia="Book Antiqua" w:hAnsi="Book Antiqua" w:cs="Book Antiqua"/>
          <w:i/>
          <w:spacing w:val="1"/>
        </w:rPr>
        <w:t>o</w:t>
      </w:r>
      <w:r>
        <w:rPr>
          <w:rFonts w:ascii="Book Antiqua" w:eastAsia="Book Antiqua" w:hAnsi="Book Antiqua" w:cs="Book Antiqua"/>
          <w:i/>
        </w:rPr>
        <w:t>f</w:t>
      </w:r>
      <w:r>
        <w:rPr>
          <w:rFonts w:ascii="Book Antiqua" w:eastAsia="Book Antiqua" w:hAnsi="Book Antiqua" w:cs="Book Antiqua"/>
          <w:i/>
          <w:spacing w:val="5"/>
        </w:rPr>
        <w:t xml:space="preserve"> </w:t>
      </w:r>
      <w:r>
        <w:rPr>
          <w:rFonts w:ascii="Book Antiqua" w:eastAsia="Book Antiqua" w:hAnsi="Book Antiqua" w:cs="Book Antiqua"/>
          <w:i/>
        </w:rPr>
        <w:t>the</w:t>
      </w:r>
      <w:r>
        <w:rPr>
          <w:rFonts w:ascii="Book Antiqua" w:eastAsia="Book Antiqua" w:hAnsi="Book Antiqua" w:cs="Book Antiqua"/>
          <w:i/>
          <w:spacing w:val="1"/>
        </w:rPr>
        <w:t xml:space="preserve"> m</w:t>
      </w:r>
      <w:r>
        <w:rPr>
          <w:rFonts w:ascii="Book Antiqua" w:eastAsia="Book Antiqua" w:hAnsi="Book Antiqua" w:cs="Book Antiqua"/>
          <w:i/>
          <w:spacing w:val="-3"/>
        </w:rPr>
        <w:t>a</w:t>
      </w:r>
      <w:r>
        <w:rPr>
          <w:rFonts w:ascii="Book Antiqua" w:eastAsia="Book Antiqua" w:hAnsi="Book Antiqua" w:cs="Book Antiqua"/>
          <w:i/>
        </w:rPr>
        <w:t>d</w:t>
      </w:r>
      <w:r>
        <w:rPr>
          <w:rFonts w:ascii="Book Antiqua" w:eastAsia="Book Antiqua" w:hAnsi="Book Antiqua" w:cs="Book Antiqua"/>
          <w:i/>
          <w:spacing w:val="-2"/>
        </w:rPr>
        <w:t>r</w:t>
      </w:r>
      <w:r>
        <w:rPr>
          <w:rFonts w:ascii="Book Antiqua" w:eastAsia="Book Antiqua" w:hAnsi="Book Antiqua" w:cs="Book Antiqua"/>
          <w:i/>
          <w:spacing w:val="1"/>
        </w:rPr>
        <w:t>a</w:t>
      </w:r>
      <w:r>
        <w:rPr>
          <w:rFonts w:ascii="Book Antiqua" w:eastAsia="Book Antiqua" w:hAnsi="Book Antiqua" w:cs="Book Antiqua"/>
          <w:i/>
          <w:spacing w:val="-2"/>
        </w:rPr>
        <w:t>s</w:t>
      </w:r>
      <w:r>
        <w:rPr>
          <w:rFonts w:ascii="Book Antiqua" w:eastAsia="Book Antiqua" w:hAnsi="Book Antiqua" w:cs="Book Antiqua"/>
          <w:i/>
        </w:rPr>
        <w:t>a</w:t>
      </w:r>
      <w:r>
        <w:rPr>
          <w:rFonts w:ascii="Book Antiqua" w:eastAsia="Book Antiqua" w:hAnsi="Book Antiqua" w:cs="Book Antiqua"/>
          <w:i/>
          <w:spacing w:val="4"/>
        </w:rPr>
        <w:t xml:space="preserve"> </w:t>
      </w:r>
      <w:r>
        <w:rPr>
          <w:rFonts w:ascii="Book Antiqua" w:eastAsia="Book Antiqua" w:hAnsi="Book Antiqua" w:cs="Book Antiqua"/>
          <w:i/>
          <w:spacing w:val="1"/>
        </w:rPr>
        <w:t>a</w:t>
      </w:r>
      <w:r>
        <w:rPr>
          <w:rFonts w:ascii="Book Antiqua" w:eastAsia="Book Antiqua" w:hAnsi="Book Antiqua" w:cs="Book Antiqua"/>
          <w:i/>
          <w:spacing w:val="-2"/>
        </w:rPr>
        <w:t>n</w:t>
      </w:r>
      <w:r>
        <w:rPr>
          <w:rFonts w:ascii="Book Antiqua" w:eastAsia="Book Antiqua" w:hAnsi="Book Antiqua" w:cs="Book Antiqua"/>
          <w:i/>
        </w:rPr>
        <w:t>d</w:t>
      </w:r>
      <w:r>
        <w:rPr>
          <w:rFonts w:ascii="Book Antiqua" w:eastAsia="Book Antiqua" w:hAnsi="Book Antiqua" w:cs="Book Antiqua"/>
          <w:i/>
          <w:spacing w:val="7"/>
        </w:rPr>
        <w:t xml:space="preserve"> </w:t>
      </w:r>
      <w:r>
        <w:rPr>
          <w:rFonts w:ascii="Book Antiqua" w:eastAsia="Book Antiqua" w:hAnsi="Book Antiqua" w:cs="Book Antiqua"/>
          <w:i/>
          <w:spacing w:val="-5"/>
        </w:rPr>
        <w:t>t</w:t>
      </w:r>
      <w:r>
        <w:rPr>
          <w:rFonts w:ascii="Book Antiqua" w:eastAsia="Book Antiqua" w:hAnsi="Book Antiqua" w:cs="Book Antiqua"/>
          <w:i/>
          <w:spacing w:val="1"/>
        </w:rPr>
        <w:t>ak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</w:rPr>
        <w:t xml:space="preserve">s </w:t>
      </w:r>
      <w:r>
        <w:rPr>
          <w:rFonts w:ascii="Book Antiqua" w:eastAsia="Book Antiqua" w:hAnsi="Book Antiqua" w:cs="Book Antiqua"/>
          <w:i/>
          <w:spacing w:val="1"/>
        </w:rPr>
        <w:t>i</w:t>
      </w:r>
      <w:r>
        <w:rPr>
          <w:rFonts w:ascii="Book Antiqua" w:eastAsia="Book Antiqua" w:hAnsi="Book Antiqua" w:cs="Book Antiqua"/>
          <w:i/>
          <w:spacing w:val="-2"/>
        </w:rPr>
        <w:t>n</w:t>
      </w:r>
      <w:r>
        <w:rPr>
          <w:rFonts w:ascii="Book Antiqua" w:eastAsia="Book Antiqua" w:hAnsi="Book Antiqua" w:cs="Book Antiqua"/>
          <w:i/>
        </w:rPr>
        <w:t>to</w:t>
      </w:r>
      <w:r>
        <w:rPr>
          <w:rFonts w:ascii="Book Antiqua" w:eastAsia="Book Antiqua" w:hAnsi="Book Antiqua" w:cs="Book Antiqua"/>
          <w:i/>
          <w:spacing w:val="5"/>
        </w:rPr>
        <w:t xml:space="preserve"> </w:t>
      </w:r>
      <w:r>
        <w:rPr>
          <w:rFonts w:ascii="Book Antiqua" w:eastAsia="Book Antiqua" w:hAnsi="Book Antiqua" w:cs="Book Antiqua"/>
          <w:i/>
          <w:spacing w:val="-3"/>
        </w:rPr>
        <w:t>a</w:t>
      </w:r>
      <w:r>
        <w:rPr>
          <w:rFonts w:ascii="Book Antiqua" w:eastAsia="Book Antiqua" w:hAnsi="Book Antiqua" w:cs="Book Antiqua"/>
          <w:i/>
        </w:rPr>
        <w:t>c</w:t>
      </w:r>
      <w:r>
        <w:rPr>
          <w:rFonts w:ascii="Book Antiqua" w:eastAsia="Book Antiqua" w:hAnsi="Book Antiqua" w:cs="Book Antiqua"/>
          <w:i/>
          <w:spacing w:val="-1"/>
        </w:rPr>
        <w:t>c</w:t>
      </w:r>
      <w:r>
        <w:rPr>
          <w:rFonts w:ascii="Book Antiqua" w:eastAsia="Book Antiqua" w:hAnsi="Book Antiqua" w:cs="Book Antiqua"/>
          <w:i/>
          <w:spacing w:val="1"/>
        </w:rPr>
        <w:t>o</w:t>
      </w:r>
      <w:r>
        <w:rPr>
          <w:rFonts w:ascii="Book Antiqua" w:eastAsia="Book Antiqua" w:hAnsi="Book Antiqua" w:cs="Book Antiqua"/>
          <w:i/>
          <w:spacing w:val="-2"/>
        </w:rPr>
        <w:t>un</w:t>
      </w:r>
      <w:r>
        <w:rPr>
          <w:rFonts w:ascii="Book Antiqua" w:eastAsia="Book Antiqua" w:hAnsi="Book Antiqua" w:cs="Book Antiqua"/>
          <w:i/>
        </w:rPr>
        <w:t>t</w:t>
      </w:r>
      <w:r>
        <w:rPr>
          <w:rFonts w:ascii="Book Antiqua" w:eastAsia="Book Antiqua" w:hAnsi="Book Antiqua" w:cs="Book Antiqua"/>
          <w:i/>
          <w:spacing w:val="7"/>
        </w:rPr>
        <w:t xml:space="preserve"> </w:t>
      </w:r>
      <w:r>
        <w:rPr>
          <w:rFonts w:ascii="Book Antiqua" w:eastAsia="Book Antiqua" w:hAnsi="Book Antiqua" w:cs="Book Antiqua"/>
          <w:i/>
          <w:spacing w:val="-5"/>
        </w:rPr>
        <w:t>t</w:t>
      </w:r>
      <w:r>
        <w:rPr>
          <w:rFonts w:ascii="Book Antiqua" w:eastAsia="Book Antiqua" w:hAnsi="Book Antiqua" w:cs="Book Antiqua"/>
          <w:i/>
          <w:spacing w:val="9"/>
        </w:rPr>
        <w:t>h</w:t>
      </w:r>
      <w:r>
        <w:rPr>
          <w:rFonts w:ascii="Book Antiqua" w:eastAsia="Book Antiqua" w:hAnsi="Book Antiqua" w:cs="Book Antiqua"/>
          <w:i/>
        </w:rPr>
        <w:t xml:space="preserve">e 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</w:rPr>
        <w:t>xp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</w:rPr>
        <w:t>ct</w:t>
      </w:r>
      <w:r>
        <w:rPr>
          <w:rFonts w:ascii="Book Antiqua" w:eastAsia="Book Antiqua" w:hAnsi="Book Antiqua" w:cs="Book Antiqua"/>
          <w:i/>
          <w:spacing w:val="1"/>
        </w:rPr>
        <w:t>a</w:t>
      </w:r>
      <w:r>
        <w:rPr>
          <w:rFonts w:ascii="Book Antiqua" w:eastAsia="Book Antiqua" w:hAnsi="Book Antiqua" w:cs="Book Antiqua"/>
          <w:i/>
        </w:rPr>
        <w:t>t</w:t>
      </w:r>
      <w:r>
        <w:rPr>
          <w:rFonts w:ascii="Book Antiqua" w:eastAsia="Book Antiqua" w:hAnsi="Book Antiqua" w:cs="Book Antiqua"/>
          <w:i/>
          <w:spacing w:val="-3"/>
        </w:rPr>
        <w:t>i</w:t>
      </w:r>
      <w:r>
        <w:rPr>
          <w:rFonts w:ascii="Book Antiqua" w:eastAsia="Book Antiqua" w:hAnsi="Book Antiqua" w:cs="Book Antiqua"/>
          <w:i/>
          <w:spacing w:val="1"/>
        </w:rPr>
        <w:t>o</w:t>
      </w:r>
      <w:r>
        <w:rPr>
          <w:rFonts w:ascii="Book Antiqua" w:eastAsia="Book Antiqua" w:hAnsi="Book Antiqua" w:cs="Book Antiqua"/>
          <w:i/>
          <w:spacing w:val="-2"/>
        </w:rPr>
        <w:t>n</w:t>
      </w:r>
      <w:r>
        <w:rPr>
          <w:rFonts w:ascii="Book Antiqua" w:eastAsia="Book Antiqua" w:hAnsi="Book Antiqua" w:cs="Book Antiqua"/>
          <w:i/>
        </w:rPr>
        <w:t>s</w:t>
      </w:r>
      <w:r>
        <w:rPr>
          <w:rFonts w:ascii="Book Antiqua" w:eastAsia="Book Antiqua" w:hAnsi="Book Antiqua" w:cs="Book Antiqua"/>
          <w:i/>
          <w:spacing w:val="3"/>
        </w:rPr>
        <w:t xml:space="preserve"> </w:t>
      </w:r>
      <w:r>
        <w:rPr>
          <w:rFonts w:ascii="Book Antiqua" w:eastAsia="Book Antiqua" w:hAnsi="Book Antiqua" w:cs="Book Antiqua"/>
          <w:i/>
          <w:spacing w:val="1"/>
        </w:rPr>
        <w:t>o</w:t>
      </w:r>
      <w:r>
        <w:rPr>
          <w:rFonts w:ascii="Book Antiqua" w:eastAsia="Book Antiqua" w:hAnsi="Book Antiqua" w:cs="Book Antiqua"/>
          <w:i/>
        </w:rPr>
        <w:t>f</w:t>
      </w:r>
      <w:r>
        <w:rPr>
          <w:rFonts w:ascii="Book Antiqua" w:eastAsia="Book Antiqua" w:hAnsi="Book Antiqua" w:cs="Book Antiqua"/>
          <w:i/>
          <w:spacing w:val="7"/>
        </w:rPr>
        <w:t xml:space="preserve"> </w:t>
      </w:r>
      <w:r>
        <w:rPr>
          <w:rFonts w:ascii="Book Antiqua" w:eastAsia="Book Antiqua" w:hAnsi="Book Antiqua" w:cs="Book Antiqua"/>
          <w:i/>
          <w:spacing w:val="-2"/>
        </w:rPr>
        <w:t>s</w:t>
      </w:r>
      <w:r>
        <w:rPr>
          <w:rFonts w:ascii="Book Antiqua" w:eastAsia="Book Antiqua" w:hAnsi="Book Antiqua" w:cs="Book Antiqua"/>
          <w:i/>
          <w:spacing w:val="-5"/>
        </w:rPr>
        <w:t>t</w:t>
      </w:r>
      <w:r>
        <w:rPr>
          <w:rFonts w:ascii="Book Antiqua" w:eastAsia="Book Antiqua" w:hAnsi="Book Antiqua" w:cs="Book Antiqua"/>
          <w:i/>
          <w:spacing w:val="1"/>
        </w:rPr>
        <w:t>ak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  <w:spacing w:val="-5"/>
        </w:rPr>
        <w:t>h</w:t>
      </w:r>
      <w:r>
        <w:rPr>
          <w:rFonts w:ascii="Book Antiqua" w:eastAsia="Book Antiqua" w:hAnsi="Book Antiqua" w:cs="Book Antiqua"/>
          <w:i/>
          <w:spacing w:val="1"/>
        </w:rPr>
        <w:t>ol</w:t>
      </w:r>
      <w:r>
        <w:rPr>
          <w:rFonts w:ascii="Book Antiqua" w:eastAsia="Book Antiqua" w:hAnsi="Book Antiqua" w:cs="Book Antiqua"/>
          <w:i/>
        </w:rPr>
        <w:t>d</w:t>
      </w:r>
      <w:r>
        <w:rPr>
          <w:rFonts w:ascii="Book Antiqua" w:eastAsia="Book Antiqua" w:hAnsi="Book Antiqua" w:cs="Book Antiqua"/>
          <w:i/>
          <w:spacing w:val="-2"/>
        </w:rPr>
        <w:t>ers</w:t>
      </w:r>
      <w:r>
        <w:rPr>
          <w:rFonts w:ascii="Book Antiqua" w:eastAsia="Book Antiqua" w:hAnsi="Book Antiqua" w:cs="Book Antiqua"/>
          <w:i/>
        </w:rPr>
        <w:t>.</w:t>
      </w:r>
      <w:r>
        <w:rPr>
          <w:rFonts w:ascii="Book Antiqua" w:eastAsia="Book Antiqua" w:hAnsi="Book Antiqua" w:cs="Book Antiqua"/>
          <w:i/>
          <w:spacing w:val="3"/>
        </w:rPr>
        <w:t xml:space="preserve"> </w:t>
      </w:r>
      <w:r>
        <w:rPr>
          <w:rFonts w:ascii="Book Antiqua" w:eastAsia="Book Antiqua" w:hAnsi="Book Antiqua" w:cs="Book Antiqua"/>
          <w:i/>
          <w:spacing w:val="-2"/>
        </w:rPr>
        <w:t>Se</w:t>
      </w:r>
      <w:r>
        <w:rPr>
          <w:rFonts w:ascii="Book Antiqua" w:eastAsia="Book Antiqua" w:hAnsi="Book Antiqua" w:cs="Book Antiqua"/>
          <w:i/>
        </w:rPr>
        <w:t>c</w:t>
      </w:r>
      <w:r>
        <w:rPr>
          <w:rFonts w:ascii="Book Antiqua" w:eastAsia="Book Antiqua" w:hAnsi="Book Antiqua" w:cs="Book Antiqua"/>
          <w:i/>
          <w:spacing w:val="1"/>
        </w:rPr>
        <w:t>o</w:t>
      </w:r>
      <w:r>
        <w:rPr>
          <w:rFonts w:ascii="Book Antiqua" w:eastAsia="Book Antiqua" w:hAnsi="Book Antiqua" w:cs="Book Antiqua"/>
          <w:i/>
          <w:spacing w:val="-2"/>
        </w:rPr>
        <w:t>n</w:t>
      </w:r>
      <w:r>
        <w:rPr>
          <w:rFonts w:ascii="Book Antiqua" w:eastAsia="Book Antiqua" w:hAnsi="Book Antiqua" w:cs="Book Antiqua"/>
          <w:i/>
        </w:rPr>
        <w:t>d,</w:t>
      </w:r>
      <w:r>
        <w:rPr>
          <w:rFonts w:ascii="Book Antiqua" w:eastAsia="Book Antiqua" w:hAnsi="Book Antiqua" w:cs="Book Antiqua"/>
          <w:i/>
          <w:spacing w:val="2"/>
        </w:rPr>
        <w:t xml:space="preserve"> </w:t>
      </w:r>
      <w:r>
        <w:rPr>
          <w:rFonts w:ascii="Book Antiqua" w:eastAsia="Book Antiqua" w:hAnsi="Book Antiqua" w:cs="Book Antiqua"/>
          <w:i/>
        </w:rPr>
        <w:t>the</w:t>
      </w:r>
      <w:r>
        <w:rPr>
          <w:rFonts w:ascii="Book Antiqua" w:eastAsia="Book Antiqua" w:hAnsi="Book Antiqua" w:cs="Book Antiqua"/>
          <w:i/>
          <w:spacing w:val="3"/>
        </w:rPr>
        <w:t xml:space="preserve"> </w:t>
      </w:r>
      <w:r>
        <w:rPr>
          <w:rFonts w:ascii="Book Antiqua" w:eastAsia="Book Antiqua" w:hAnsi="Book Antiqua" w:cs="Book Antiqua"/>
          <w:i/>
        </w:rPr>
        <w:t>t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</w:rPr>
        <w:t>ch</w:t>
      </w:r>
      <w:r>
        <w:rPr>
          <w:rFonts w:ascii="Book Antiqua" w:eastAsia="Book Antiqua" w:hAnsi="Book Antiqua" w:cs="Book Antiqua"/>
          <w:i/>
          <w:spacing w:val="-2"/>
        </w:rPr>
        <w:t>n</w:t>
      </w:r>
      <w:r>
        <w:rPr>
          <w:rFonts w:ascii="Book Antiqua" w:eastAsia="Book Antiqua" w:hAnsi="Book Antiqua" w:cs="Book Antiqua"/>
          <w:i/>
          <w:spacing w:val="1"/>
        </w:rPr>
        <w:t>i</w:t>
      </w:r>
      <w:r>
        <w:rPr>
          <w:rFonts w:ascii="Book Antiqua" w:eastAsia="Book Antiqua" w:hAnsi="Book Antiqua" w:cs="Book Antiqua"/>
          <w:i/>
          <w:spacing w:val="-2"/>
        </w:rPr>
        <w:t>qu</w:t>
      </w:r>
      <w:r>
        <w:rPr>
          <w:rFonts w:ascii="Book Antiqua" w:eastAsia="Book Antiqua" w:hAnsi="Book Antiqua" w:cs="Book Antiqua"/>
          <w:i/>
        </w:rPr>
        <w:t>e</w:t>
      </w:r>
      <w:r>
        <w:rPr>
          <w:rFonts w:ascii="Book Antiqua" w:eastAsia="Book Antiqua" w:hAnsi="Book Antiqua" w:cs="Book Antiqua"/>
          <w:i/>
          <w:spacing w:val="4"/>
        </w:rPr>
        <w:t xml:space="preserve"> </w:t>
      </w:r>
      <w:r>
        <w:rPr>
          <w:rFonts w:ascii="Book Antiqua" w:eastAsia="Book Antiqua" w:hAnsi="Book Antiqua" w:cs="Book Antiqua"/>
          <w:i/>
          <w:spacing w:val="1"/>
        </w:rPr>
        <w:t>o</w:t>
      </w:r>
      <w:r>
        <w:rPr>
          <w:rFonts w:ascii="Book Antiqua" w:eastAsia="Book Antiqua" w:hAnsi="Book Antiqua" w:cs="Book Antiqua"/>
          <w:i/>
        </w:rPr>
        <w:t>f</w:t>
      </w:r>
      <w:r>
        <w:rPr>
          <w:rFonts w:ascii="Book Antiqua" w:eastAsia="Book Antiqua" w:hAnsi="Book Antiqua" w:cs="Book Antiqua"/>
          <w:i/>
          <w:spacing w:val="2"/>
        </w:rPr>
        <w:t xml:space="preserve"> </w:t>
      </w:r>
      <w:r>
        <w:rPr>
          <w:rFonts w:ascii="Book Antiqua" w:eastAsia="Book Antiqua" w:hAnsi="Book Antiqua" w:cs="Book Antiqua"/>
          <w:i/>
          <w:spacing w:val="-3"/>
        </w:rPr>
        <w:t>i</w:t>
      </w:r>
      <w:r>
        <w:rPr>
          <w:rFonts w:ascii="Book Antiqua" w:eastAsia="Book Antiqua" w:hAnsi="Book Antiqua" w:cs="Book Antiqua"/>
          <w:i/>
          <w:spacing w:val="1"/>
        </w:rPr>
        <w:t>m</w:t>
      </w:r>
      <w:r>
        <w:rPr>
          <w:rFonts w:ascii="Book Antiqua" w:eastAsia="Book Antiqua" w:hAnsi="Book Antiqua" w:cs="Book Antiqua"/>
          <w:i/>
        </w:rPr>
        <w:t>p</w:t>
      </w:r>
      <w:r>
        <w:rPr>
          <w:rFonts w:ascii="Book Antiqua" w:eastAsia="Book Antiqua" w:hAnsi="Book Antiqua" w:cs="Book Antiqua"/>
          <w:i/>
          <w:spacing w:val="1"/>
        </w:rPr>
        <w:t>l</w:t>
      </w:r>
      <w:r>
        <w:rPr>
          <w:rFonts w:ascii="Book Antiqua" w:eastAsia="Book Antiqua" w:hAnsi="Book Antiqua" w:cs="Book Antiqua"/>
          <w:i/>
          <w:spacing w:val="-6"/>
        </w:rPr>
        <w:t>e</w:t>
      </w:r>
      <w:r>
        <w:rPr>
          <w:rFonts w:ascii="Book Antiqua" w:eastAsia="Book Antiqua" w:hAnsi="Book Antiqua" w:cs="Book Antiqua"/>
          <w:i/>
          <w:spacing w:val="1"/>
        </w:rPr>
        <w:t>m</w:t>
      </w:r>
      <w:r>
        <w:rPr>
          <w:rFonts w:ascii="Book Antiqua" w:eastAsia="Book Antiqua" w:hAnsi="Book Antiqua" w:cs="Book Antiqua"/>
          <w:i/>
          <w:spacing w:val="-2"/>
        </w:rPr>
        <w:t>en</w:t>
      </w:r>
      <w:r>
        <w:rPr>
          <w:rFonts w:ascii="Book Antiqua" w:eastAsia="Book Antiqua" w:hAnsi="Book Antiqua" w:cs="Book Antiqua"/>
          <w:i/>
        </w:rPr>
        <w:t>t</w:t>
      </w:r>
      <w:r>
        <w:rPr>
          <w:rFonts w:ascii="Book Antiqua" w:eastAsia="Book Antiqua" w:hAnsi="Book Antiqua" w:cs="Book Antiqua"/>
          <w:i/>
          <w:spacing w:val="1"/>
        </w:rPr>
        <w:t>i</w:t>
      </w:r>
      <w:r>
        <w:rPr>
          <w:rFonts w:ascii="Book Antiqua" w:eastAsia="Book Antiqua" w:hAnsi="Book Antiqua" w:cs="Book Antiqua"/>
          <w:i/>
          <w:spacing w:val="-2"/>
        </w:rPr>
        <w:t>n</w:t>
      </w:r>
      <w:r>
        <w:rPr>
          <w:rFonts w:ascii="Book Antiqua" w:eastAsia="Book Antiqua" w:hAnsi="Book Antiqua" w:cs="Book Antiqua"/>
          <w:i/>
        </w:rPr>
        <w:t>g</w:t>
      </w:r>
      <w:r>
        <w:rPr>
          <w:rFonts w:ascii="Book Antiqua" w:eastAsia="Book Antiqua" w:hAnsi="Book Antiqua" w:cs="Book Antiqua"/>
          <w:i/>
          <w:spacing w:val="5"/>
        </w:rPr>
        <w:t xml:space="preserve"> </w:t>
      </w:r>
      <w:r>
        <w:rPr>
          <w:rFonts w:ascii="Book Antiqua" w:eastAsia="Book Antiqua" w:hAnsi="Book Antiqua" w:cs="Book Antiqua"/>
          <w:i/>
        </w:rPr>
        <w:t>the</w:t>
      </w:r>
      <w:r>
        <w:rPr>
          <w:rFonts w:ascii="Book Antiqua" w:eastAsia="Book Antiqua" w:hAnsi="Book Antiqua" w:cs="Book Antiqua"/>
          <w:i/>
          <w:spacing w:val="3"/>
        </w:rPr>
        <w:t xml:space="preserve"> </w:t>
      </w:r>
      <w:r>
        <w:rPr>
          <w:rFonts w:ascii="Book Antiqua" w:eastAsia="Book Antiqua" w:hAnsi="Book Antiqua" w:cs="Book Antiqua"/>
          <w:i/>
          <w:spacing w:val="-5"/>
        </w:rPr>
        <w:t>p</w:t>
      </w:r>
      <w:r>
        <w:rPr>
          <w:rFonts w:ascii="Book Antiqua" w:eastAsia="Book Antiqua" w:hAnsi="Book Antiqua" w:cs="Book Antiqua"/>
          <w:i/>
          <w:spacing w:val="1"/>
        </w:rPr>
        <w:t>la</w:t>
      </w:r>
      <w:r>
        <w:rPr>
          <w:rFonts w:ascii="Book Antiqua" w:eastAsia="Book Antiqua" w:hAnsi="Book Antiqua" w:cs="Book Antiqua"/>
          <w:i/>
          <w:spacing w:val="-2"/>
        </w:rPr>
        <w:t>nn</w:t>
      </w:r>
      <w:r>
        <w:rPr>
          <w:rFonts w:ascii="Book Antiqua" w:eastAsia="Book Antiqua" w:hAnsi="Book Antiqua" w:cs="Book Antiqua"/>
          <w:i/>
          <w:spacing w:val="1"/>
        </w:rPr>
        <w:t>i</w:t>
      </w:r>
      <w:r>
        <w:rPr>
          <w:rFonts w:ascii="Book Antiqua" w:eastAsia="Book Antiqua" w:hAnsi="Book Antiqua" w:cs="Book Antiqua"/>
          <w:i/>
          <w:spacing w:val="-2"/>
        </w:rPr>
        <w:t>n</w:t>
      </w:r>
      <w:r>
        <w:rPr>
          <w:rFonts w:ascii="Book Antiqua" w:eastAsia="Book Antiqua" w:hAnsi="Book Antiqua" w:cs="Book Antiqua"/>
          <w:i/>
        </w:rPr>
        <w:t>g</w:t>
      </w:r>
      <w:r>
        <w:rPr>
          <w:rFonts w:ascii="Book Antiqua" w:eastAsia="Book Antiqua" w:hAnsi="Book Antiqua" w:cs="Book Antiqua"/>
          <w:i/>
          <w:spacing w:val="5"/>
        </w:rPr>
        <w:t xml:space="preserve"> </w:t>
      </w:r>
      <w:r>
        <w:rPr>
          <w:rFonts w:ascii="Book Antiqua" w:eastAsia="Book Antiqua" w:hAnsi="Book Antiqua" w:cs="Book Antiqua"/>
          <w:i/>
          <w:spacing w:val="-2"/>
        </w:rPr>
        <w:t>s</w:t>
      </w:r>
      <w:r>
        <w:rPr>
          <w:rFonts w:ascii="Book Antiqua" w:eastAsia="Book Antiqua" w:hAnsi="Book Antiqua" w:cs="Book Antiqua"/>
          <w:i/>
        </w:rPr>
        <w:t>t</w:t>
      </w:r>
      <w:r>
        <w:rPr>
          <w:rFonts w:ascii="Book Antiqua" w:eastAsia="Book Antiqua" w:hAnsi="Book Antiqua" w:cs="Book Antiqua"/>
          <w:i/>
          <w:spacing w:val="-6"/>
        </w:rPr>
        <w:t>r</w:t>
      </w:r>
      <w:r>
        <w:rPr>
          <w:rFonts w:ascii="Book Antiqua" w:eastAsia="Book Antiqua" w:hAnsi="Book Antiqua" w:cs="Book Antiqua"/>
          <w:i/>
          <w:spacing w:val="1"/>
        </w:rPr>
        <w:t>a</w:t>
      </w:r>
      <w:r>
        <w:rPr>
          <w:rFonts w:ascii="Book Antiqua" w:eastAsia="Book Antiqua" w:hAnsi="Book Antiqua" w:cs="Book Antiqua"/>
          <w:i/>
        </w:rPr>
        <w:t>t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</w:rPr>
        <w:t xml:space="preserve">gy </w:t>
      </w:r>
      <w:r>
        <w:rPr>
          <w:rFonts w:ascii="Book Antiqua" w:eastAsia="Book Antiqua" w:hAnsi="Book Antiqua" w:cs="Book Antiqua"/>
          <w:i/>
          <w:spacing w:val="1"/>
        </w:rPr>
        <w:t>i</w:t>
      </w:r>
      <w:r>
        <w:rPr>
          <w:rFonts w:ascii="Book Antiqua" w:eastAsia="Book Antiqua" w:hAnsi="Book Antiqua" w:cs="Book Antiqua"/>
          <w:i/>
        </w:rPr>
        <w:t>n</w:t>
      </w:r>
      <w:r>
        <w:rPr>
          <w:rFonts w:ascii="Book Antiqua" w:eastAsia="Book Antiqua" w:hAnsi="Book Antiqua" w:cs="Book Antiqua"/>
          <w:i/>
          <w:spacing w:val="4"/>
        </w:rPr>
        <w:t xml:space="preserve"> </w:t>
      </w:r>
      <w:r>
        <w:rPr>
          <w:rFonts w:ascii="Book Antiqua" w:eastAsia="Book Antiqua" w:hAnsi="Book Antiqua" w:cs="Book Antiqua"/>
          <w:i/>
        </w:rPr>
        <w:t xml:space="preserve">2 </w:t>
      </w:r>
      <w:r>
        <w:rPr>
          <w:rFonts w:ascii="Book Antiqua" w:eastAsia="Book Antiqua" w:hAnsi="Book Antiqua" w:cs="Book Antiqua"/>
          <w:i/>
          <w:spacing w:val="-2"/>
        </w:rPr>
        <w:t>w</w:t>
      </w:r>
      <w:r>
        <w:rPr>
          <w:rFonts w:ascii="Book Antiqua" w:eastAsia="Book Antiqua" w:hAnsi="Book Antiqua" w:cs="Book Antiqua"/>
          <w:i/>
          <w:spacing w:val="1"/>
        </w:rPr>
        <w:t>a</w:t>
      </w:r>
      <w:r>
        <w:rPr>
          <w:rFonts w:ascii="Book Antiqua" w:eastAsia="Book Antiqua" w:hAnsi="Book Antiqua" w:cs="Book Antiqua"/>
          <w:i/>
        </w:rPr>
        <w:t>y</w:t>
      </w:r>
      <w:r>
        <w:rPr>
          <w:rFonts w:ascii="Book Antiqua" w:eastAsia="Book Antiqua" w:hAnsi="Book Antiqua" w:cs="Book Antiqua"/>
          <w:i/>
          <w:spacing w:val="-2"/>
        </w:rPr>
        <w:t>s</w:t>
      </w:r>
      <w:r>
        <w:rPr>
          <w:rFonts w:ascii="Book Antiqua" w:eastAsia="Book Antiqua" w:hAnsi="Book Antiqua" w:cs="Book Antiqua"/>
          <w:i/>
        </w:rPr>
        <w:t>,</w:t>
      </w:r>
      <w:r>
        <w:rPr>
          <w:rFonts w:ascii="Book Antiqua" w:eastAsia="Book Antiqua" w:hAnsi="Book Antiqua" w:cs="Book Antiqua"/>
          <w:i/>
          <w:spacing w:val="9"/>
        </w:rPr>
        <w:t xml:space="preserve"> </w:t>
      </w:r>
      <w:r>
        <w:rPr>
          <w:rFonts w:ascii="Book Antiqua" w:eastAsia="Book Antiqua" w:hAnsi="Book Antiqua" w:cs="Book Antiqua"/>
          <w:i/>
          <w:spacing w:val="-6"/>
        </w:rPr>
        <w:t>n</w:t>
      </w:r>
      <w:r>
        <w:rPr>
          <w:rFonts w:ascii="Book Antiqua" w:eastAsia="Book Antiqua" w:hAnsi="Book Antiqua" w:cs="Book Antiqua"/>
          <w:i/>
          <w:spacing w:val="1"/>
        </w:rPr>
        <w:t>am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  <w:spacing w:val="-3"/>
        </w:rPr>
        <w:t>l</w:t>
      </w:r>
      <w:r>
        <w:rPr>
          <w:rFonts w:ascii="Book Antiqua" w:eastAsia="Book Antiqua" w:hAnsi="Book Antiqua" w:cs="Book Antiqua"/>
          <w:i/>
        </w:rPr>
        <w:t>y:</w:t>
      </w:r>
      <w:r>
        <w:rPr>
          <w:rFonts w:ascii="Book Antiqua" w:eastAsia="Book Antiqua" w:hAnsi="Book Antiqua" w:cs="Book Antiqua"/>
          <w:i/>
          <w:spacing w:val="5"/>
        </w:rPr>
        <w:t xml:space="preserve"> </w:t>
      </w:r>
      <w:r>
        <w:rPr>
          <w:rFonts w:ascii="Book Antiqua" w:eastAsia="Book Antiqua" w:hAnsi="Book Antiqua" w:cs="Book Antiqua"/>
          <w:i/>
          <w:spacing w:val="1"/>
        </w:rPr>
        <w:t>a</w:t>
      </w:r>
      <w:r>
        <w:rPr>
          <w:rFonts w:ascii="Book Antiqua" w:eastAsia="Book Antiqua" w:hAnsi="Book Antiqua" w:cs="Book Antiqua"/>
          <w:i/>
        </w:rPr>
        <w:t>)</w:t>
      </w:r>
      <w:r>
        <w:rPr>
          <w:rFonts w:ascii="Book Antiqua" w:eastAsia="Book Antiqua" w:hAnsi="Book Antiqua" w:cs="Book Antiqua"/>
          <w:i/>
          <w:spacing w:val="1"/>
        </w:rPr>
        <w:t xml:space="preserve"> i</w:t>
      </w:r>
      <w:r>
        <w:rPr>
          <w:rFonts w:ascii="Book Antiqua" w:eastAsia="Book Antiqua" w:hAnsi="Book Antiqua" w:cs="Book Antiqua"/>
          <w:i/>
          <w:spacing w:val="-2"/>
        </w:rPr>
        <w:t>n</w:t>
      </w:r>
      <w:r>
        <w:rPr>
          <w:rFonts w:ascii="Book Antiqua" w:eastAsia="Book Antiqua" w:hAnsi="Book Antiqua" w:cs="Book Antiqua"/>
          <w:i/>
        </w:rPr>
        <w:t>v</w:t>
      </w:r>
      <w:r>
        <w:rPr>
          <w:rFonts w:ascii="Book Antiqua" w:eastAsia="Book Antiqua" w:hAnsi="Book Antiqua" w:cs="Book Antiqua"/>
          <w:i/>
          <w:spacing w:val="-3"/>
        </w:rPr>
        <w:t>o</w:t>
      </w:r>
      <w:r>
        <w:rPr>
          <w:rFonts w:ascii="Book Antiqua" w:eastAsia="Book Antiqua" w:hAnsi="Book Antiqua" w:cs="Book Antiqua"/>
          <w:i/>
          <w:spacing w:val="1"/>
        </w:rPr>
        <w:t>l</w:t>
      </w:r>
      <w:r>
        <w:rPr>
          <w:rFonts w:ascii="Book Antiqua" w:eastAsia="Book Antiqua" w:hAnsi="Book Antiqua" w:cs="Book Antiqua"/>
          <w:i/>
        </w:rPr>
        <w:t>v</w:t>
      </w:r>
      <w:r>
        <w:rPr>
          <w:rFonts w:ascii="Book Antiqua" w:eastAsia="Book Antiqua" w:hAnsi="Book Antiqua" w:cs="Book Antiqua"/>
          <w:i/>
          <w:spacing w:val="1"/>
        </w:rPr>
        <w:t>i</w:t>
      </w:r>
      <w:r>
        <w:rPr>
          <w:rFonts w:ascii="Book Antiqua" w:eastAsia="Book Antiqua" w:hAnsi="Book Antiqua" w:cs="Book Antiqua"/>
          <w:i/>
          <w:spacing w:val="-2"/>
        </w:rPr>
        <w:t>n</w:t>
      </w:r>
      <w:r>
        <w:rPr>
          <w:rFonts w:ascii="Book Antiqua" w:eastAsia="Book Antiqua" w:hAnsi="Book Antiqua" w:cs="Book Antiqua"/>
          <w:i/>
        </w:rPr>
        <w:t>g</w:t>
      </w:r>
      <w:r>
        <w:rPr>
          <w:rFonts w:ascii="Book Antiqua" w:eastAsia="Book Antiqua" w:hAnsi="Book Antiqua" w:cs="Book Antiqua"/>
          <w:i/>
          <w:spacing w:val="2"/>
        </w:rPr>
        <w:t xml:space="preserve"> </w:t>
      </w:r>
      <w:r>
        <w:rPr>
          <w:rFonts w:ascii="Book Antiqua" w:eastAsia="Book Antiqua" w:hAnsi="Book Antiqua" w:cs="Book Antiqua"/>
          <w:i/>
          <w:spacing w:val="-2"/>
        </w:rPr>
        <w:t>s</w:t>
      </w:r>
      <w:r>
        <w:rPr>
          <w:rFonts w:ascii="Book Antiqua" w:eastAsia="Book Antiqua" w:hAnsi="Book Antiqua" w:cs="Book Antiqua"/>
          <w:i/>
        </w:rPr>
        <w:t>t</w:t>
      </w:r>
      <w:r>
        <w:rPr>
          <w:rFonts w:ascii="Book Antiqua" w:eastAsia="Book Antiqua" w:hAnsi="Book Antiqua" w:cs="Book Antiqua"/>
          <w:i/>
          <w:spacing w:val="-3"/>
        </w:rPr>
        <w:t>a</w:t>
      </w:r>
      <w:r>
        <w:rPr>
          <w:rFonts w:ascii="Book Antiqua" w:eastAsia="Book Antiqua" w:hAnsi="Book Antiqua" w:cs="Book Antiqua"/>
          <w:i/>
          <w:spacing w:val="1"/>
        </w:rPr>
        <w:t>k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</w:rPr>
        <w:t>h</w:t>
      </w:r>
      <w:r>
        <w:rPr>
          <w:rFonts w:ascii="Book Antiqua" w:eastAsia="Book Antiqua" w:hAnsi="Book Antiqua" w:cs="Book Antiqua"/>
          <w:i/>
          <w:spacing w:val="-3"/>
        </w:rPr>
        <w:t>o</w:t>
      </w:r>
      <w:r>
        <w:rPr>
          <w:rFonts w:ascii="Book Antiqua" w:eastAsia="Book Antiqua" w:hAnsi="Book Antiqua" w:cs="Book Antiqua"/>
          <w:i/>
          <w:spacing w:val="1"/>
        </w:rPr>
        <w:t>l</w:t>
      </w:r>
      <w:r>
        <w:rPr>
          <w:rFonts w:ascii="Book Antiqua" w:eastAsia="Book Antiqua" w:hAnsi="Book Antiqua" w:cs="Book Antiqua"/>
          <w:i/>
        </w:rPr>
        <w:t>d</w:t>
      </w:r>
      <w:r>
        <w:rPr>
          <w:rFonts w:ascii="Book Antiqua" w:eastAsia="Book Antiqua" w:hAnsi="Book Antiqua" w:cs="Book Antiqua"/>
          <w:i/>
          <w:spacing w:val="-2"/>
        </w:rPr>
        <w:t>er</w:t>
      </w:r>
      <w:r>
        <w:rPr>
          <w:rFonts w:ascii="Book Antiqua" w:eastAsia="Book Antiqua" w:hAnsi="Book Antiqua" w:cs="Book Antiqua"/>
          <w:i/>
        </w:rPr>
        <w:t>s</w:t>
      </w:r>
      <w:r>
        <w:rPr>
          <w:rFonts w:ascii="Book Antiqua" w:eastAsia="Book Antiqua" w:hAnsi="Book Antiqua" w:cs="Book Antiqua"/>
          <w:i/>
          <w:spacing w:val="6"/>
        </w:rPr>
        <w:t xml:space="preserve"> </w:t>
      </w:r>
      <w:r>
        <w:rPr>
          <w:rFonts w:ascii="Book Antiqua" w:eastAsia="Book Antiqua" w:hAnsi="Book Antiqua" w:cs="Book Antiqua"/>
          <w:i/>
          <w:spacing w:val="-2"/>
        </w:rPr>
        <w:t>b</w:t>
      </w:r>
      <w:r>
        <w:rPr>
          <w:rFonts w:ascii="Book Antiqua" w:eastAsia="Book Antiqua" w:hAnsi="Book Antiqua" w:cs="Book Antiqua"/>
          <w:i/>
        </w:rPr>
        <w:t>y</w:t>
      </w:r>
      <w:r>
        <w:rPr>
          <w:rFonts w:ascii="Book Antiqua" w:eastAsia="Book Antiqua" w:hAnsi="Book Antiqua" w:cs="Book Antiqua"/>
          <w:i/>
          <w:spacing w:val="6"/>
        </w:rPr>
        <w:t xml:space="preserve"> </w:t>
      </w:r>
      <w:r>
        <w:rPr>
          <w:rFonts w:ascii="Book Antiqua" w:eastAsia="Book Antiqua" w:hAnsi="Book Antiqua" w:cs="Book Antiqua"/>
          <w:i/>
        </w:rPr>
        <w:t>g</w:t>
      </w:r>
      <w:r>
        <w:rPr>
          <w:rFonts w:ascii="Book Antiqua" w:eastAsia="Book Antiqua" w:hAnsi="Book Antiqua" w:cs="Book Antiqua"/>
          <w:i/>
          <w:spacing w:val="1"/>
        </w:rPr>
        <w:t>i</w:t>
      </w:r>
      <w:r>
        <w:rPr>
          <w:rFonts w:ascii="Book Antiqua" w:eastAsia="Book Antiqua" w:hAnsi="Book Antiqua" w:cs="Book Antiqua"/>
          <w:i/>
          <w:spacing w:val="-5"/>
        </w:rPr>
        <w:t>v</w:t>
      </w:r>
      <w:r>
        <w:rPr>
          <w:rFonts w:ascii="Book Antiqua" w:eastAsia="Book Antiqua" w:hAnsi="Book Antiqua" w:cs="Book Antiqua"/>
          <w:i/>
          <w:spacing w:val="1"/>
        </w:rPr>
        <w:t>i</w:t>
      </w:r>
      <w:r>
        <w:rPr>
          <w:rFonts w:ascii="Book Antiqua" w:eastAsia="Book Antiqua" w:hAnsi="Book Antiqua" w:cs="Book Antiqua"/>
          <w:i/>
          <w:spacing w:val="-2"/>
        </w:rPr>
        <w:t>n</w:t>
      </w:r>
      <w:r>
        <w:rPr>
          <w:rFonts w:ascii="Book Antiqua" w:eastAsia="Book Antiqua" w:hAnsi="Book Antiqua" w:cs="Book Antiqua"/>
          <w:i/>
        </w:rPr>
        <w:t>g</w:t>
      </w:r>
      <w:r>
        <w:rPr>
          <w:rFonts w:ascii="Book Antiqua" w:eastAsia="Book Antiqua" w:hAnsi="Book Antiqua" w:cs="Book Antiqua"/>
          <w:i/>
          <w:spacing w:val="2"/>
        </w:rPr>
        <w:t xml:space="preserve"> </w:t>
      </w:r>
      <w:r>
        <w:rPr>
          <w:rFonts w:ascii="Book Antiqua" w:eastAsia="Book Antiqua" w:hAnsi="Book Antiqua" w:cs="Book Antiqua"/>
          <w:i/>
          <w:spacing w:val="1"/>
        </w:rPr>
        <w:t>a</w:t>
      </w:r>
      <w:r>
        <w:rPr>
          <w:rFonts w:ascii="Book Antiqua" w:eastAsia="Book Antiqua" w:hAnsi="Book Antiqua" w:cs="Book Antiqua"/>
          <w:i/>
          <w:spacing w:val="-2"/>
        </w:rPr>
        <w:t>u</w:t>
      </w:r>
      <w:r>
        <w:rPr>
          <w:rFonts w:ascii="Book Antiqua" w:eastAsia="Book Antiqua" w:hAnsi="Book Antiqua" w:cs="Book Antiqua"/>
          <w:i/>
        </w:rPr>
        <w:t>th</w:t>
      </w:r>
      <w:r>
        <w:rPr>
          <w:rFonts w:ascii="Book Antiqua" w:eastAsia="Book Antiqua" w:hAnsi="Book Antiqua" w:cs="Book Antiqua"/>
          <w:i/>
          <w:spacing w:val="2"/>
        </w:rPr>
        <w:t>o</w:t>
      </w:r>
      <w:r>
        <w:rPr>
          <w:rFonts w:ascii="Book Antiqua" w:eastAsia="Book Antiqua" w:hAnsi="Book Antiqua" w:cs="Book Antiqua"/>
          <w:i/>
          <w:spacing w:val="-2"/>
        </w:rPr>
        <w:t>r</w:t>
      </w:r>
      <w:r>
        <w:rPr>
          <w:rFonts w:ascii="Book Antiqua" w:eastAsia="Book Antiqua" w:hAnsi="Book Antiqua" w:cs="Book Antiqua"/>
          <w:i/>
          <w:spacing w:val="-3"/>
        </w:rPr>
        <w:t>i</w:t>
      </w:r>
      <w:r>
        <w:rPr>
          <w:rFonts w:ascii="Book Antiqua" w:eastAsia="Book Antiqua" w:hAnsi="Book Antiqua" w:cs="Book Antiqua"/>
          <w:i/>
        </w:rPr>
        <w:t>ty</w:t>
      </w:r>
      <w:r>
        <w:rPr>
          <w:rFonts w:ascii="Book Antiqua" w:eastAsia="Book Antiqua" w:hAnsi="Book Antiqua" w:cs="Book Antiqua"/>
          <w:i/>
          <w:spacing w:val="3"/>
        </w:rPr>
        <w:t xml:space="preserve"> </w:t>
      </w:r>
      <w:r>
        <w:rPr>
          <w:rFonts w:ascii="Book Antiqua" w:eastAsia="Book Antiqua" w:hAnsi="Book Antiqua" w:cs="Book Antiqua"/>
          <w:i/>
        </w:rPr>
        <w:t>to</w:t>
      </w:r>
      <w:r>
        <w:rPr>
          <w:rFonts w:ascii="Book Antiqua" w:eastAsia="Book Antiqua" w:hAnsi="Book Antiqua" w:cs="Book Antiqua"/>
          <w:i/>
          <w:spacing w:val="8"/>
        </w:rPr>
        <w:t xml:space="preserve"> </w:t>
      </w:r>
      <w:r>
        <w:rPr>
          <w:rFonts w:ascii="Book Antiqua" w:eastAsia="Book Antiqua" w:hAnsi="Book Antiqua" w:cs="Book Antiqua"/>
          <w:i/>
          <w:spacing w:val="-2"/>
        </w:rPr>
        <w:t>s</w:t>
      </w:r>
      <w:r>
        <w:rPr>
          <w:rFonts w:ascii="Book Antiqua" w:eastAsia="Book Antiqua" w:hAnsi="Book Antiqua" w:cs="Book Antiqua"/>
          <w:i/>
          <w:spacing w:val="-5"/>
        </w:rPr>
        <w:t>t</w:t>
      </w:r>
      <w:r>
        <w:rPr>
          <w:rFonts w:ascii="Book Antiqua" w:eastAsia="Book Antiqua" w:hAnsi="Book Antiqua" w:cs="Book Antiqua"/>
          <w:i/>
          <w:spacing w:val="1"/>
        </w:rPr>
        <w:t>a</w:t>
      </w:r>
      <w:r>
        <w:rPr>
          <w:rFonts w:ascii="Book Antiqua" w:eastAsia="Book Antiqua" w:hAnsi="Book Antiqua" w:cs="Book Antiqua"/>
          <w:i/>
          <w:spacing w:val="-3"/>
        </w:rPr>
        <w:t>f</w:t>
      </w:r>
      <w:r>
        <w:rPr>
          <w:rFonts w:ascii="Book Antiqua" w:eastAsia="Book Antiqua" w:hAnsi="Book Antiqua" w:cs="Book Antiqua"/>
          <w:i/>
          <w:spacing w:val="1"/>
        </w:rPr>
        <w:t>f</w:t>
      </w:r>
      <w:r>
        <w:rPr>
          <w:rFonts w:ascii="Book Antiqua" w:eastAsia="Book Antiqua" w:hAnsi="Book Antiqua" w:cs="Book Antiqua"/>
          <w:i/>
        </w:rPr>
        <w:t>,</w:t>
      </w:r>
      <w:r>
        <w:rPr>
          <w:rFonts w:ascii="Book Antiqua" w:eastAsia="Book Antiqua" w:hAnsi="Book Antiqua" w:cs="Book Antiqua"/>
          <w:i/>
          <w:spacing w:val="5"/>
        </w:rPr>
        <w:t xml:space="preserve"> </w:t>
      </w:r>
      <w:r>
        <w:rPr>
          <w:rFonts w:ascii="Book Antiqua" w:eastAsia="Book Antiqua" w:hAnsi="Book Antiqua" w:cs="Book Antiqua"/>
          <w:i/>
        </w:rPr>
        <w:t>d</w:t>
      </w:r>
      <w:r>
        <w:rPr>
          <w:rFonts w:ascii="Book Antiqua" w:eastAsia="Book Antiqua" w:hAnsi="Book Antiqua" w:cs="Book Antiqua"/>
          <w:i/>
          <w:spacing w:val="1"/>
        </w:rPr>
        <w:t>i</w:t>
      </w:r>
      <w:r>
        <w:rPr>
          <w:rFonts w:ascii="Book Antiqua" w:eastAsia="Book Antiqua" w:hAnsi="Book Antiqua" w:cs="Book Antiqua"/>
          <w:i/>
          <w:spacing w:val="-2"/>
        </w:rPr>
        <w:t>s</w:t>
      </w:r>
      <w:r>
        <w:rPr>
          <w:rFonts w:ascii="Book Antiqua" w:eastAsia="Book Antiqua" w:hAnsi="Book Antiqua" w:cs="Book Antiqua"/>
          <w:i/>
        </w:rPr>
        <w:t>t</w:t>
      </w:r>
      <w:r>
        <w:rPr>
          <w:rFonts w:ascii="Book Antiqua" w:eastAsia="Book Antiqua" w:hAnsi="Book Antiqua" w:cs="Book Antiqua"/>
          <w:i/>
          <w:spacing w:val="-2"/>
        </w:rPr>
        <w:t>r</w:t>
      </w:r>
      <w:r>
        <w:rPr>
          <w:rFonts w:ascii="Book Antiqua" w:eastAsia="Book Antiqua" w:hAnsi="Book Antiqua" w:cs="Book Antiqua"/>
          <w:i/>
          <w:spacing w:val="1"/>
        </w:rPr>
        <w:t>i</w:t>
      </w:r>
      <w:r>
        <w:rPr>
          <w:rFonts w:ascii="Book Antiqua" w:eastAsia="Book Antiqua" w:hAnsi="Book Antiqua" w:cs="Book Antiqua"/>
          <w:i/>
          <w:spacing w:val="-2"/>
        </w:rPr>
        <w:t>bu</w:t>
      </w:r>
      <w:r>
        <w:rPr>
          <w:rFonts w:ascii="Book Antiqua" w:eastAsia="Book Antiqua" w:hAnsi="Book Antiqua" w:cs="Book Antiqua"/>
          <w:i/>
        </w:rPr>
        <w:t>t</w:t>
      </w:r>
      <w:r>
        <w:rPr>
          <w:rFonts w:ascii="Book Antiqua" w:eastAsia="Book Antiqua" w:hAnsi="Book Antiqua" w:cs="Book Antiqua"/>
          <w:i/>
          <w:spacing w:val="1"/>
        </w:rPr>
        <w:t>i</w:t>
      </w:r>
      <w:r>
        <w:rPr>
          <w:rFonts w:ascii="Book Antiqua" w:eastAsia="Book Antiqua" w:hAnsi="Book Antiqua" w:cs="Book Antiqua"/>
          <w:i/>
          <w:spacing w:val="-2"/>
        </w:rPr>
        <w:t>n</w:t>
      </w:r>
      <w:r>
        <w:rPr>
          <w:rFonts w:ascii="Book Antiqua" w:eastAsia="Book Antiqua" w:hAnsi="Book Antiqua" w:cs="Book Antiqua"/>
          <w:i/>
        </w:rPr>
        <w:t>g</w:t>
      </w:r>
      <w:r>
        <w:rPr>
          <w:rFonts w:ascii="Book Antiqua" w:eastAsia="Book Antiqua" w:hAnsi="Book Antiqua" w:cs="Book Antiqua"/>
          <w:i/>
          <w:spacing w:val="2"/>
        </w:rPr>
        <w:t xml:space="preserve"> </w:t>
      </w:r>
      <w:r>
        <w:rPr>
          <w:rFonts w:ascii="Book Antiqua" w:eastAsia="Book Antiqua" w:hAnsi="Book Antiqua" w:cs="Book Antiqua"/>
          <w:i/>
        </w:rPr>
        <w:t>p</w:t>
      </w:r>
      <w:r>
        <w:rPr>
          <w:rFonts w:ascii="Book Antiqua" w:eastAsia="Book Antiqua" w:hAnsi="Book Antiqua" w:cs="Book Antiqua"/>
          <w:i/>
          <w:spacing w:val="-2"/>
        </w:rPr>
        <w:t>r</w:t>
      </w:r>
      <w:r>
        <w:rPr>
          <w:rFonts w:ascii="Book Antiqua" w:eastAsia="Book Antiqua" w:hAnsi="Book Antiqua" w:cs="Book Antiqua"/>
          <w:i/>
          <w:spacing w:val="1"/>
        </w:rPr>
        <w:t>o</w:t>
      </w:r>
      <w:r>
        <w:rPr>
          <w:rFonts w:ascii="Book Antiqua" w:eastAsia="Book Antiqua" w:hAnsi="Book Antiqua" w:cs="Book Antiqua"/>
          <w:i/>
        </w:rPr>
        <w:t>g</w:t>
      </w:r>
      <w:r>
        <w:rPr>
          <w:rFonts w:ascii="Book Antiqua" w:eastAsia="Book Antiqua" w:hAnsi="Book Antiqua" w:cs="Book Antiqua"/>
          <w:i/>
          <w:spacing w:val="-6"/>
        </w:rPr>
        <w:t>r</w:t>
      </w:r>
      <w:r>
        <w:rPr>
          <w:rFonts w:ascii="Book Antiqua" w:eastAsia="Book Antiqua" w:hAnsi="Book Antiqua" w:cs="Book Antiqua"/>
          <w:i/>
          <w:spacing w:val="1"/>
        </w:rPr>
        <w:t>am</w:t>
      </w:r>
      <w:r>
        <w:rPr>
          <w:rFonts w:ascii="Book Antiqua" w:eastAsia="Book Antiqua" w:hAnsi="Book Antiqua" w:cs="Book Antiqua"/>
          <w:i/>
        </w:rPr>
        <w:t xml:space="preserve">s </w:t>
      </w:r>
      <w:r>
        <w:rPr>
          <w:rFonts w:ascii="Book Antiqua" w:eastAsia="Book Antiqua" w:hAnsi="Book Antiqua" w:cs="Book Antiqua"/>
          <w:i/>
          <w:spacing w:val="1"/>
        </w:rPr>
        <w:t>a</w:t>
      </w:r>
      <w:r>
        <w:rPr>
          <w:rFonts w:ascii="Book Antiqua" w:eastAsia="Book Antiqua" w:hAnsi="Book Antiqua" w:cs="Book Antiqua"/>
          <w:i/>
        </w:rPr>
        <w:t>t the</w:t>
      </w:r>
      <w:r>
        <w:rPr>
          <w:rFonts w:ascii="Book Antiqua" w:eastAsia="Book Antiqua" w:hAnsi="Book Antiqua" w:cs="Book Antiqua"/>
          <w:i/>
          <w:spacing w:val="11"/>
        </w:rPr>
        <w:t xml:space="preserve"> </w:t>
      </w:r>
      <w:r>
        <w:rPr>
          <w:rFonts w:ascii="Book Antiqua" w:eastAsia="Book Antiqua" w:hAnsi="Book Antiqua" w:cs="Book Antiqua"/>
          <w:i/>
          <w:spacing w:val="-2"/>
        </w:rPr>
        <w:t>be</w:t>
      </w:r>
      <w:r>
        <w:rPr>
          <w:rFonts w:ascii="Book Antiqua" w:eastAsia="Book Antiqua" w:hAnsi="Book Antiqua" w:cs="Book Antiqua"/>
          <w:i/>
        </w:rPr>
        <w:t>g</w:t>
      </w:r>
      <w:r>
        <w:rPr>
          <w:rFonts w:ascii="Book Antiqua" w:eastAsia="Book Antiqua" w:hAnsi="Book Antiqua" w:cs="Book Antiqua"/>
          <w:i/>
          <w:spacing w:val="1"/>
        </w:rPr>
        <w:t>i</w:t>
      </w:r>
      <w:r>
        <w:rPr>
          <w:rFonts w:ascii="Book Antiqua" w:eastAsia="Book Antiqua" w:hAnsi="Book Antiqua" w:cs="Book Antiqua"/>
          <w:i/>
          <w:spacing w:val="-2"/>
        </w:rPr>
        <w:t>nn</w:t>
      </w:r>
      <w:r>
        <w:rPr>
          <w:rFonts w:ascii="Book Antiqua" w:eastAsia="Book Antiqua" w:hAnsi="Book Antiqua" w:cs="Book Antiqua"/>
          <w:i/>
          <w:spacing w:val="1"/>
        </w:rPr>
        <w:t>i</w:t>
      </w:r>
      <w:r>
        <w:rPr>
          <w:rFonts w:ascii="Book Antiqua" w:eastAsia="Book Antiqua" w:hAnsi="Book Antiqua" w:cs="Book Antiqua"/>
          <w:i/>
          <w:spacing w:val="-2"/>
        </w:rPr>
        <w:t>n</w:t>
      </w:r>
      <w:r>
        <w:rPr>
          <w:rFonts w:ascii="Book Antiqua" w:eastAsia="Book Antiqua" w:hAnsi="Book Antiqua" w:cs="Book Antiqua"/>
          <w:i/>
        </w:rPr>
        <w:t>g</w:t>
      </w:r>
      <w:r>
        <w:rPr>
          <w:rFonts w:ascii="Book Antiqua" w:eastAsia="Book Antiqua" w:hAnsi="Book Antiqua" w:cs="Book Antiqua"/>
          <w:i/>
          <w:spacing w:val="8"/>
        </w:rPr>
        <w:t xml:space="preserve"> </w:t>
      </w:r>
      <w:r>
        <w:rPr>
          <w:rFonts w:ascii="Book Antiqua" w:eastAsia="Book Antiqua" w:hAnsi="Book Antiqua" w:cs="Book Antiqua"/>
          <w:i/>
          <w:spacing w:val="1"/>
        </w:rPr>
        <w:t>o</w:t>
      </w:r>
      <w:r>
        <w:rPr>
          <w:rFonts w:ascii="Book Antiqua" w:eastAsia="Book Antiqua" w:hAnsi="Book Antiqua" w:cs="Book Antiqua"/>
          <w:i/>
        </w:rPr>
        <w:t>f</w:t>
      </w:r>
      <w:r>
        <w:rPr>
          <w:rFonts w:ascii="Book Antiqua" w:eastAsia="Book Antiqua" w:hAnsi="Book Antiqua" w:cs="Book Antiqua"/>
          <w:i/>
          <w:spacing w:val="10"/>
        </w:rPr>
        <w:t xml:space="preserve"> </w:t>
      </w:r>
      <w:r>
        <w:rPr>
          <w:rFonts w:ascii="Book Antiqua" w:eastAsia="Book Antiqua" w:hAnsi="Book Antiqua" w:cs="Book Antiqua"/>
          <w:i/>
        </w:rPr>
        <w:t>the</w:t>
      </w:r>
      <w:r>
        <w:rPr>
          <w:rFonts w:ascii="Book Antiqua" w:eastAsia="Book Antiqua" w:hAnsi="Book Antiqua" w:cs="Book Antiqua"/>
          <w:i/>
          <w:spacing w:val="6"/>
        </w:rPr>
        <w:t xml:space="preserve"> </w:t>
      </w:r>
      <w:r>
        <w:rPr>
          <w:rFonts w:ascii="Book Antiqua" w:eastAsia="Book Antiqua" w:hAnsi="Book Antiqua" w:cs="Book Antiqua"/>
          <w:i/>
        </w:rPr>
        <w:t>y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  <w:spacing w:val="1"/>
        </w:rPr>
        <w:t>a</w:t>
      </w:r>
      <w:r>
        <w:rPr>
          <w:rFonts w:ascii="Book Antiqua" w:eastAsia="Book Antiqua" w:hAnsi="Book Antiqua" w:cs="Book Antiqua"/>
          <w:i/>
          <w:spacing w:val="-2"/>
        </w:rPr>
        <w:t>r</w:t>
      </w:r>
      <w:r>
        <w:rPr>
          <w:rFonts w:ascii="Book Antiqua" w:eastAsia="Book Antiqua" w:hAnsi="Book Antiqua" w:cs="Book Antiqua"/>
          <w:i/>
        </w:rPr>
        <w:t>,</w:t>
      </w:r>
      <w:r>
        <w:rPr>
          <w:rFonts w:ascii="Book Antiqua" w:eastAsia="Book Antiqua" w:hAnsi="Book Antiqua" w:cs="Book Antiqua"/>
          <w:i/>
          <w:spacing w:val="10"/>
        </w:rPr>
        <w:t xml:space="preserve"> </w:t>
      </w:r>
      <w:r>
        <w:rPr>
          <w:rFonts w:ascii="Book Antiqua" w:eastAsia="Book Antiqua" w:hAnsi="Book Antiqua" w:cs="Book Antiqua"/>
          <w:i/>
          <w:spacing w:val="1"/>
        </w:rPr>
        <w:t>a</w:t>
      </w:r>
      <w:r>
        <w:rPr>
          <w:rFonts w:ascii="Book Antiqua" w:eastAsia="Book Antiqua" w:hAnsi="Book Antiqua" w:cs="Book Antiqua"/>
          <w:i/>
          <w:spacing w:val="-2"/>
        </w:rPr>
        <w:t>r</w:t>
      </w:r>
      <w:r>
        <w:rPr>
          <w:rFonts w:ascii="Book Antiqua" w:eastAsia="Book Antiqua" w:hAnsi="Book Antiqua" w:cs="Book Antiqua"/>
          <w:i/>
          <w:spacing w:val="-6"/>
        </w:rPr>
        <w:t>r</w:t>
      </w:r>
      <w:r>
        <w:rPr>
          <w:rFonts w:ascii="Book Antiqua" w:eastAsia="Book Antiqua" w:hAnsi="Book Antiqua" w:cs="Book Antiqua"/>
          <w:i/>
          <w:spacing w:val="1"/>
        </w:rPr>
        <w:t>a</w:t>
      </w:r>
      <w:r>
        <w:rPr>
          <w:rFonts w:ascii="Book Antiqua" w:eastAsia="Book Antiqua" w:hAnsi="Book Antiqua" w:cs="Book Antiqua"/>
          <w:i/>
          <w:spacing w:val="-2"/>
        </w:rPr>
        <w:t>n</w:t>
      </w:r>
      <w:r>
        <w:rPr>
          <w:rFonts w:ascii="Book Antiqua" w:eastAsia="Book Antiqua" w:hAnsi="Book Antiqua" w:cs="Book Antiqua"/>
          <w:i/>
        </w:rPr>
        <w:t>g</w:t>
      </w:r>
      <w:r>
        <w:rPr>
          <w:rFonts w:ascii="Book Antiqua" w:eastAsia="Book Antiqua" w:hAnsi="Book Antiqua" w:cs="Book Antiqua"/>
          <w:i/>
          <w:spacing w:val="1"/>
        </w:rPr>
        <w:t>i</w:t>
      </w:r>
      <w:r>
        <w:rPr>
          <w:rFonts w:ascii="Book Antiqua" w:eastAsia="Book Antiqua" w:hAnsi="Book Antiqua" w:cs="Book Antiqua"/>
          <w:i/>
          <w:spacing w:val="-2"/>
        </w:rPr>
        <w:t>n</w:t>
      </w:r>
      <w:r>
        <w:rPr>
          <w:rFonts w:ascii="Book Antiqua" w:eastAsia="Book Antiqua" w:hAnsi="Book Antiqua" w:cs="Book Antiqua"/>
          <w:i/>
        </w:rPr>
        <w:t>g</w:t>
      </w:r>
      <w:r>
        <w:rPr>
          <w:rFonts w:ascii="Book Antiqua" w:eastAsia="Book Antiqua" w:hAnsi="Book Antiqua" w:cs="Book Antiqua"/>
          <w:i/>
          <w:spacing w:val="7"/>
        </w:rPr>
        <w:t xml:space="preserve"> </w:t>
      </w:r>
      <w:r>
        <w:rPr>
          <w:rFonts w:ascii="Book Antiqua" w:eastAsia="Book Antiqua" w:hAnsi="Book Antiqua" w:cs="Book Antiqua"/>
          <w:i/>
        </w:rPr>
        <w:t>c</w:t>
      </w:r>
      <w:r>
        <w:rPr>
          <w:rFonts w:ascii="Book Antiqua" w:eastAsia="Book Antiqua" w:hAnsi="Book Antiqua" w:cs="Book Antiqua"/>
          <w:i/>
          <w:spacing w:val="-4"/>
        </w:rPr>
        <w:t>o</w:t>
      </w:r>
      <w:r>
        <w:rPr>
          <w:rFonts w:ascii="Book Antiqua" w:eastAsia="Book Antiqua" w:hAnsi="Book Antiqua" w:cs="Book Antiqua"/>
          <w:i/>
          <w:spacing w:val="1"/>
        </w:rPr>
        <w:t>o</w:t>
      </w:r>
      <w:r>
        <w:rPr>
          <w:rFonts w:ascii="Book Antiqua" w:eastAsia="Book Antiqua" w:hAnsi="Book Antiqua" w:cs="Book Antiqua"/>
          <w:i/>
          <w:spacing w:val="-2"/>
        </w:rPr>
        <w:t>r</w:t>
      </w:r>
      <w:r>
        <w:rPr>
          <w:rFonts w:ascii="Book Antiqua" w:eastAsia="Book Antiqua" w:hAnsi="Book Antiqua" w:cs="Book Antiqua"/>
          <w:i/>
        </w:rPr>
        <w:t>d</w:t>
      </w:r>
      <w:r>
        <w:rPr>
          <w:rFonts w:ascii="Book Antiqua" w:eastAsia="Book Antiqua" w:hAnsi="Book Antiqua" w:cs="Book Antiqua"/>
          <w:i/>
          <w:spacing w:val="1"/>
        </w:rPr>
        <w:t>i</w:t>
      </w:r>
      <w:r>
        <w:rPr>
          <w:rFonts w:ascii="Book Antiqua" w:eastAsia="Book Antiqua" w:hAnsi="Book Antiqua" w:cs="Book Antiqua"/>
          <w:i/>
          <w:spacing w:val="-2"/>
        </w:rPr>
        <w:t>n</w:t>
      </w:r>
      <w:r>
        <w:rPr>
          <w:rFonts w:ascii="Book Antiqua" w:eastAsia="Book Antiqua" w:hAnsi="Book Antiqua" w:cs="Book Antiqua"/>
          <w:i/>
          <w:spacing w:val="1"/>
        </w:rPr>
        <w:t>a</w:t>
      </w:r>
      <w:r>
        <w:rPr>
          <w:rFonts w:ascii="Book Antiqua" w:eastAsia="Book Antiqua" w:hAnsi="Book Antiqua" w:cs="Book Antiqua"/>
          <w:i/>
          <w:spacing w:val="-5"/>
        </w:rPr>
        <w:t>t</w:t>
      </w:r>
      <w:r>
        <w:rPr>
          <w:rFonts w:ascii="Book Antiqua" w:eastAsia="Book Antiqua" w:hAnsi="Book Antiqua" w:cs="Book Antiqua"/>
          <w:i/>
          <w:spacing w:val="1"/>
        </w:rPr>
        <w:t>io</w:t>
      </w:r>
      <w:r>
        <w:rPr>
          <w:rFonts w:ascii="Book Antiqua" w:eastAsia="Book Antiqua" w:hAnsi="Book Antiqua" w:cs="Book Antiqua"/>
          <w:i/>
        </w:rPr>
        <w:t>n</w:t>
      </w:r>
      <w:r>
        <w:rPr>
          <w:rFonts w:ascii="Book Antiqua" w:eastAsia="Book Antiqua" w:hAnsi="Book Antiqua" w:cs="Book Antiqua"/>
          <w:i/>
          <w:spacing w:val="7"/>
        </w:rPr>
        <w:t xml:space="preserve"> 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</w:rPr>
        <w:t>v</w:t>
      </w:r>
      <w:r>
        <w:rPr>
          <w:rFonts w:ascii="Book Antiqua" w:eastAsia="Book Antiqua" w:hAnsi="Book Antiqua" w:cs="Book Antiqua"/>
          <w:i/>
          <w:spacing w:val="-2"/>
        </w:rPr>
        <w:t>er</w:t>
      </w:r>
      <w:r>
        <w:rPr>
          <w:rFonts w:ascii="Book Antiqua" w:eastAsia="Book Antiqua" w:hAnsi="Book Antiqua" w:cs="Book Antiqua"/>
          <w:i/>
        </w:rPr>
        <w:t>y</w:t>
      </w:r>
      <w:r>
        <w:rPr>
          <w:rFonts w:ascii="Book Antiqua" w:eastAsia="Book Antiqua" w:hAnsi="Book Antiqua" w:cs="Book Antiqua"/>
          <w:i/>
          <w:spacing w:val="7"/>
        </w:rPr>
        <w:t xml:space="preserve"> </w:t>
      </w:r>
      <w:r>
        <w:rPr>
          <w:rFonts w:ascii="Book Antiqua" w:eastAsia="Book Antiqua" w:hAnsi="Book Antiqua" w:cs="Book Antiqua"/>
          <w:i/>
          <w:spacing w:val="1"/>
        </w:rPr>
        <w:t>m</w:t>
      </w:r>
      <w:r>
        <w:rPr>
          <w:rFonts w:ascii="Book Antiqua" w:eastAsia="Book Antiqua" w:hAnsi="Book Antiqua" w:cs="Book Antiqua"/>
          <w:i/>
          <w:spacing w:val="-3"/>
        </w:rPr>
        <w:t>o</w:t>
      </w:r>
      <w:r>
        <w:rPr>
          <w:rFonts w:ascii="Book Antiqua" w:eastAsia="Book Antiqua" w:hAnsi="Book Antiqua" w:cs="Book Antiqua"/>
          <w:i/>
          <w:spacing w:val="-2"/>
        </w:rPr>
        <w:t>n</w:t>
      </w:r>
      <w:r>
        <w:rPr>
          <w:rFonts w:ascii="Book Antiqua" w:eastAsia="Book Antiqua" w:hAnsi="Book Antiqua" w:cs="Book Antiqua"/>
          <w:i/>
        </w:rPr>
        <w:t>th,</w:t>
      </w:r>
      <w:r>
        <w:rPr>
          <w:rFonts w:ascii="Book Antiqua" w:eastAsia="Book Antiqua" w:hAnsi="Book Antiqua" w:cs="Book Antiqua"/>
          <w:i/>
          <w:spacing w:val="10"/>
        </w:rPr>
        <w:t xml:space="preserve"> </w:t>
      </w:r>
      <w:r>
        <w:rPr>
          <w:rFonts w:ascii="Book Antiqua" w:eastAsia="Book Antiqua" w:hAnsi="Book Antiqua" w:cs="Book Antiqua"/>
          <w:i/>
          <w:spacing w:val="8"/>
        </w:rPr>
        <w:t>a</w:t>
      </w:r>
      <w:r>
        <w:rPr>
          <w:rFonts w:ascii="Book Antiqua" w:eastAsia="Book Antiqua" w:hAnsi="Book Antiqua" w:cs="Book Antiqua"/>
          <w:i/>
          <w:spacing w:val="-2"/>
        </w:rPr>
        <w:t>n</w:t>
      </w:r>
      <w:r>
        <w:rPr>
          <w:rFonts w:ascii="Book Antiqua" w:eastAsia="Book Antiqua" w:hAnsi="Book Antiqua" w:cs="Book Antiqua"/>
          <w:i/>
        </w:rPr>
        <w:t>d</w:t>
      </w:r>
      <w:r>
        <w:rPr>
          <w:rFonts w:ascii="Book Antiqua" w:eastAsia="Book Antiqua" w:hAnsi="Book Antiqua" w:cs="Book Antiqua"/>
          <w:i/>
          <w:spacing w:val="7"/>
        </w:rPr>
        <w:t xml:space="preserve"> </w:t>
      </w:r>
      <w:r>
        <w:rPr>
          <w:rFonts w:ascii="Book Antiqua" w:eastAsia="Book Antiqua" w:hAnsi="Book Antiqua" w:cs="Book Antiqua"/>
          <w:i/>
          <w:spacing w:val="1"/>
        </w:rPr>
        <w:t>a</w:t>
      </w:r>
      <w:r>
        <w:rPr>
          <w:rFonts w:ascii="Book Antiqua" w:eastAsia="Book Antiqua" w:hAnsi="Book Antiqua" w:cs="Book Antiqua"/>
          <w:i/>
          <w:spacing w:val="-2"/>
        </w:rPr>
        <w:t>ss</w:t>
      </w:r>
      <w:r>
        <w:rPr>
          <w:rFonts w:ascii="Book Antiqua" w:eastAsia="Book Antiqua" w:hAnsi="Book Antiqua" w:cs="Book Antiqua"/>
          <w:i/>
          <w:spacing w:val="1"/>
        </w:rPr>
        <w:t>i</w:t>
      </w:r>
      <w:r>
        <w:rPr>
          <w:rFonts w:ascii="Book Antiqua" w:eastAsia="Book Antiqua" w:hAnsi="Book Antiqua" w:cs="Book Antiqua"/>
          <w:i/>
        </w:rPr>
        <w:t>g</w:t>
      </w:r>
      <w:r>
        <w:rPr>
          <w:rFonts w:ascii="Book Antiqua" w:eastAsia="Book Antiqua" w:hAnsi="Book Antiqua" w:cs="Book Antiqua"/>
          <w:i/>
          <w:spacing w:val="-2"/>
        </w:rPr>
        <w:t>n</w:t>
      </w:r>
      <w:r>
        <w:rPr>
          <w:rFonts w:ascii="Book Antiqua" w:eastAsia="Book Antiqua" w:hAnsi="Book Antiqua" w:cs="Book Antiqua"/>
          <w:i/>
          <w:spacing w:val="1"/>
        </w:rPr>
        <w:t>i</w:t>
      </w:r>
      <w:r>
        <w:rPr>
          <w:rFonts w:ascii="Book Antiqua" w:eastAsia="Book Antiqua" w:hAnsi="Book Antiqua" w:cs="Book Antiqua"/>
          <w:i/>
          <w:spacing w:val="-2"/>
        </w:rPr>
        <w:t>n</w:t>
      </w:r>
      <w:r>
        <w:rPr>
          <w:rFonts w:ascii="Book Antiqua" w:eastAsia="Book Antiqua" w:hAnsi="Book Antiqua" w:cs="Book Antiqua"/>
          <w:i/>
        </w:rPr>
        <w:t>g</w:t>
      </w:r>
      <w:r>
        <w:rPr>
          <w:rFonts w:ascii="Book Antiqua" w:eastAsia="Book Antiqua" w:hAnsi="Book Antiqua" w:cs="Book Antiqua"/>
          <w:i/>
          <w:spacing w:val="8"/>
        </w:rPr>
        <w:t xml:space="preserve"> </w:t>
      </w:r>
      <w:r>
        <w:rPr>
          <w:rFonts w:ascii="Book Antiqua" w:eastAsia="Book Antiqua" w:hAnsi="Book Antiqua" w:cs="Book Antiqua"/>
          <w:i/>
        </w:rPr>
        <w:t>t</w:t>
      </w:r>
      <w:r>
        <w:rPr>
          <w:rFonts w:ascii="Book Antiqua" w:eastAsia="Book Antiqua" w:hAnsi="Book Antiqua" w:cs="Book Antiqua"/>
          <w:i/>
          <w:spacing w:val="2"/>
        </w:rPr>
        <w:t>a</w:t>
      </w:r>
      <w:r>
        <w:rPr>
          <w:rFonts w:ascii="Book Antiqua" w:eastAsia="Book Antiqua" w:hAnsi="Book Antiqua" w:cs="Book Antiqua"/>
          <w:i/>
          <w:spacing w:val="-6"/>
        </w:rPr>
        <w:t>s</w:t>
      </w:r>
      <w:r>
        <w:rPr>
          <w:rFonts w:ascii="Book Antiqua" w:eastAsia="Book Antiqua" w:hAnsi="Book Antiqua" w:cs="Book Antiqua"/>
          <w:i/>
          <w:spacing w:val="1"/>
        </w:rPr>
        <w:t>k</w:t>
      </w:r>
      <w:r>
        <w:rPr>
          <w:rFonts w:ascii="Book Antiqua" w:eastAsia="Book Antiqua" w:hAnsi="Book Antiqua" w:cs="Book Antiqua"/>
          <w:i/>
        </w:rPr>
        <w:t>s</w:t>
      </w:r>
      <w:r>
        <w:rPr>
          <w:rFonts w:ascii="Book Antiqua" w:eastAsia="Book Antiqua" w:hAnsi="Book Antiqua" w:cs="Book Antiqua"/>
          <w:i/>
          <w:spacing w:val="6"/>
        </w:rPr>
        <w:t xml:space="preserve"> </w:t>
      </w:r>
      <w:r>
        <w:rPr>
          <w:rFonts w:ascii="Book Antiqua" w:eastAsia="Book Antiqua" w:hAnsi="Book Antiqua" w:cs="Book Antiqua"/>
          <w:i/>
          <w:spacing w:val="1"/>
        </w:rPr>
        <w:t>a</w:t>
      </w:r>
      <w:r>
        <w:rPr>
          <w:rFonts w:ascii="Book Antiqua" w:eastAsia="Book Antiqua" w:hAnsi="Book Antiqua" w:cs="Book Antiqua"/>
          <w:i/>
        </w:rPr>
        <w:t>c</w:t>
      </w:r>
      <w:r>
        <w:rPr>
          <w:rFonts w:ascii="Book Antiqua" w:eastAsia="Book Antiqua" w:hAnsi="Book Antiqua" w:cs="Book Antiqua"/>
          <w:i/>
          <w:spacing w:val="-1"/>
        </w:rPr>
        <w:t>c</w:t>
      </w:r>
      <w:r>
        <w:rPr>
          <w:rFonts w:ascii="Book Antiqua" w:eastAsia="Book Antiqua" w:hAnsi="Book Antiqua" w:cs="Book Antiqua"/>
          <w:i/>
          <w:spacing w:val="1"/>
        </w:rPr>
        <w:t>o</w:t>
      </w:r>
      <w:r>
        <w:rPr>
          <w:rFonts w:ascii="Book Antiqua" w:eastAsia="Book Antiqua" w:hAnsi="Book Antiqua" w:cs="Book Antiqua"/>
          <w:i/>
          <w:spacing w:val="-2"/>
        </w:rPr>
        <w:t>r</w:t>
      </w:r>
      <w:r>
        <w:rPr>
          <w:rFonts w:ascii="Book Antiqua" w:eastAsia="Book Antiqua" w:hAnsi="Book Antiqua" w:cs="Book Antiqua"/>
          <w:i/>
          <w:spacing w:val="-5"/>
        </w:rPr>
        <w:t>d</w:t>
      </w:r>
      <w:r>
        <w:rPr>
          <w:rFonts w:ascii="Book Antiqua" w:eastAsia="Book Antiqua" w:hAnsi="Book Antiqua" w:cs="Book Antiqua"/>
          <w:i/>
          <w:spacing w:val="1"/>
          <w:w w:val="101"/>
        </w:rPr>
        <w:t>i</w:t>
      </w:r>
      <w:r>
        <w:rPr>
          <w:rFonts w:ascii="Book Antiqua" w:eastAsia="Book Antiqua" w:hAnsi="Book Antiqua" w:cs="Book Antiqua"/>
          <w:i/>
          <w:spacing w:val="-2"/>
        </w:rPr>
        <w:t>n</w:t>
      </w:r>
      <w:r>
        <w:rPr>
          <w:rFonts w:ascii="Book Antiqua" w:eastAsia="Book Antiqua" w:hAnsi="Book Antiqua" w:cs="Book Antiqua"/>
          <w:i/>
        </w:rPr>
        <w:t>g to</w:t>
      </w:r>
      <w:r>
        <w:rPr>
          <w:rFonts w:ascii="Book Antiqua" w:eastAsia="Book Antiqua" w:hAnsi="Book Antiqua" w:cs="Book Antiqua"/>
          <w:i/>
          <w:spacing w:val="7"/>
        </w:rPr>
        <w:t xml:space="preserve"> </w:t>
      </w:r>
      <w:r>
        <w:rPr>
          <w:rFonts w:ascii="Book Antiqua" w:eastAsia="Book Antiqua" w:hAnsi="Book Antiqua" w:cs="Book Antiqua"/>
          <w:i/>
        </w:rPr>
        <w:t>th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  <w:spacing w:val="1"/>
        </w:rPr>
        <w:t>i</w:t>
      </w:r>
      <w:r>
        <w:rPr>
          <w:rFonts w:ascii="Book Antiqua" w:eastAsia="Book Antiqua" w:hAnsi="Book Antiqua" w:cs="Book Antiqua"/>
          <w:i/>
        </w:rPr>
        <w:t xml:space="preserve">r </w:t>
      </w:r>
      <w:r>
        <w:rPr>
          <w:rFonts w:ascii="Book Antiqua" w:eastAsia="Book Antiqua" w:hAnsi="Book Antiqua" w:cs="Book Antiqua"/>
          <w:i/>
          <w:spacing w:val="1"/>
        </w:rPr>
        <w:t>fi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  <w:spacing w:val="1"/>
        </w:rPr>
        <w:t>l</w:t>
      </w:r>
      <w:r>
        <w:rPr>
          <w:rFonts w:ascii="Book Antiqua" w:eastAsia="Book Antiqua" w:hAnsi="Book Antiqua" w:cs="Book Antiqua"/>
          <w:i/>
        </w:rPr>
        <w:t>d</w:t>
      </w:r>
      <w:r>
        <w:rPr>
          <w:rFonts w:ascii="Book Antiqua" w:eastAsia="Book Antiqua" w:hAnsi="Book Antiqua" w:cs="Book Antiqua"/>
          <w:i/>
          <w:spacing w:val="-6"/>
        </w:rPr>
        <w:t>s</w:t>
      </w:r>
      <w:r>
        <w:rPr>
          <w:rFonts w:ascii="Book Antiqua" w:eastAsia="Book Antiqua" w:hAnsi="Book Antiqua" w:cs="Book Antiqua"/>
          <w:i/>
        </w:rPr>
        <w:t>;</w:t>
      </w:r>
      <w:r>
        <w:rPr>
          <w:rFonts w:ascii="Book Antiqua" w:eastAsia="Book Antiqua" w:hAnsi="Book Antiqua" w:cs="Book Antiqua"/>
          <w:i/>
          <w:spacing w:val="9"/>
        </w:rPr>
        <w:t xml:space="preserve"> </w:t>
      </w:r>
      <w:r>
        <w:rPr>
          <w:rFonts w:ascii="Book Antiqua" w:eastAsia="Book Antiqua" w:hAnsi="Book Antiqua" w:cs="Book Antiqua"/>
          <w:i/>
          <w:spacing w:val="-2"/>
        </w:rPr>
        <w:t>b</w:t>
      </w:r>
      <w:r>
        <w:rPr>
          <w:rFonts w:ascii="Book Antiqua" w:eastAsia="Book Antiqua" w:hAnsi="Book Antiqua" w:cs="Book Antiqua"/>
          <w:i/>
        </w:rPr>
        <w:t xml:space="preserve">) </w:t>
      </w:r>
      <w:r>
        <w:rPr>
          <w:rFonts w:ascii="Book Antiqua" w:eastAsia="Book Antiqua" w:hAnsi="Book Antiqua" w:cs="Book Antiqua"/>
          <w:i/>
          <w:spacing w:val="1"/>
        </w:rPr>
        <w:t>ma</w:t>
      </w:r>
      <w:r>
        <w:rPr>
          <w:rFonts w:ascii="Book Antiqua" w:eastAsia="Book Antiqua" w:hAnsi="Book Antiqua" w:cs="Book Antiqua"/>
          <w:i/>
          <w:spacing w:val="-5"/>
        </w:rPr>
        <w:t>x</w:t>
      </w:r>
      <w:r>
        <w:rPr>
          <w:rFonts w:ascii="Book Antiqua" w:eastAsia="Book Antiqua" w:hAnsi="Book Antiqua" w:cs="Book Antiqua"/>
          <w:i/>
          <w:spacing w:val="1"/>
        </w:rPr>
        <w:t>i</w:t>
      </w:r>
      <w:r>
        <w:rPr>
          <w:rFonts w:ascii="Book Antiqua" w:eastAsia="Book Antiqua" w:hAnsi="Book Antiqua" w:cs="Book Antiqua"/>
          <w:i/>
          <w:spacing w:val="-3"/>
        </w:rPr>
        <w:t>m</w:t>
      </w:r>
      <w:r>
        <w:rPr>
          <w:rFonts w:ascii="Book Antiqua" w:eastAsia="Book Antiqua" w:hAnsi="Book Antiqua" w:cs="Book Antiqua"/>
          <w:i/>
          <w:spacing w:val="1"/>
        </w:rPr>
        <w:t>i</w:t>
      </w:r>
      <w:r>
        <w:rPr>
          <w:rFonts w:ascii="Book Antiqua" w:eastAsia="Book Antiqua" w:hAnsi="Book Antiqua" w:cs="Book Antiqua"/>
          <w:i/>
          <w:spacing w:val="-3"/>
        </w:rPr>
        <w:t>z</w:t>
      </w:r>
      <w:r>
        <w:rPr>
          <w:rFonts w:ascii="Book Antiqua" w:eastAsia="Book Antiqua" w:hAnsi="Book Antiqua" w:cs="Book Antiqua"/>
          <w:i/>
          <w:spacing w:val="1"/>
        </w:rPr>
        <w:t>i</w:t>
      </w:r>
      <w:r>
        <w:rPr>
          <w:rFonts w:ascii="Book Antiqua" w:eastAsia="Book Antiqua" w:hAnsi="Book Antiqua" w:cs="Book Antiqua"/>
          <w:i/>
          <w:spacing w:val="-2"/>
        </w:rPr>
        <w:t>n</w:t>
      </w:r>
      <w:r>
        <w:rPr>
          <w:rFonts w:ascii="Book Antiqua" w:eastAsia="Book Antiqua" w:hAnsi="Book Antiqua" w:cs="Book Antiqua"/>
          <w:i/>
        </w:rPr>
        <w:t>g</w:t>
      </w:r>
      <w:r>
        <w:rPr>
          <w:rFonts w:ascii="Book Antiqua" w:eastAsia="Book Antiqua" w:hAnsi="Book Antiqua" w:cs="Book Antiqua"/>
          <w:i/>
          <w:spacing w:val="7"/>
        </w:rPr>
        <w:t xml:space="preserve"> </w:t>
      </w:r>
      <w:r>
        <w:rPr>
          <w:rFonts w:ascii="Book Antiqua" w:eastAsia="Book Antiqua" w:hAnsi="Book Antiqua" w:cs="Book Antiqua"/>
          <w:i/>
        </w:rPr>
        <w:t>the</w:t>
      </w:r>
      <w:r>
        <w:rPr>
          <w:rFonts w:ascii="Book Antiqua" w:eastAsia="Book Antiqua" w:hAnsi="Book Antiqua" w:cs="Book Antiqua"/>
          <w:i/>
          <w:spacing w:val="4"/>
        </w:rPr>
        <w:t xml:space="preserve"> </w:t>
      </w:r>
      <w:r>
        <w:rPr>
          <w:rFonts w:ascii="Book Antiqua" w:eastAsia="Book Antiqua" w:hAnsi="Book Antiqua" w:cs="Book Antiqua"/>
          <w:i/>
          <w:spacing w:val="-3"/>
        </w:rPr>
        <w:t>a</w:t>
      </w:r>
      <w:r>
        <w:rPr>
          <w:rFonts w:ascii="Book Antiqua" w:eastAsia="Book Antiqua" w:hAnsi="Book Antiqua" w:cs="Book Antiqua"/>
          <w:i/>
        </w:rPr>
        <w:t>v</w:t>
      </w:r>
      <w:r>
        <w:rPr>
          <w:rFonts w:ascii="Book Antiqua" w:eastAsia="Book Antiqua" w:hAnsi="Book Antiqua" w:cs="Book Antiqua"/>
          <w:i/>
          <w:spacing w:val="-3"/>
        </w:rPr>
        <w:t>a</w:t>
      </w:r>
      <w:r>
        <w:rPr>
          <w:rFonts w:ascii="Book Antiqua" w:eastAsia="Book Antiqua" w:hAnsi="Book Antiqua" w:cs="Book Antiqua"/>
          <w:i/>
          <w:spacing w:val="1"/>
        </w:rPr>
        <w:t>i</w:t>
      </w:r>
      <w:r>
        <w:rPr>
          <w:rFonts w:ascii="Book Antiqua" w:eastAsia="Book Antiqua" w:hAnsi="Book Antiqua" w:cs="Book Antiqua"/>
          <w:i/>
          <w:spacing w:val="-3"/>
        </w:rPr>
        <w:t>l</w:t>
      </w:r>
      <w:r>
        <w:rPr>
          <w:rFonts w:ascii="Book Antiqua" w:eastAsia="Book Antiqua" w:hAnsi="Book Antiqua" w:cs="Book Antiqua"/>
          <w:i/>
          <w:spacing w:val="1"/>
        </w:rPr>
        <w:t>a</w:t>
      </w:r>
      <w:r>
        <w:rPr>
          <w:rFonts w:ascii="Book Antiqua" w:eastAsia="Book Antiqua" w:hAnsi="Book Antiqua" w:cs="Book Antiqua"/>
          <w:i/>
          <w:spacing w:val="-2"/>
        </w:rPr>
        <w:t>b</w:t>
      </w:r>
      <w:r>
        <w:rPr>
          <w:rFonts w:ascii="Book Antiqua" w:eastAsia="Book Antiqua" w:hAnsi="Book Antiqua" w:cs="Book Antiqua"/>
          <w:i/>
          <w:spacing w:val="1"/>
        </w:rPr>
        <w:t>l</w:t>
      </w:r>
      <w:r>
        <w:rPr>
          <w:rFonts w:ascii="Book Antiqua" w:eastAsia="Book Antiqua" w:hAnsi="Book Antiqua" w:cs="Book Antiqua"/>
          <w:i/>
        </w:rPr>
        <w:t>e</w:t>
      </w:r>
      <w:r>
        <w:rPr>
          <w:rFonts w:ascii="Book Antiqua" w:eastAsia="Book Antiqua" w:hAnsi="Book Antiqua" w:cs="Book Antiqua"/>
          <w:i/>
          <w:spacing w:val="6"/>
        </w:rPr>
        <w:t xml:space="preserve"> </w:t>
      </w:r>
      <w:r>
        <w:rPr>
          <w:rFonts w:ascii="Book Antiqua" w:eastAsia="Book Antiqua" w:hAnsi="Book Antiqua" w:cs="Book Antiqua"/>
          <w:i/>
          <w:spacing w:val="-2"/>
        </w:rPr>
        <w:t>res</w:t>
      </w:r>
      <w:r>
        <w:rPr>
          <w:rFonts w:ascii="Book Antiqua" w:eastAsia="Book Antiqua" w:hAnsi="Book Antiqua" w:cs="Book Antiqua"/>
          <w:i/>
          <w:spacing w:val="1"/>
        </w:rPr>
        <w:t>o</w:t>
      </w:r>
      <w:r>
        <w:rPr>
          <w:rFonts w:ascii="Book Antiqua" w:eastAsia="Book Antiqua" w:hAnsi="Book Antiqua" w:cs="Book Antiqua"/>
          <w:i/>
          <w:spacing w:val="-2"/>
        </w:rPr>
        <w:t>ur</w:t>
      </w:r>
      <w:r>
        <w:rPr>
          <w:rFonts w:ascii="Book Antiqua" w:eastAsia="Book Antiqua" w:hAnsi="Book Antiqua" w:cs="Book Antiqua"/>
          <w:i/>
        </w:rPr>
        <w:t>c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</w:rPr>
        <w:t>s</w:t>
      </w:r>
      <w:r>
        <w:rPr>
          <w:rFonts w:ascii="Book Antiqua" w:eastAsia="Book Antiqua" w:hAnsi="Book Antiqua" w:cs="Book Antiqua"/>
          <w:i/>
          <w:spacing w:val="4"/>
        </w:rPr>
        <w:t xml:space="preserve"> </w:t>
      </w:r>
      <w:r>
        <w:rPr>
          <w:rFonts w:ascii="Book Antiqua" w:eastAsia="Book Antiqua" w:hAnsi="Book Antiqua" w:cs="Book Antiqua"/>
          <w:i/>
          <w:spacing w:val="-2"/>
        </w:rPr>
        <w:t>b</w:t>
      </w:r>
      <w:r>
        <w:rPr>
          <w:rFonts w:ascii="Book Antiqua" w:eastAsia="Book Antiqua" w:hAnsi="Book Antiqua" w:cs="Book Antiqua"/>
          <w:i/>
        </w:rPr>
        <w:t>y</w:t>
      </w:r>
      <w:r>
        <w:rPr>
          <w:rFonts w:ascii="Book Antiqua" w:eastAsia="Book Antiqua" w:hAnsi="Book Antiqua" w:cs="Book Antiqua"/>
          <w:i/>
          <w:spacing w:val="5"/>
        </w:rPr>
        <w:t xml:space="preserve"> </w:t>
      </w:r>
      <w:r>
        <w:rPr>
          <w:rFonts w:ascii="Book Antiqua" w:eastAsia="Book Antiqua" w:hAnsi="Book Antiqua" w:cs="Book Antiqua"/>
          <w:i/>
          <w:spacing w:val="-2"/>
        </w:rPr>
        <w:t>bu</w:t>
      </w:r>
      <w:r>
        <w:rPr>
          <w:rFonts w:ascii="Book Antiqua" w:eastAsia="Book Antiqua" w:hAnsi="Book Antiqua" w:cs="Book Antiqua"/>
          <w:i/>
        </w:rPr>
        <w:t>dg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</w:rPr>
        <w:t>t</w:t>
      </w:r>
      <w:r>
        <w:rPr>
          <w:rFonts w:ascii="Book Antiqua" w:eastAsia="Book Antiqua" w:hAnsi="Book Antiqua" w:cs="Book Antiqua"/>
          <w:i/>
          <w:spacing w:val="1"/>
        </w:rPr>
        <w:t>i</w:t>
      </w:r>
      <w:r>
        <w:rPr>
          <w:rFonts w:ascii="Book Antiqua" w:eastAsia="Book Antiqua" w:hAnsi="Book Antiqua" w:cs="Book Antiqua"/>
          <w:i/>
          <w:spacing w:val="-2"/>
        </w:rPr>
        <w:t>n</w:t>
      </w:r>
      <w:r>
        <w:rPr>
          <w:rFonts w:ascii="Book Antiqua" w:eastAsia="Book Antiqua" w:hAnsi="Book Antiqua" w:cs="Book Antiqua"/>
          <w:i/>
        </w:rPr>
        <w:t>g</w:t>
      </w:r>
      <w:r>
        <w:rPr>
          <w:rFonts w:ascii="Book Antiqua" w:eastAsia="Book Antiqua" w:hAnsi="Book Antiqua" w:cs="Book Antiqua"/>
          <w:i/>
          <w:spacing w:val="5"/>
        </w:rPr>
        <w:t xml:space="preserve"> </w:t>
      </w:r>
      <w:r>
        <w:rPr>
          <w:rFonts w:ascii="Book Antiqua" w:eastAsia="Book Antiqua" w:hAnsi="Book Antiqua" w:cs="Book Antiqua"/>
          <w:i/>
        </w:rPr>
        <w:t>the</w:t>
      </w:r>
      <w:r>
        <w:rPr>
          <w:rFonts w:ascii="Book Antiqua" w:eastAsia="Book Antiqua" w:hAnsi="Book Antiqua" w:cs="Book Antiqua"/>
          <w:i/>
          <w:spacing w:val="4"/>
        </w:rPr>
        <w:t xml:space="preserve"> </w:t>
      </w:r>
      <w:r>
        <w:rPr>
          <w:rFonts w:ascii="Book Antiqua" w:eastAsia="Book Antiqua" w:hAnsi="Book Antiqua" w:cs="Book Antiqua"/>
          <w:i/>
        </w:rPr>
        <w:t>c</w:t>
      </w:r>
      <w:r>
        <w:rPr>
          <w:rFonts w:ascii="Book Antiqua" w:eastAsia="Book Antiqua" w:hAnsi="Book Antiqua" w:cs="Book Antiqua"/>
          <w:i/>
          <w:spacing w:val="1"/>
        </w:rPr>
        <w:t>o</w:t>
      </w:r>
      <w:r>
        <w:rPr>
          <w:rFonts w:ascii="Book Antiqua" w:eastAsia="Book Antiqua" w:hAnsi="Book Antiqua" w:cs="Book Antiqua"/>
          <w:i/>
          <w:spacing w:val="-2"/>
        </w:rPr>
        <w:t>s</w:t>
      </w:r>
      <w:r>
        <w:rPr>
          <w:rFonts w:ascii="Book Antiqua" w:eastAsia="Book Antiqua" w:hAnsi="Book Antiqua" w:cs="Book Antiqua"/>
          <w:i/>
        </w:rPr>
        <w:t xml:space="preserve">t </w:t>
      </w:r>
      <w:r>
        <w:rPr>
          <w:rFonts w:ascii="Book Antiqua" w:eastAsia="Book Antiqua" w:hAnsi="Book Antiqua" w:cs="Book Antiqua"/>
          <w:i/>
          <w:spacing w:val="1"/>
        </w:rPr>
        <w:t>o</w:t>
      </w:r>
      <w:r>
        <w:rPr>
          <w:rFonts w:ascii="Book Antiqua" w:eastAsia="Book Antiqua" w:hAnsi="Book Antiqua" w:cs="Book Antiqua"/>
          <w:i/>
        </w:rPr>
        <w:t>f</w:t>
      </w:r>
      <w:r>
        <w:rPr>
          <w:rFonts w:ascii="Book Antiqua" w:eastAsia="Book Antiqua" w:hAnsi="Book Antiqua" w:cs="Book Antiqua"/>
          <w:i/>
          <w:spacing w:val="3"/>
        </w:rPr>
        <w:t xml:space="preserve"> </w:t>
      </w:r>
      <w:r>
        <w:rPr>
          <w:rFonts w:ascii="Book Antiqua" w:eastAsia="Book Antiqua" w:hAnsi="Book Antiqua" w:cs="Book Antiqua"/>
          <w:i/>
        </w:rPr>
        <w:t>p</w:t>
      </w:r>
      <w:r>
        <w:rPr>
          <w:rFonts w:ascii="Book Antiqua" w:eastAsia="Book Antiqua" w:hAnsi="Book Antiqua" w:cs="Book Antiqua"/>
          <w:i/>
          <w:spacing w:val="-2"/>
        </w:rPr>
        <w:t>r</w:t>
      </w:r>
      <w:r>
        <w:rPr>
          <w:rFonts w:ascii="Book Antiqua" w:eastAsia="Book Antiqua" w:hAnsi="Book Antiqua" w:cs="Book Antiqua"/>
          <w:i/>
          <w:spacing w:val="1"/>
        </w:rPr>
        <w:t>o</w:t>
      </w:r>
      <w:r>
        <w:rPr>
          <w:rFonts w:ascii="Book Antiqua" w:eastAsia="Book Antiqua" w:hAnsi="Book Antiqua" w:cs="Book Antiqua"/>
          <w:i/>
        </w:rPr>
        <w:t>g</w:t>
      </w:r>
      <w:r>
        <w:rPr>
          <w:rFonts w:ascii="Book Antiqua" w:eastAsia="Book Antiqua" w:hAnsi="Book Antiqua" w:cs="Book Antiqua"/>
          <w:i/>
          <w:spacing w:val="-2"/>
        </w:rPr>
        <w:t>r</w:t>
      </w:r>
      <w:r>
        <w:rPr>
          <w:rFonts w:ascii="Book Antiqua" w:eastAsia="Book Antiqua" w:hAnsi="Book Antiqua" w:cs="Book Antiqua"/>
          <w:i/>
          <w:spacing w:val="-3"/>
        </w:rPr>
        <w:t>a</w:t>
      </w:r>
      <w:r>
        <w:rPr>
          <w:rFonts w:ascii="Book Antiqua" w:eastAsia="Book Antiqua" w:hAnsi="Book Antiqua" w:cs="Book Antiqua"/>
          <w:i/>
        </w:rPr>
        <w:t xml:space="preserve">m </w:t>
      </w:r>
      <w:proofErr w:type="gramStart"/>
      <w:r>
        <w:rPr>
          <w:rFonts w:ascii="Book Antiqua" w:eastAsia="Book Antiqua" w:hAnsi="Book Antiqua" w:cs="Book Antiqua"/>
          <w:i/>
          <w:spacing w:val="1"/>
        </w:rPr>
        <w:t>im</w:t>
      </w:r>
      <w:r>
        <w:rPr>
          <w:rFonts w:ascii="Book Antiqua" w:eastAsia="Book Antiqua" w:hAnsi="Book Antiqua" w:cs="Book Antiqua"/>
          <w:i/>
          <w:spacing w:val="-5"/>
        </w:rPr>
        <w:t>p</w:t>
      </w:r>
      <w:r>
        <w:rPr>
          <w:rFonts w:ascii="Book Antiqua" w:eastAsia="Book Antiqua" w:hAnsi="Book Antiqua" w:cs="Book Antiqua"/>
          <w:i/>
          <w:spacing w:val="1"/>
        </w:rPr>
        <w:t>l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  <w:spacing w:val="1"/>
        </w:rPr>
        <w:t>m</w:t>
      </w:r>
      <w:r>
        <w:rPr>
          <w:rFonts w:ascii="Book Antiqua" w:eastAsia="Book Antiqua" w:hAnsi="Book Antiqua" w:cs="Book Antiqua"/>
          <w:i/>
          <w:spacing w:val="-2"/>
        </w:rPr>
        <w:t>en</w:t>
      </w:r>
      <w:r>
        <w:rPr>
          <w:rFonts w:ascii="Book Antiqua" w:eastAsia="Book Antiqua" w:hAnsi="Book Antiqua" w:cs="Book Antiqua"/>
          <w:i/>
        </w:rPr>
        <w:t>t</w:t>
      </w:r>
      <w:r>
        <w:rPr>
          <w:rFonts w:ascii="Book Antiqua" w:eastAsia="Book Antiqua" w:hAnsi="Book Antiqua" w:cs="Book Antiqua"/>
          <w:i/>
          <w:spacing w:val="2"/>
        </w:rPr>
        <w:t>a</w:t>
      </w:r>
      <w:r>
        <w:rPr>
          <w:rFonts w:ascii="Book Antiqua" w:eastAsia="Book Antiqua" w:hAnsi="Book Antiqua" w:cs="Book Antiqua"/>
          <w:i/>
          <w:spacing w:val="-5"/>
        </w:rPr>
        <w:t>t</w:t>
      </w:r>
      <w:r>
        <w:rPr>
          <w:rFonts w:ascii="Book Antiqua" w:eastAsia="Book Antiqua" w:hAnsi="Book Antiqua" w:cs="Book Antiqua"/>
          <w:i/>
          <w:spacing w:val="1"/>
        </w:rPr>
        <w:t>io</w:t>
      </w:r>
      <w:r>
        <w:rPr>
          <w:rFonts w:ascii="Book Antiqua" w:eastAsia="Book Antiqua" w:hAnsi="Book Antiqua" w:cs="Book Antiqua"/>
          <w:i/>
          <w:spacing w:val="-6"/>
        </w:rPr>
        <w:t>n</w:t>
      </w:r>
      <w:r>
        <w:rPr>
          <w:rFonts w:ascii="Book Antiqua" w:eastAsia="Book Antiqua" w:hAnsi="Book Antiqua" w:cs="Book Antiqua"/>
          <w:i/>
        </w:rPr>
        <w:t xml:space="preserve">,  </w:t>
      </w:r>
      <w:r>
        <w:rPr>
          <w:rFonts w:ascii="Book Antiqua" w:eastAsia="Book Antiqua" w:hAnsi="Book Antiqua" w:cs="Book Antiqua"/>
          <w:i/>
          <w:spacing w:val="4"/>
        </w:rPr>
        <w:t xml:space="preserve"> </w:t>
      </w:r>
      <w:proofErr w:type="gramEnd"/>
      <w:r>
        <w:rPr>
          <w:rFonts w:ascii="Book Antiqua" w:eastAsia="Book Antiqua" w:hAnsi="Book Antiqua" w:cs="Book Antiqua"/>
          <w:i/>
        </w:rPr>
        <w:t>p</w:t>
      </w:r>
      <w:r>
        <w:rPr>
          <w:rFonts w:ascii="Book Antiqua" w:eastAsia="Book Antiqua" w:hAnsi="Book Antiqua" w:cs="Book Antiqua"/>
          <w:i/>
          <w:spacing w:val="-2"/>
        </w:rPr>
        <w:t>r</w:t>
      </w:r>
      <w:r>
        <w:rPr>
          <w:rFonts w:ascii="Book Antiqua" w:eastAsia="Book Antiqua" w:hAnsi="Book Antiqua" w:cs="Book Antiqua"/>
          <w:i/>
          <w:spacing w:val="1"/>
        </w:rPr>
        <w:t>o</w:t>
      </w:r>
      <w:r>
        <w:rPr>
          <w:rFonts w:ascii="Book Antiqua" w:eastAsia="Book Antiqua" w:hAnsi="Book Antiqua" w:cs="Book Antiqua"/>
          <w:i/>
        </w:rPr>
        <w:t>v</w:t>
      </w:r>
      <w:r>
        <w:rPr>
          <w:rFonts w:ascii="Book Antiqua" w:eastAsia="Book Antiqua" w:hAnsi="Book Antiqua" w:cs="Book Antiqua"/>
          <w:i/>
          <w:spacing w:val="-3"/>
        </w:rPr>
        <w:t>i</w:t>
      </w:r>
      <w:r>
        <w:rPr>
          <w:rFonts w:ascii="Book Antiqua" w:eastAsia="Book Antiqua" w:hAnsi="Book Antiqua" w:cs="Book Antiqua"/>
          <w:i/>
        </w:rPr>
        <w:t>d</w:t>
      </w:r>
      <w:r>
        <w:rPr>
          <w:rFonts w:ascii="Book Antiqua" w:eastAsia="Book Antiqua" w:hAnsi="Book Antiqua" w:cs="Book Antiqua"/>
          <w:i/>
          <w:spacing w:val="1"/>
        </w:rPr>
        <w:t>i</w:t>
      </w:r>
      <w:r>
        <w:rPr>
          <w:rFonts w:ascii="Book Antiqua" w:eastAsia="Book Antiqua" w:hAnsi="Book Antiqua" w:cs="Book Antiqua"/>
          <w:i/>
          <w:spacing w:val="-2"/>
        </w:rPr>
        <w:t>n</w:t>
      </w:r>
      <w:r>
        <w:rPr>
          <w:rFonts w:ascii="Book Antiqua" w:eastAsia="Book Antiqua" w:hAnsi="Book Antiqua" w:cs="Book Antiqua"/>
          <w:i/>
        </w:rPr>
        <w:t>g   t</w:t>
      </w:r>
      <w:r>
        <w:rPr>
          <w:rFonts w:ascii="Book Antiqua" w:eastAsia="Book Antiqua" w:hAnsi="Book Antiqua" w:cs="Book Antiqua"/>
          <w:i/>
          <w:spacing w:val="-2"/>
        </w:rPr>
        <w:t>r</w:t>
      </w:r>
      <w:r>
        <w:rPr>
          <w:rFonts w:ascii="Book Antiqua" w:eastAsia="Book Antiqua" w:hAnsi="Book Antiqua" w:cs="Book Antiqua"/>
          <w:i/>
          <w:spacing w:val="-3"/>
        </w:rPr>
        <w:t>a</w:t>
      </w:r>
      <w:r>
        <w:rPr>
          <w:rFonts w:ascii="Book Antiqua" w:eastAsia="Book Antiqua" w:hAnsi="Book Antiqua" w:cs="Book Antiqua"/>
          <w:i/>
          <w:spacing w:val="1"/>
        </w:rPr>
        <w:t>i</w:t>
      </w:r>
      <w:r>
        <w:rPr>
          <w:rFonts w:ascii="Book Antiqua" w:eastAsia="Book Antiqua" w:hAnsi="Book Antiqua" w:cs="Book Antiqua"/>
          <w:i/>
          <w:spacing w:val="-2"/>
        </w:rPr>
        <w:t>n</w:t>
      </w:r>
      <w:r>
        <w:rPr>
          <w:rFonts w:ascii="Book Antiqua" w:eastAsia="Book Antiqua" w:hAnsi="Book Antiqua" w:cs="Book Antiqua"/>
          <w:i/>
          <w:spacing w:val="1"/>
        </w:rPr>
        <w:t>i</w:t>
      </w:r>
      <w:r>
        <w:rPr>
          <w:rFonts w:ascii="Book Antiqua" w:eastAsia="Book Antiqua" w:hAnsi="Book Antiqua" w:cs="Book Antiqua"/>
          <w:i/>
          <w:spacing w:val="-2"/>
        </w:rPr>
        <w:t>n</w:t>
      </w:r>
      <w:r>
        <w:rPr>
          <w:rFonts w:ascii="Book Antiqua" w:eastAsia="Book Antiqua" w:hAnsi="Book Antiqua" w:cs="Book Antiqua"/>
          <w:i/>
        </w:rPr>
        <w:t xml:space="preserve">g  </w:t>
      </w:r>
      <w:r>
        <w:rPr>
          <w:rFonts w:ascii="Book Antiqua" w:eastAsia="Book Antiqua" w:hAnsi="Book Antiqua" w:cs="Book Antiqua"/>
          <w:i/>
          <w:spacing w:val="1"/>
        </w:rPr>
        <w:t xml:space="preserve"> </w:t>
      </w:r>
      <w:r>
        <w:rPr>
          <w:rFonts w:ascii="Book Antiqua" w:eastAsia="Book Antiqua" w:hAnsi="Book Antiqua" w:cs="Book Antiqua"/>
          <w:i/>
        </w:rPr>
        <w:t xml:space="preserve">to  </w:t>
      </w:r>
      <w:r>
        <w:rPr>
          <w:rFonts w:ascii="Book Antiqua" w:eastAsia="Book Antiqua" w:hAnsi="Book Antiqua" w:cs="Book Antiqua"/>
          <w:i/>
          <w:spacing w:val="2"/>
        </w:rPr>
        <w:t xml:space="preserve"> </w:t>
      </w:r>
      <w:r>
        <w:rPr>
          <w:rFonts w:ascii="Book Antiqua" w:eastAsia="Book Antiqua" w:hAnsi="Book Antiqua" w:cs="Book Antiqua"/>
          <w:i/>
        </w:rPr>
        <w:t>t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  <w:spacing w:val="1"/>
        </w:rPr>
        <w:t>a</w:t>
      </w:r>
      <w:r>
        <w:rPr>
          <w:rFonts w:ascii="Book Antiqua" w:eastAsia="Book Antiqua" w:hAnsi="Book Antiqua" w:cs="Book Antiqua"/>
          <w:i/>
        </w:rPr>
        <w:t>ch</w:t>
      </w:r>
      <w:r>
        <w:rPr>
          <w:rFonts w:ascii="Book Antiqua" w:eastAsia="Book Antiqua" w:hAnsi="Book Antiqua" w:cs="Book Antiqua"/>
          <w:i/>
          <w:spacing w:val="-2"/>
        </w:rPr>
        <w:t>ers</w:t>
      </w:r>
      <w:r>
        <w:rPr>
          <w:rFonts w:ascii="Book Antiqua" w:eastAsia="Book Antiqua" w:hAnsi="Book Antiqua" w:cs="Book Antiqua"/>
          <w:i/>
        </w:rPr>
        <w:t xml:space="preserve">,  </w:t>
      </w:r>
      <w:r>
        <w:rPr>
          <w:rFonts w:ascii="Book Antiqua" w:eastAsia="Book Antiqua" w:hAnsi="Book Antiqua" w:cs="Book Antiqua"/>
          <w:i/>
          <w:spacing w:val="3"/>
        </w:rPr>
        <w:t xml:space="preserve"> </w:t>
      </w:r>
      <w:r>
        <w:rPr>
          <w:rFonts w:ascii="Book Antiqua" w:eastAsia="Book Antiqua" w:hAnsi="Book Antiqua" w:cs="Book Antiqua"/>
          <w:i/>
          <w:spacing w:val="1"/>
        </w:rPr>
        <w:t>a</w:t>
      </w:r>
      <w:r>
        <w:rPr>
          <w:rFonts w:ascii="Book Antiqua" w:eastAsia="Book Antiqua" w:hAnsi="Book Antiqua" w:cs="Book Antiqua"/>
          <w:i/>
          <w:spacing w:val="-2"/>
        </w:rPr>
        <w:t>n</w:t>
      </w:r>
      <w:r>
        <w:rPr>
          <w:rFonts w:ascii="Book Antiqua" w:eastAsia="Book Antiqua" w:hAnsi="Book Antiqua" w:cs="Book Antiqua"/>
          <w:i/>
        </w:rPr>
        <w:t xml:space="preserve">d   </w:t>
      </w:r>
      <w:r>
        <w:rPr>
          <w:rFonts w:ascii="Book Antiqua" w:eastAsia="Book Antiqua" w:hAnsi="Book Antiqua" w:cs="Book Antiqua"/>
          <w:i/>
          <w:spacing w:val="-2"/>
        </w:rPr>
        <w:t>us</w:t>
      </w:r>
      <w:r>
        <w:rPr>
          <w:rFonts w:ascii="Book Antiqua" w:eastAsia="Book Antiqua" w:hAnsi="Book Antiqua" w:cs="Book Antiqua"/>
          <w:i/>
          <w:spacing w:val="1"/>
        </w:rPr>
        <w:t>i</w:t>
      </w:r>
      <w:r>
        <w:rPr>
          <w:rFonts w:ascii="Book Antiqua" w:eastAsia="Book Antiqua" w:hAnsi="Book Antiqua" w:cs="Book Antiqua"/>
          <w:i/>
          <w:spacing w:val="-2"/>
        </w:rPr>
        <w:t>n</w:t>
      </w:r>
      <w:r>
        <w:rPr>
          <w:rFonts w:ascii="Book Antiqua" w:eastAsia="Book Antiqua" w:hAnsi="Book Antiqua" w:cs="Book Antiqua"/>
          <w:i/>
        </w:rPr>
        <w:t xml:space="preserve">g  </w:t>
      </w:r>
      <w:r>
        <w:rPr>
          <w:rFonts w:ascii="Book Antiqua" w:eastAsia="Book Antiqua" w:hAnsi="Book Antiqua" w:cs="Book Antiqua"/>
          <w:i/>
          <w:spacing w:val="6"/>
        </w:rPr>
        <w:t xml:space="preserve"> 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  <w:spacing w:val="-5"/>
        </w:rPr>
        <w:t>x</w:t>
      </w:r>
      <w:r>
        <w:rPr>
          <w:rFonts w:ascii="Book Antiqua" w:eastAsia="Book Antiqua" w:hAnsi="Book Antiqua" w:cs="Book Antiqua"/>
          <w:i/>
          <w:spacing w:val="1"/>
        </w:rPr>
        <w:t>i</w:t>
      </w:r>
      <w:r>
        <w:rPr>
          <w:rFonts w:ascii="Book Antiqua" w:eastAsia="Book Antiqua" w:hAnsi="Book Antiqua" w:cs="Book Antiqua"/>
          <w:i/>
          <w:spacing w:val="-2"/>
        </w:rPr>
        <w:t>s</w:t>
      </w:r>
      <w:r>
        <w:rPr>
          <w:rFonts w:ascii="Book Antiqua" w:eastAsia="Book Antiqua" w:hAnsi="Book Antiqua" w:cs="Book Antiqua"/>
          <w:i/>
        </w:rPr>
        <w:t>t</w:t>
      </w:r>
      <w:r>
        <w:rPr>
          <w:rFonts w:ascii="Book Antiqua" w:eastAsia="Book Antiqua" w:hAnsi="Book Antiqua" w:cs="Book Antiqua"/>
          <w:i/>
          <w:spacing w:val="1"/>
        </w:rPr>
        <w:t>i</w:t>
      </w:r>
      <w:r>
        <w:rPr>
          <w:rFonts w:ascii="Book Antiqua" w:eastAsia="Book Antiqua" w:hAnsi="Book Antiqua" w:cs="Book Antiqua"/>
          <w:i/>
          <w:spacing w:val="-2"/>
        </w:rPr>
        <w:t>n</w:t>
      </w:r>
      <w:r>
        <w:rPr>
          <w:rFonts w:ascii="Book Antiqua" w:eastAsia="Book Antiqua" w:hAnsi="Book Antiqua" w:cs="Book Antiqua"/>
          <w:i/>
        </w:rPr>
        <w:t xml:space="preserve">g  </w:t>
      </w:r>
      <w:r>
        <w:rPr>
          <w:rFonts w:ascii="Book Antiqua" w:eastAsia="Book Antiqua" w:hAnsi="Book Antiqua" w:cs="Book Antiqua"/>
          <w:i/>
          <w:spacing w:val="1"/>
        </w:rPr>
        <w:t xml:space="preserve"> </w:t>
      </w:r>
      <w:r>
        <w:rPr>
          <w:rFonts w:ascii="Book Antiqua" w:eastAsia="Book Antiqua" w:hAnsi="Book Antiqua" w:cs="Book Antiqua"/>
          <w:i/>
          <w:spacing w:val="-3"/>
        </w:rPr>
        <w:t>f</w:t>
      </w:r>
      <w:r>
        <w:rPr>
          <w:rFonts w:ascii="Book Antiqua" w:eastAsia="Book Antiqua" w:hAnsi="Book Antiqua" w:cs="Book Antiqua"/>
          <w:i/>
          <w:spacing w:val="1"/>
        </w:rPr>
        <w:t>a</w:t>
      </w:r>
      <w:r>
        <w:rPr>
          <w:rFonts w:ascii="Book Antiqua" w:eastAsia="Book Antiqua" w:hAnsi="Book Antiqua" w:cs="Book Antiqua"/>
          <w:i/>
        </w:rPr>
        <w:t>c</w:t>
      </w:r>
      <w:r>
        <w:rPr>
          <w:rFonts w:ascii="Book Antiqua" w:eastAsia="Book Antiqua" w:hAnsi="Book Antiqua" w:cs="Book Antiqua"/>
          <w:i/>
          <w:spacing w:val="-4"/>
        </w:rPr>
        <w:t>i</w:t>
      </w:r>
      <w:r>
        <w:rPr>
          <w:rFonts w:ascii="Book Antiqua" w:eastAsia="Book Antiqua" w:hAnsi="Book Antiqua" w:cs="Book Antiqua"/>
          <w:i/>
          <w:spacing w:val="1"/>
        </w:rPr>
        <w:t>li</w:t>
      </w:r>
      <w:r>
        <w:rPr>
          <w:rFonts w:ascii="Book Antiqua" w:eastAsia="Book Antiqua" w:hAnsi="Book Antiqua" w:cs="Book Antiqua"/>
          <w:i/>
        </w:rPr>
        <w:t>t</w:t>
      </w:r>
      <w:r>
        <w:rPr>
          <w:rFonts w:ascii="Book Antiqua" w:eastAsia="Book Antiqua" w:hAnsi="Book Antiqua" w:cs="Book Antiqua"/>
          <w:i/>
          <w:spacing w:val="1"/>
        </w:rPr>
        <w:t>i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</w:rPr>
        <w:t xml:space="preserve">s  </w:t>
      </w:r>
      <w:r>
        <w:rPr>
          <w:rFonts w:ascii="Book Antiqua" w:eastAsia="Book Antiqua" w:hAnsi="Book Antiqua" w:cs="Book Antiqua"/>
          <w:i/>
          <w:spacing w:val="1"/>
        </w:rPr>
        <w:t xml:space="preserve"> a</w:t>
      </w:r>
      <w:r>
        <w:rPr>
          <w:rFonts w:ascii="Book Antiqua" w:eastAsia="Book Antiqua" w:hAnsi="Book Antiqua" w:cs="Book Antiqua"/>
          <w:i/>
          <w:spacing w:val="-2"/>
        </w:rPr>
        <w:t>n</w:t>
      </w:r>
      <w:r>
        <w:rPr>
          <w:rFonts w:ascii="Book Antiqua" w:eastAsia="Book Antiqua" w:hAnsi="Book Antiqua" w:cs="Book Antiqua"/>
          <w:i/>
        </w:rPr>
        <w:t xml:space="preserve">d </w:t>
      </w:r>
      <w:r>
        <w:rPr>
          <w:rFonts w:ascii="Book Antiqua" w:eastAsia="Book Antiqua" w:hAnsi="Book Antiqua" w:cs="Book Antiqua"/>
          <w:i/>
          <w:spacing w:val="1"/>
          <w:w w:val="101"/>
        </w:rPr>
        <w:t>i</w:t>
      </w:r>
      <w:r>
        <w:rPr>
          <w:rFonts w:ascii="Book Antiqua" w:eastAsia="Book Antiqua" w:hAnsi="Book Antiqua" w:cs="Book Antiqua"/>
          <w:i/>
          <w:spacing w:val="-2"/>
        </w:rPr>
        <w:t>n</w:t>
      </w:r>
      <w:r>
        <w:rPr>
          <w:rFonts w:ascii="Book Antiqua" w:eastAsia="Book Antiqua" w:hAnsi="Book Antiqua" w:cs="Book Antiqua"/>
          <w:i/>
          <w:spacing w:val="1"/>
          <w:w w:val="101"/>
        </w:rPr>
        <w:t>f</w:t>
      </w:r>
      <w:r>
        <w:rPr>
          <w:rFonts w:ascii="Book Antiqua" w:eastAsia="Book Antiqua" w:hAnsi="Book Antiqua" w:cs="Book Antiqua"/>
          <w:i/>
          <w:spacing w:val="-2"/>
        </w:rPr>
        <w:t>r</w:t>
      </w:r>
      <w:r>
        <w:rPr>
          <w:rFonts w:ascii="Book Antiqua" w:eastAsia="Book Antiqua" w:hAnsi="Book Antiqua" w:cs="Book Antiqua"/>
          <w:i/>
          <w:spacing w:val="1"/>
        </w:rPr>
        <w:t>a</w:t>
      </w:r>
      <w:r>
        <w:rPr>
          <w:rFonts w:ascii="Book Antiqua" w:eastAsia="Book Antiqua" w:hAnsi="Book Antiqua" w:cs="Book Antiqua"/>
          <w:i/>
          <w:spacing w:val="-2"/>
        </w:rPr>
        <w:t>s</w:t>
      </w:r>
      <w:r>
        <w:rPr>
          <w:rFonts w:ascii="Book Antiqua" w:eastAsia="Book Antiqua" w:hAnsi="Book Antiqua" w:cs="Book Antiqua"/>
          <w:i/>
        </w:rPr>
        <w:t>t</w:t>
      </w:r>
      <w:r>
        <w:rPr>
          <w:rFonts w:ascii="Book Antiqua" w:eastAsia="Book Antiqua" w:hAnsi="Book Antiqua" w:cs="Book Antiqua"/>
          <w:i/>
          <w:spacing w:val="-2"/>
        </w:rPr>
        <w:t>ru</w:t>
      </w:r>
      <w:r>
        <w:rPr>
          <w:rFonts w:ascii="Book Antiqua" w:eastAsia="Book Antiqua" w:hAnsi="Book Antiqua" w:cs="Book Antiqua"/>
          <w:i/>
        </w:rPr>
        <w:t>ct</w:t>
      </w:r>
      <w:r>
        <w:rPr>
          <w:rFonts w:ascii="Book Antiqua" w:eastAsia="Book Antiqua" w:hAnsi="Book Antiqua" w:cs="Book Antiqua"/>
          <w:i/>
          <w:spacing w:val="-2"/>
        </w:rPr>
        <w:t>ure</w:t>
      </w:r>
      <w:r>
        <w:rPr>
          <w:rFonts w:ascii="Book Antiqua" w:eastAsia="Book Antiqua" w:hAnsi="Book Antiqua" w:cs="Book Antiqua"/>
          <w:i/>
        </w:rPr>
        <w:t>.</w:t>
      </w:r>
    </w:p>
    <w:p w:rsidR="00BB2AC8" w:rsidRDefault="00C36640">
      <w:pPr>
        <w:spacing w:before="4"/>
        <w:ind w:left="120"/>
        <w:rPr>
          <w:rFonts w:ascii="Book Antiqua" w:eastAsia="Book Antiqua" w:hAnsi="Book Antiqua" w:cs="Book Antiqua"/>
        </w:rPr>
      </w:pPr>
      <w:r>
        <w:pict>
          <v:group id="_x0000_s1064" style="position:absolute;left:0;text-align:left;margin-left:83.05pt;margin-top:-241.7pt;width:429.35pt;height:254.5pt;z-index:-251661824;mso-position-horizontal-relative:page" coordorigin="1661,-4834" coordsize="8587,5090">
            <v:shape id="_x0000_s1085" style="position:absolute;left:1671;top:-4824;width:8567;height:245" coordorigin="1671,-4824" coordsize="8567,245" path="m1671,-4579r8567,l10238,-4824r-8567,l1671,-4579xe" fillcolor="#f8f8f9" stroked="f">
              <v:path arrowok="t"/>
            </v:shape>
            <v:shape id="_x0000_s1084" style="position:absolute;left:1671;top:-4579;width:8567;height:240" coordorigin="1671,-4579" coordsize="8567,240" path="m1671,-4339r8567,l10238,-4579r-8567,l1671,-4339xe" fillcolor="#f8f8f9" stroked="f">
              <v:path arrowok="t"/>
            </v:shape>
            <v:shape id="_x0000_s1083" style="position:absolute;left:1671;top:-4339;width:8567;height:240" coordorigin="1671,-4339" coordsize="8567,240" path="m1671,-4099r8567,l10238,-4339r-8567,l1671,-4099xe" fillcolor="#f8f8f9" stroked="f">
              <v:path arrowok="t"/>
            </v:shape>
            <v:shape id="_x0000_s1082" style="position:absolute;left:1671;top:-4099;width:8567;height:245" coordorigin="1671,-4099" coordsize="8567,245" path="m1671,-3854r8567,l10238,-4099r-8567,l1671,-3854xe" fillcolor="#f8f8f9" stroked="f">
              <v:path arrowok="t"/>
            </v:shape>
            <v:shape id="_x0000_s1081" style="position:absolute;left:1671;top:-3854;width:8567;height:240" coordorigin="1671,-3854" coordsize="8567,240" path="m1671,-3613r8567,l10238,-3854r-8567,l1671,-3613xe" fillcolor="#f8f8f9" stroked="f">
              <v:path arrowok="t"/>
            </v:shape>
            <v:shape id="_x0000_s1080" style="position:absolute;left:1671;top:-3613;width:8567;height:240" coordorigin="1671,-3613" coordsize="8567,240" path="m1671,-3373r8567,l10238,-3613r-8567,l1671,-3373xe" fillcolor="#f8f8f9" stroked="f">
              <v:path arrowok="t"/>
            </v:shape>
            <v:shape id="_x0000_s1079" style="position:absolute;left:1671;top:-3373;width:8567;height:240" coordorigin="1671,-3373" coordsize="8567,240" path="m1671,-3133r8567,l10238,-3373r-8567,l1671,-3133xe" fillcolor="#f8f8f9" stroked="f">
              <v:path arrowok="t"/>
            </v:shape>
            <v:shape id="_x0000_s1078" style="position:absolute;left:1671;top:-3133;width:8567;height:245" coordorigin="1671,-3133" coordsize="8567,245" path="m1671,-2889r8567,l10238,-3133r-8567,l1671,-2889xe" fillcolor="#f8f8f9" stroked="f">
              <v:path arrowok="t"/>
            </v:shape>
            <v:shape id="_x0000_s1077" style="position:absolute;left:1671;top:-2889;width:8567;height:240" coordorigin="1671,-2889" coordsize="8567,240" path="m1671,-2649r8567,l10238,-2889r-8567,l1671,-2649xe" fillcolor="#f8f8f9" stroked="f">
              <v:path arrowok="t"/>
            </v:shape>
            <v:shape id="_x0000_s1076" style="position:absolute;left:1671;top:-2649;width:8567;height:240" coordorigin="1671,-2649" coordsize="8567,240" path="m1671,-2409r8567,l10238,-2649r-8567,l1671,-2409xe" fillcolor="#f8f8f9" stroked="f">
              <v:path arrowok="t"/>
            </v:shape>
            <v:shape id="_x0000_s1075" style="position:absolute;left:1671;top:-2409;width:8567;height:240" coordorigin="1671,-2409" coordsize="8567,240" path="m1671,-2169r8567,l10238,-2409r-8567,l1671,-2169xe" fillcolor="#f8f8f9" stroked="f">
              <v:path arrowok="t"/>
            </v:shape>
            <v:shape id="_x0000_s1074" style="position:absolute;left:1671;top:-2169;width:8567;height:240" coordorigin="1671,-2169" coordsize="8567,240" path="m1671,-1928r8567,l10238,-2169r-8567,l1671,-1928xe" fillcolor="#f8f8f9" stroked="f">
              <v:path arrowok="t"/>
            </v:shape>
            <v:shape id="_x0000_s1073" style="position:absolute;left:1671;top:-1928;width:8567;height:245" coordorigin="1671,-1928" coordsize="8567,245" path="m1671,-1683r8567,l10238,-1928r-8567,l1671,-1683xe" fillcolor="#f8f8f9" stroked="f">
              <v:path arrowok="t"/>
            </v:shape>
            <v:shape id="_x0000_s1072" style="position:absolute;left:1671;top:-1683;width:8567;height:240" coordorigin="1671,-1683" coordsize="8567,240" path="m1671,-1443r8567,l10238,-1683r-8567,l1671,-1443xe" fillcolor="#f8f8f9" stroked="f">
              <v:path arrowok="t"/>
            </v:shape>
            <v:shape id="_x0000_s1071" style="position:absolute;left:1671;top:-1443;width:8567;height:240" coordorigin="1671,-1443" coordsize="8567,240" path="m1671,-1203r8567,l10238,-1443r-8567,l1671,-1203xe" fillcolor="#f8f8f9" stroked="f">
              <v:path arrowok="t"/>
            </v:shape>
            <v:shape id="_x0000_s1070" style="position:absolute;left:1671;top:-1203;width:8567;height:240" coordorigin="1671,-1203" coordsize="8567,240" path="m1671,-963r8567,l10238,-1203r-8567,l1671,-963xe" fillcolor="#f8f8f9" stroked="f">
              <v:path arrowok="t"/>
            </v:shape>
            <v:shape id="_x0000_s1069" style="position:absolute;left:1671;top:-963;width:8567;height:245" coordorigin="1671,-963" coordsize="8567,245" path="m1671,-719r8567,l10238,-963r-8567,l1671,-719xe" fillcolor="#f8f8f9" stroked="f">
              <v:path arrowok="t"/>
            </v:shape>
            <v:shape id="_x0000_s1068" style="position:absolute;left:1671;top:-719;width:8567;height:240" coordorigin="1671,-719" coordsize="8567,240" path="m1671,-479r8567,l10238,-719r-8567,l1671,-479xe" fillcolor="#f8f8f9" stroked="f">
              <v:path arrowok="t"/>
            </v:shape>
            <v:shape id="_x0000_s1067" style="position:absolute;left:1671;top:-479;width:8567;height:240" coordorigin="1671,-479" coordsize="8567,240" path="m1671,-238r8567,l10238,-479r-8567,l1671,-238xe" fillcolor="#f8f8f9" stroked="f">
              <v:path arrowok="t"/>
            </v:shape>
            <v:shape id="_x0000_s1066" style="position:absolute;left:1671;top:-238;width:8567;height:240" coordorigin="1671,-238" coordsize="8567,240" path="m1671,2r8567,l10238,-238r-8567,l1671,2xe" fillcolor="#f8f8f9" stroked="f">
              <v:path arrowok="t"/>
            </v:shape>
            <v:shape id="_x0000_s1065" style="position:absolute;left:1671;top:2;width:8567;height:245" coordorigin="1671,2" coordsize="8567,245" path="m1671,247r8567,l10238,2,1671,2r,245xe" fillcolor="#f8f8f9" stroked="f">
              <v:path arrowok="t"/>
            </v:shape>
            <w10:wrap anchorx="page"/>
          </v:group>
        </w:pict>
      </w:r>
      <w:r w:rsidR="003B59AA">
        <w:rPr>
          <w:rFonts w:ascii="Book Antiqua" w:eastAsia="Book Antiqua" w:hAnsi="Book Antiqua" w:cs="Book Antiqua"/>
          <w:b/>
          <w:i/>
          <w:spacing w:val="-2"/>
        </w:rPr>
        <w:t>K</w:t>
      </w:r>
      <w:r w:rsidR="003B59AA">
        <w:rPr>
          <w:rFonts w:ascii="Book Antiqua" w:eastAsia="Book Antiqua" w:hAnsi="Book Antiqua" w:cs="Book Antiqua"/>
          <w:b/>
          <w:i/>
          <w:spacing w:val="1"/>
        </w:rPr>
        <w:t>e</w:t>
      </w:r>
      <w:r w:rsidR="003B59AA">
        <w:rPr>
          <w:rFonts w:ascii="Book Antiqua" w:eastAsia="Book Antiqua" w:hAnsi="Book Antiqua" w:cs="Book Antiqua"/>
          <w:b/>
          <w:i/>
          <w:spacing w:val="-2"/>
        </w:rPr>
        <w:t>y</w:t>
      </w:r>
      <w:r w:rsidR="003B59AA">
        <w:rPr>
          <w:rFonts w:ascii="Book Antiqua" w:eastAsia="Book Antiqua" w:hAnsi="Book Antiqua" w:cs="Book Antiqua"/>
          <w:b/>
          <w:i/>
        </w:rPr>
        <w:t>w</w:t>
      </w:r>
      <w:r w:rsidR="003B59AA">
        <w:rPr>
          <w:rFonts w:ascii="Book Antiqua" w:eastAsia="Book Antiqua" w:hAnsi="Book Antiqua" w:cs="Book Antiqua"/>
          <w:b/>
          <w:i/>
          <w:spacing w:val="-2"/>
        </w:rPr>
        <w:t>ord</w:t>
      </w:r>
      <w:r w:rsidR="003B59AA">
        <w:rPr>
          <w:rFonts w:ascii="Book Antiqua" w:eastAsia="Book Antiqua" w:hAnsi="Book Antiqua" w:cs="Book Antiqua"/>
          <w:b/>
          <w:i/>
          <w:spacing w:val="1"/>
        </w:rPr>
        <w:t>s</w:t>
      </w:r>
      <w:r w:rsidR="003B59AA">
        <w:rPr>
          <w:rFonts w:ascii="Book Antiqua" w:eastAsia="Book Antiqua" w:hAnsi="Book Antiqua" w:cs="Book Antiqua"/>
          <w:b/>
          <w:i/>
        </w:rPr>
        <w:t>: Q</w:t>
      </w:r>
      <w:r w:rsidR="003B59AA">
        <w:rPr>
          <w:rFonts w:ascii="Book Antiqua" w:eastAsia="Book Antiqua" w:hAnsi="Book Antiqua" w:cs="Book Antiqua"/>
          <w:b/>
          <w:i/>
          <w:spacing w:val="-2"/>
        </w:rPr>
        <w:t>ua</w:t>
      </w:r>
      <w:r w:rsidR="003B59AA">
        <w:rPr>
          <w:rFonts w:ascii="Book Antiqua" w:eastAsia="Book Antiqua" w:hAnsi="Book Antiqua" w:cs="Book Antiqua"/>
          <w:b/>
          <w:i/>
        </w:rPr>
        <w:t>li</w:t>
      </w:r>
      <w:r w:rsidR="003B59AA">
        <w:rPr>
          <w:rFonts w:ascii="Book Antiqua" w:eastAsia="Book Antiqua" w:hAnsi="Book Antiqua" w:cs="Book Antiqua"/>
          <w:b/>
          <w:i/>
          <w:spacing w:val="-1"/>
        </w:rPr>
        <w:t>t</w:t>
      </w:r>
      <w:r w:rsidR="003B59AA">
        <w:rPr>
          <w:rFonts w:ascii="Book Antiqua" w:eastAsia="Book Antiqua" w:hAnsi="Book Antiqua" w:cs="Book Antiqua"/>
          <w:b/>
          <w:i/>
        </w:rPr>
        <w:t>y</w:t>
      </w:r>
      <w:r w:rsidR="003B59AA">
        <w:rPr>
          <w:rFonts w:ascii="Book Antiqua" w:eastAsia="Book Antiqua" w:hAnsi="Book Antiqua" w:cs="Book Antiqua"/>
          <w:b/>
          <w:i/>
          <w:spacing w:val="1"/>
        </w:rPr>
        <w:t xml:space="preserve"> </w:t>
      </w:r>
      <w:r w:rsidR="003B59AA">
        <w:rPr>
          <w:rFonts w:ascii="Book Antiqua" w:eastAsia="Book Antiqua" w:hAnsi="Book Antiqua" w:cs="Book Antiqua"/>
          <w:b/>
          <w:i/>
          <w:spacing w:val="-2"/>
        </w:rPr>
        <w:t>o</w:t>
      </w:r>
      <w:r w:rsidR="003B59AA">
        <w:rPr>
          <w:rFonts w:ascii="Book Antiqua" w:eastAsia="Book Antiqua" w:hAnsi="Book Antiqua" w:cs="Book Antiqua"/>
          <w:b/>
          <w:i/>
        </w:rPr>
        <w:t>f</w:t>
      </w:r>
      <w:r w:rsidR="003B59AA">
        <w:rPr>
          <w:rFonts w:ascii="Book Antiqua" w:eastAsia="Book Antiqua" w:hAnsi="Book Antiqua" w:cs="Book Antiqua"/>
          <w:b/>
          <w:i/>
          <w:spacing w:val="-2"/>
        </w:rPr>
        <w:t xml:space="preserve"> </w:t>
      </w:r>
      <w:r w:rsidR="003B59AA">
        <w:rPr>
          <w:rFonts w:ascii="Book Antiqua" w:eastAsia="Book Antiqua" w:hAnsi="Book Antiqua" w:cs="Book Antiqua"/>
          <w:b/>
          <w:i/>
          <w:spacing w:val="1"/>
        </w:rPr>
        <w:t>e</w:t>
      </w:r>
      <w:r w:rsidR="003B59AA">
        <w:rPr>
          <w:rFonts w:ascii="Book Antiqua" w:eastAsia="Book Antiqua" w:hAnsi="Book Antiqua" w:cs="Book Antiqua"/>
          <w:b/>
          <w:i/>
          <w:spacing w:val="-2"/>
        </w:rPr>
        <w:t>du</w:t>
      </w:r>
      <w:r w:rsidR="003B59AA">
        <w:rPr>
          <w:rFonts w:ascii="Book Antiqua" w:eastAsia="Book Antiqua" w:hAnsi="Book Antiqua" w:cs="Book Antiqua"/>
          <w:b/>
          <w:i/>
          <w:spacing w:val="1"/>
        </w:rPr>
        <w:t>c</w:t>
      </w:r>
      <w:r w:rsidR="003B59AA">
        <w:rPr>
          <w:rFonts w:ascii="Book Antiqua" w:eastAsia="Book Antiqua" w:hAnsi="Book Antiqua" w:cs="Book Antiqua"/>
          <w:b/>
          <w:i/>
          <w:spacing w:val="-2"/>
        </w:rPr>
        <w:t>at</w:t>
      </w:r>
      <w:r w:rsidR="003B59AA">
        <w:rPr>
          <w:rFonts w:ascii="Book Antiqua" w:eastAsia="Book Antiqua" w:hAnsi="Book Antiqua" w:cs="Book Antiqua"/>
          <w:b/>
          <w:i/>
        </w:rPr>
        <w:t>i</w:t>
      </w:r>
      <w:r w:rsidR="003B59AA">
        <w:rPr>
          <w:rFonts w:ascii="Book Antiqua" w:eastAsia="Book Antiqua" w:hAnsi="Book Antiqua" w:cs="Book Antiqua"/>
          <w:b/>
          <w:i/>
          <w:spacing w:val="-2"/>
        </w:rPr>
        <w:t>on</w:t>
      </w:r>
      <w:r w:rsidR="003B59AA">
        <w:rPr>
          <w:rFonts w:ascii="Book Antiqua" w:eastAsia="Book Antiqua" w:hAnsi="Book Antiqua" w:cs="Book Antiqua"/>
          <w:b/>
          <w:i/>
        </w:rPr>
        <w:t xml:space="preserve">, </w:t>
      </w:r>
      <w:r w:rsidR="003B59AA">
        <w:rPr>
          <w:rFonts w:ascii="Book Antiqua" w:eastAsia="Book Antiqua" w:hAnsi="Book Antiqua" w:cs="Book Antiqua"/>
          <w:b/>
          <w:i/>
          <w:spacing w:val="-2"/>
        </w:rPr>
        <w:t>Strat</w:t>
      </w:r>
      <w:r w:rsidR="003B59AA">
        <w:rPr>
          <w:rFonts w:ascii="Book Antiqua" w:eastAsia="Book Antiqua" w:hAnsi="Book Antiqua" w:cs="Book Antiqua"/>
          <w:b/>
          <w:i/>
          <w:spacing w:val="1"/>
        </w:rPr>
        <w:t>e</w:t>
      </w:r>
      <w:r w:rsidR="003B59AA">
        <w:rPr>
          <w:rFonts w:ascii="Book Antiqua" w:eastAsia="Book Antiqua" w:hAnsi="Book Antiqua" w:cs="Book Antiqua"/>
          <w:b/>
          <w:i/>
        </w:rPr>
        <w:t>gic</w:t>
      </w:r>
      <w:r w:rsidR="003B59AA">
        <w:rPr>
          <w:rFonts w:ascii="Book Antiqua" w:eastAsia="Book Antiqua" w:hAnsi="Book Antiqua" w:cs="Book Antiqua"/>
          <w:b/>
          <w:i/>
          <w:spacing w:val="3"/>
        </w:rPr>
        <w:t xml:space="preserve"> </w:t>
      </w:r>
      <w:r w:rsidR="003B59AA">
        <w:rPr>
          <w:rFonts w:ascii="Book Antiqua" w:eastAsia="Book Antiqua" w:hAnsi="Book Antiqua" w:cs="Book Antiqua"/>
          <w:b/>
          <w:i/>
        </w:rPr>
        <w:t>Pl</w:t>
      </w:r>
      <w:r w:rsidR="003B59AA">
        <w:rPr>
          <w:rFonts w:ascii="Book Antiqua" w:eastAsia="Book Antiqua" w:hAnsi="Book Antiqua" w:cs="Book Antiqua"/>
          <w:b/>
          <w:i/>
          <w:spacing w:val="-2"/>
        </w:rPr>
        <w:t>ann</w:t>
      </w:r>
      <w:r w:rsidR="003B59AA">
        <w:rPr>
          <w:rFonts w:ascii="Book Antiqua" w:eastAsia="Book Antiqua" w:hAnsi="Book Antiqua" w:cs="Book Antiqua"/>
          <w:b/>
          <w:i/>
        </w:rPr>
        <w:t>i</w:t>
      </w:r>
      <w:r w:rsidR="003B59AA">
        <w:rPr>
          <w:rFonts w:ascii="Book Antiqua" w:eastAsia="Book Antiqua" w:hAnsi="Book Antiqua" w:cs="Book Antiqua"/>
          <w:b/>
          <w:i/>
          <w:spacing w:val="-2"/>
        </w:rPr>
        <w:t>n</w:t>
      </w:r>
      <w:r w:rsidR="003B59AA">
        <w:rPr>
          <w:rFonts w:ascii="Book Antiqua" w:eastAsia="Book Antiqua" w:hAnsi="Book Antiqua" w:cs="Book Antiqua"/>
          <w:b/>
          <w:i/>
        </w:rPr>
        <w:t>g</w:t>
      </w:r>
    </w:p>
    <w:p w:rsidR="00BB2AC8" w:rsidRDefault="00BB2AC8">
      <w:pPr>
        <w:spacing w:before="5" w:line="280" w:lineRule="exact"/>
        <w:rPr>
          <w:sz w:val="28"/>
          <w:szCs w:val="28"/>
        </w:rPr>
      </w:pPr>
    </w:p>
    <w:p w:rsidR="00BB2AC8" w:rsidRDefault="003B59AA">
      <w:pPr>
        <w:ind w:left="970" w:right="84" w:hanging="850"/>
        <w:jc w:val="both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  <w:b/>
          <w:spacing w:val="1"/>
        </w:rPr>
        <w:t>A</w:t>
      </w:r>
      <w:r>
        <w:rPr>
          <w:rFonts w:ascii="Book Antiqua" w:eastAsia="Book Antiqua" w:hAnsi="Book Antiqua" w:cs="Book Antiqua"/>
          <w:b/>
          <w:spacing w:val="-3"/>
        </w:rPr>
        <w:t>b</w:t>
      </w:r>
      <w:r>
        <w:rPr>
          <w:rFonts w:ascii="Book Antiqua" w:eastAsia="Book Antiqua" w:hAnsi="Book Antiqua" w:cs="Book Antiqua"/>
          <w:b/>
          <w:spacing w:val="1"/>
        </w:rPr>
        <w:t>s</w:t>
      </w:r>
      <w:r>
        <w:rPr>
          <w:rFonts w:ascii="Book Antiqua" w:eastAsia="Book Antiqua" w:hAnsi="Book Antiqua" w:cs="Book Antiqua"/>
          <w:b/>
        </w:rPr>
        <w:t>t</w:t>
      </w:r>
      <w:r>
        <w:rPr>
          <w:rFonts w:ascii="Book Antiqua" w:eastAsia="Book Antiqua" w:hAnsi="Book Antiqua" w:cs="Book Antiqua"/>
          <w:b/>
          <w:spacing w:val="-2"/>
        </w:rPr>
        <w:t>r</w:t>
      </w:r>
      <w:r>
        <w:rPr>
          <w:rFonts w:ascii="Book Antiqua" w:eastAsia="Book Antiqua" w:hAnsi="Book Antiqua" w:cs="Book Antiqua"/>
          <w:b/>
        </w:rPr>
        <w:t>a</w:t>
      </w:r>
      <w:r>
        <w:rPr>
          <w:rFonts w:ascii="Book Antiqua" w:eastAsia="Book Antiqua" w:hAnsi="Book Antiqua" w:cs="Book Antiqua"/>
          <w:b/>
          <w:spacing w:val="-3"/>
        </w:rPr>
        <w:t>k</w:t>
      </w:r>
      <w:r>
        <w:rPr>
          <w:rFonts w:ascii="Book Antiqua" w:eastAsia="Book Antiqua" w:hAnsi="Book Antiqua" w:cs="Book Antiqua"/>
          <w:b/>
        </w:rPr>
        <w:t>:</w:t>
      </w:r>
      <w:r>
        <w:rPr>
          <w:rFonts w:ascii="Book Antiqua" w:eastAsia="Book Antiqua" w:hAnsi="Book Antiqua" w:cs="Book Antiqua"/>
          <w:b/>
          <w:spacing w:val="45"/>
        </w:rPr>
        <w:t xml:space="preserve"> </w:t>
      </w:r>
      <w:r>
        <w:rPr>
          <w:rFonts w:ascii="Book Antiqua" w:eastAsia="Book Antiqua" w:hAnsi="Book Antiqua" w:cs="Book Antiqua"/>
          <w:spacing w:val="2"/>
        </w:rPr>
        <w:t>D</w:t>
      </w:r>
      <w:r>
        <w:rPr>
          <w:rFonts w:ascii="Book Antiqua" w:eastAsia="Book Antiqua" w:hAnsi="Book Antiqua" w:cs="Book Antiqua"/>
          <w:spacing w:val="-2"/>
        </w:rPr>
        <w:t>un</w:t>
      </w:r>
      <w:r>
        <w:rPr>
          <w:rFonts w:ascii="Book Antiqua" w:eastAsia="Book Antiqua" w:hAnsi="Book Antiqua" w:cs="Book Antiqua"/>
          <w:spacing w:val="-1"/>
        </w:rPr>
        <w:t>i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46"/>
        </w:rPr>
        <w:t xml:space="preserve"> </w:t>
      </w:r>
      <w:r>
        <w:rPr>
          <w:rFonts w:ascii="Book Antiqua" w:eastAsia="Book Antiqua" w:hAnsi="Book Antiqua" w:cs="Book Antiqua"/>
          <w:spacing w:val="-1"/>
        </w:rPr>
        <w:t>p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-3"/>
        </w:rPr>
        <w:t>n</w:t>
      </w:r>
      <w:r>
        <w:rPr>
          <w:rFonts w:ascii="Book Antiqua" w:eastAsia="Book Antiqua" w:hAnsi="Book Antiqua" w:cs="Book Antiqua"/>
          <w:spacing w:val="1"/>
        </w:rPr>
        <w:t>d</w:t>
      </w:r>
      <w:r>
        <w:rPr>
          <w:rFonts w:ascii="Book Antiqua" w:eastAsia="Book Antiqua" w:hAnsi="Book Antiqua" w:cs="Book Antiqua"/>
          <w:spacing w:val="-6"/>
        </w:rPr>
        <w:t>i</w:t>
      </w:r>
      <w:r>
        <w:rPr>
          <w:rFonts w:ascii="Book Antiqua" w:eastAsia="Book Antiqua" w:hAnsi="Book Antiqua" w:cs="Book Antiqua"/>
          <w:spacing w:val="1"/>
        </w:rPr>
        <w:t>d</w:t>
      </w:r>
      <w:r>
        <w:rPr>
          <w:rFonts w:ascii="Book Antiqua" w:eastAsia="Book Antiqua" w:hAnsi="Book Antiqua" w:cs="Book Antiqua"/>
          <w:spacing w:val="-1"/>
        </w:rPr>
        <w:t>i</w:t>
      </w:r>
      <w:r>
        <w:rPr>
          <w:rFonts w:ascii="Book Antiqua" w:eastAsia="Book Antiqua" w:hAnsi="Book Antiqua" w:cs="Book Antiqua"/>
          <w:spacing w:val="-2"/>
        </w:rPr>
        <w:t>k</w:t>
      </w:r>
      <w:r>
        <w:rPr>
          <w:rFonts w:ascii="Book Antiqua" w:eastAsia="Book Antiqua" w:hAnsi="Book Antiqua" w:cs="Book Antiqua"/>
        </w:rPr>
        <w:t>an</w:t>
      </w:r>
      <w:r>
        <w:rPr>
          <w:rFonts w:ascii="Book Antiqua" w:eastAsia="Book Antiqua" w:hAnsi="Book Antiqua" w:cs="Book Antiqua"/>
          <w:spacing w:val="44"/>
        </w:rPr>
        <w:t xml:space="preserve"> </w:t>
      </w:r>
      <w:r>
        <w:rPr>
          <w:rFonts w:ascii="Book Antiqua" w:eastAsia="Book Antiqua" w:hAnsi="Book Antiqua" w:cs="Book Antiqua"/>
          <w:spacing w:val="-1"/>
        </w:rPr>
        <w:t>I</w:t>
      </w:r>
      <w:r>
        <w:rPr>
          <w:rFonts w:ascii="Book Antiqua" w:eastAsia="Book Antiqua" w:hAnsi="Book Antiqua" w:cs="Book Antiqua"/>
          <w:spacing w:val="-2"/>
        </w:rPr>
        <w:t>n</w:t>
      </w:r>
      <w:r>
        <w:rPr>
          <w:rFonts w:ascii="Book Antiqua" w:eastAsia="Book Antiqua" w:hAnsi="Book Antiqua" w:cs="Book Antiqua"/>
          <w:spacing w:val="1"/>
        </w:rPr>
        <w:t>d</w:t>
      </w:r>
      <w:r>
        <w:rPr>
          <w:rFonts w:ascii="Book Antiqua" w:eastAsia="Book Antiqua" w:hAnsi="Book Antiqua" w:cs="Book Antiqua"/>
        </w:rPr>
        <w:t>o</w:t>
      </w:r>
      <w:r>
        <w:rPr>
          <w:rFonts w:ascii="Book Antiqua" w:eastAsia="Book Antiqua" w:hAnsi="Book Antiqua" w:cs="Book Antiqua"/>
          <w:spacing w:val="-2"/>
        </w:rPr>
        <w:t>n</w:t>
      </w:r>
      <w:r>
        <w:rPr>
          <w:rFonts w:ascii="Book Antiqua" w:eastAsia="Book Antiqua" w:hAnsi="Book Antiqua" w:cs="Book Antiqua"/>
        </w:rPr>
        <w:t>es</w:t>
      </w:r>
      <w:r>
        <w:rPr>
          <w:rFonts w:ascii="Book Antiqua" w:eastAsia="Book Antiqua" w:hAnsi="Book Antiqua" w:cs="Book Antiqua"/>
          <w:spacing w:val="-1"/>
        </w:rPr>
        <w:t>i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42"/>
        </w:rPr>
        <w:t xml:space="preserve"> </w:t>
      </w:r>
      <w:r>
        <w:rPr>
          <w:rFonts w:ascii="Book Antiqua" w:eastAsia="Book Antiqua" w:hAnsi="Book Antiqua" w:cs="Book Antiqua"/>
          <w:spacing w:val="1"/>
        </w:rPr>
        <w:t>s</w:t>
      </w:r>
      <w:r>
        <w:rPr>
          <w:rFonts w:ascii="Book Antiqua" w:eastAsia="Book Antiqua" w:hAnsi="Book Antiqua" w:cs="Book Antiqua"/>
        </w:rPr>
        <w:t>aat</w:t>
      </w:r>
      <w:r>
        <w:rPr>
          <w:rFonts w:ascii="Book Antiqua" w:eastAsia="Book Antiqua" w:hAnsi="Book Antiqua" w:cs="Book Antiqua"/>
          <w:spacing w:val="42"/>
        </w:rPr>
        <w:t xml:space="preserve"> </w:t>
      </w:r>
      <w:r>
        <w:rPr>
          <w:rFonts w:ascii="Book Antiqua" w:eastAsia="Book Antiqua" w:hAnsi="Book Antiqua" w:cs="Book Antiqua"/>
          <w:spacing w:val="-1"/>
        </w:rPr>
        <w:t>i</w:t>
      </w:r>
      <w:r>
        <w:rPr>
          <w:rFonts w:ascii="Book Antiqua" w:eastAsia="Book Antiqua" w:hAnsi="Book Antiqua" w:cs="Book Antiqua"/>
          <w:spacing w:val="-2"/>
        </w:rPr>
        <w:t>n</w:t>
      </w:r>
      <w:r>
        <w:rPr>
          <w:rFonts w:ascii="Book Antiqua" w:eastAsia="Book Antiqua" w:hAnsi="Book Antiqua" w:cs="Book Antiqua"/>
        </w:rPr>
        <w:t>i</w:t>
      </w:r>
      <w:r>
        <w:rPr>
          <w:rFonts w:ascii="Book Antiqua" w:eastAsia="Book Antiqua" w:hAnsi="Book Antiqua" w:cs="Book Antiqua"/>
          <w:spacing w:val="45"/>
        </w:rPr>
        <w:t xml:space="preserve"> </w:t>
      </w:r>
      <w:r>
        <w:rPr>
          <w:rFonts w:ascii="Book Antiqua" w:eastAsia="Book Antiqua" w:hAnsi="Book Antiqua" w:cs="Book Antiqua"/>
        </w:rPr>
        <w:t>m</w:t>
      </w:r>
      <w:r>
        <w:rPr>
          <w:rFonts w:ascii="Book Antiqua" w:eastAsia="Book Antiqua" w:hAnsi="Book Antiqua" w:cs="Book Antiqua"/>
          <w:spacing w:val="-1"/>
        </w:rPr>
        <w:t>e</w:t>
      </w:r>
      <w:r>
        <w:rPr>
          <w:rFonts w:ascii="Book Antiqua" w:eastAsia="Book Antiqua" w:hAnsi="Book Antiqua" w:cs="Book Antiqua"/>
        </w:rPr>
        <w:t>m</w:t>
      </w:r>
      <w:r>
        <w:rPr>
          <w:rFonts w:ascii="Book Antiqua" w:eastAsia="Book Antiqua" w:hAnsi="Book Antiqua" w:cs="Book Antiqua"/>
          <w:spacing w:val="-6"/>
        </w:rPr>
        <w:t>i</w:t>
      </w:r>
      <w:r>
        <w:rPr>
          <w:rFonts w:ascii="Book Antiqua" w:eastAsia="Book Antiqua" w:hAnsi="Book Antiqua" w:cs="Book Antiqua"/>
          <w:spacing w:val="-1"/>
        </w:rPr>
        <w:t>li</w:t>
      </w:r>
      <w:r>
        <w:rPr>
          <w:rFonts w:ascii="Book Antiqua" w:eastAsia="Book Antiqua" w:hAnsi="Book Antiqua" w:cs="Book Antiqua"/>
          <w:spacing w:val="-2"/>
        </w:rPr>
        <w:t>k</w:t>
      </w:r>
      <w:r>
        <w:rPr>
          <w:rFonts w:ascii="Book Antiqua" w:eastAsia="Book Antiqua" w:hAnsi="Book Antiqua" w:cs="Book Antiqua"/>
        </w:rPr>
        <w:t>i</w:t>
      </w:r>
      <w:r>
        <w:rPr>
          <w:rFonts w:ascii="Book Antiqua" w:eastAsia="Book Antiqua" w:hAnsi="Book Antiqua" w:cs="Book Antiqua"/>
          <w:spacing w:val="45"/>
        </w:rPr>
        <w:t xml:space="preserve"> </w:t>
      </w:r>
      <w:r>
        <w:rPr>
          <w:rFonts w:ascii="Book Antiqua" w:eastAsia="Book Antiqua" w:hAnsi="Book Antiqua" w:cs="Book Antiqua"/>
          <w:spacing w:val="1"/>
        </w:rPr>
        <w:t>t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-2"/>
        </w:rPr>
        <w:t>n</w:t>
      </w:r>
      <w:r>
        <w:rPr>
          <w:rFonts w:ascii="Book Antiqua" w:eastAsia="Book Antiqua" w:hAnsi="Book Antiqua" w:cs="Book Antiqua"/>
          <w:spacing w:val="1"/>
        </w:rPr>
        <w:t>t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-2"/>
        </w:rPr>
        <w:t>ng</w:t>
      </w:r>
      <w:r>
        <w:rPr>
          <w:rFonts w:ascii="Book Antiqua" w:eastAsia="Book Antiqua" w:hAnsi="Book Antiqua" w:cs="Book Antiqua"/>
        </w:rPr>
        <w:t>an</w:t>
      </w:r>
      <w:r>
        <w:rPr>
          <w:rFonts w:ascii="Book Antiqua" w:eastAsia="Book Antiqua" w:hAnsi="Book Antiqua" w:cs="Book Antiqua"/>
          <w:spacing w:val="44"/>
        </w:rPr>
        <w:t xml:space="preserve"> </w:t>
      </w:r>
      <w:r>
        <w:rPr>
          <w:rFonts w:ascii="Book Antiqua" w:eastAsia="Book Antiqua" w:hAnsi="Book Antiqua" w:cs="Book Antiqua"/>
          <w:spacing w:val="1"/>
        </w:rPr>
        <w:t>d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-1"/>
        </w:rPr>
        <w:t>l</w:t>
      </w:r>
      <w:r>
        <w:rPr>
          <w:rFonts w:ascii="Book Antiqua" w:eastAsia="Book Antiqua" w:hAnsi="Book Antiqua" w:cs="Book Antiqua"/>
        </w:rPr>
        <w:t>am</w:t>
      </w:r>
      <w:r>
        <w:rPr>
          <w:rFonts w:ascii="Book Antiqua" w:eastAsia="Book Antiqua" w:hAnsi="Book Antiqua" w:cs="Book Antiqua"/>
          <w:spacing w:val="41"/>
        </w:rPr>
        <w:t xml:space="preserve"> </w:t>
      </w:r>
      <w:r>
        <w:rPr>
          <w:rFonts w:ascii="Book Antiqua" w:eastAsia="Book Antiqua" w:hAnsi="Book Antiqua" w:cs="Book Antiqua"/>
        </w:rPr>
        <w:t>m</w:t>
      </w:r>
      <w:r>
        <w:rPr>
          <w:rFonts w:ascii="Book Antiqua" w:eastAsia="Book Antiqua" w:hAnsi="Book Antiqua" w:cs="Book Antiqua"/>
          <w:spacing w:val="-1"/>
        </w:rPr>
        <w:t>e</w:t>
      </w:r>
      <w:r>
        <w:rPr>
          <w:rFonts w:ascii="Book Antiqua" w:eastAsia="Book Antiqua" w:hAnsi="Book Antiqua" w:cs="Book Antiqua"/>
          <w:spacing w:val="-2"/>
        </w:rPr>
        <w:t>n</w:t>
      </w:r>
      <w:r>
        <w:rPr>
          <w:rFonts w:ascii="Book Antiqua" w:eastAsia="Book Antiqua" w:hAnsi="Book Antiqua" w:cs="Book Antiqua"/>
          <w:spacing w:val="1"/>
        </w:rPr>
        <w:t>c</w:t>
      </w:r>
      <w:r>
        <w:rPr>
          <w:rFonts w:ascii="Book Antiqua" w:eastAsia="Book Antiqua" w:hAnsi="Book Antiqua" w:cs="Book Antiqua"/>
          <w:spacing w:val="-5"/>
        </w:rPr>
        <w:t>e</w:t>
      </w:r>
      <w:r>
        <w:rPr>
          <w:rFonts w:ascii="Book Antiqua" w:eastAsia="Book Antiqua" w:hAnsi="Book Antiqua" w:cs="Book Antiqua"/>
          <w:spacing w:val="1"/>
        </w:rPr>
        <w:t>t</w:t>
      </w:r>
      <w:r>
        <w:rPr>
          <w:rFonts w:ascii="Book Antiqua" w:eastAsia="Book Antiqua" w:hAnsi="Book Antiqua" w:cs="Book Antiqua"/>
        </w:rPr>
        <w:t>ak</w:t>
      </w:r>
      <w:r>
        <w:rPr>
          <w:rFonts w:ascii="Book Antiqua" w:eastAsia="Book Antiqua" w:hAnsi="Book Antiqua" w:cs="Book Antiqua"/>
          <w:spacing w:val="44"/>
        </w:rPr>
        <w:t xml:space="preserve"> </w:t>
      </w:r>
      <w:r>
        <w:rPr>
          <w:rFonts w:ascii="Book Antiqua" w:eastAsia="Book Antiqua" w:hAnsi="Book Antiqua" w:cs="Book Antiqua"/>
          <w:spacing w:val="-1"/>
        </w:rPr>
        <w:t>l</w:t>
      </w:r>
      <w:r>
        <w:rPr>
          <w:rFonts w:ascii="Book Antiqua" w:eastAsia="Book Antiqua" w:hAnsi="Book Antiqua" w:cs="Book Antiqua"/>
          <w:spacing w:val="-2"/>
        </w:rPr>
        <w:t>u</w:t>
      </w:r>
      <w:r>
        <w:rPr>
          <w:rFonts w:ascii="Book Antiqua" w:eastAsia="Book Antiqua" w:hAnsi="Book Antiqua" w:cs="Book Antiqua"/>
          <w:spacing w:val="-1"/>
        </w:rPr>
        <w:t>l</w:t>
      </w:r>
      <w:r>
        <w:rPr>
          <w:rFonts w:ascii="Book Antiqua" w:eastAsia="Book Antiqua" w:hAnsi="Book Antiqua" w:cs="Book Antiqua"/>
          <w:spacing w:val="-2"/>
        </w:rPr>
        <w:t>u</w:t>
      </w:r>
      <w:r>
        <w:rPr>
          <w:rFonts w:ascii="Book Antiqua" w:eastAsia="Book Antiqua" w:hAnsi="Book Antiqua" w:cs="Book Antiqua"/>
          <w:spacing w:val="1"/>
        </w:rPr>
        <w:t>s</w:t>
      </w:r>
      <w:r>
        <w:rPr>
          <w:rFonts w:ascii="Book Antiqua" w:eastAsia="Book Antiqua" w:hAnsi="Book Antiqua" w:cs="Book Antiqua"/>
        </w:rPr>
        <w:t xml:space="preserve">an </w:t>
      </w:r>
      <w:r>
        <w:rPr>
          <w:rFonts w:ascii="Book Antiqua" w:eastAsia="Book Antiqua" w:hAnsi="Book Antiqua" w:cs="Book Antiqua"/>
          <w:spacing w:val="-2"/>
        </w:rPr>
        <w:t>y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-2"/>
        </w:rPr>
        <w:t>n</w:t>
      </w:r>
      <w:r>
        <w:rPr>
          <w:rFonts w:ascii="Book Antiqua" w:eastAsia="Book Antiqua" w:hAnsi="Book Antiqua" w:cs="Book Antiqua"/>
        </w:rPr>
        <w:t>g</w:t>
      </w:r>
      <w:r>
        <w:rPr>
          <w:rFonts w:ascii="Book Antiqua" w:eastAsia="Book Antiqua" w:hAnsi="Book Antiqua" w:cs="Book Antiqua"/>
          <w:spacing w:val="5"/>
        </w:rPr>
        <w:t xml:space="preserve"> </w:t>
      </w:r>
      <w:r>
        <w:rPr>
          <w:rFonts w:ascii="Book Antiqua" w:eastAsia="Book Antiqua" w:hAnsi="Book Antiqua" w:cs="Book Antiqua"/>
          <w:spacing w:val="-1"/>
        </w:rPr>
        <w:t>b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1"/>
        </w:rPr>
        <w:t>r</w:t>
      </w:r>
      <w:r>
        <w:rPr>
          <w:rFonts w:ascii="Book Antiqua" w:eastAsia="Book Antiqua" w:hAnsi="Book Antiqua" w:cs="Book Antiqua"/>
          <w:spacing w:val="-2"/>
        </w:rPr>
        <w:t>ku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-1"/>
        </w:rPr>
        <w:t>li</w:t>
      </w:r>
      <w:r>
        <w:rPr>
          <w:rFonts w:ascii="Book Antiqua" w:eastAsia="Book Antiqua" w:hAnsi="Book Antiqua" w:cs="Book Antiqua"/>
          <w:spacing w:val="1"/>
        </w:rPr>
        <w:t>t</w:t>
      </w:r>
      <w:r>
        <w:rPr>
          <w:rFonts w:ascii="Book Antiqua" w:eastAsia="Book Antiqua" w:hAnsi="Book Antiqua" w:cs="Book Antiqua"/>
        </w:rPr>
        <w:t>as</w:t>
      </w:r>
      <w:r>
        <w:rPr>
          <w:rFonts w:ascii="Book Antiqua" w:eastAsia="Book Antiqua" w:hAnsi="Book Antiqua" w:cs="Book Antiqua"/>
          <w:spacing w:val="3"/>
        </w:rPr>
        <w:t xml:space="preserve"> </w:t>
      </w:r>
      <w:r>
        <w:rPr>
          <w:rFonts w:ascii="Book Antiqua" w:eastAsia="Book Antiqua" w:hAnsi="Book Antiqua" w:cs="Book Antiqua"/>
          <w:spacing w:val="1"/>
        </w:rPr>
        <w:t>d</w:t>
      </w:r>
      <w:r>
        <w:rPr>
          <w:rFonts w:ascii="Book Antiqua" w:eastAsia="Book Antiqua" w:hAnsi="Book Antiqua" w:cs="Book Antiqua"/>
        </w:rPr>
        <w:t xml:space="preserve">an </w:t>
      </w:r>
      <w:r>
        <w:rPr>
          <w:rFonts w:ascii="Book Antiqua" w:eastAsia="Book Antiqua" w:hAnsi="Book Antiqua" w:cs="Book Antiqua"/>
          <w:spacing w:val="-1"/>
        </w:rPr>
        <w:t>b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1"/>
        </w:rPr>
        <w:t>r</w:t>
      </w:r>
      <w:r>
        <w:rPr>
          <w:rFonts w:ascii="Book Antiqua" w:eastAsia="Book Antiqua" w:hAnsi="Book Antiqua" w:cs="Book Antiqua"/>
          <w:spacing w:val="-2"/>
        </w:rPr>
        <w:t>k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-2"/>
        </w:rPr>
        <w:t>p</w:t>
      </w:r>
      <w:r>
        <w:rPr>
          <w:rFonts w:ascii="Book Antiqua" w:eastAsia="Book Antiqua" w:hAnsi="Book Antiqua" w:cs="Book Antiqua"/>
          <w:spacing w:val="2"/>
        </w:rPr>
        <w:t>r</w:t>
      </w:r>
      <w:r>
        <w:rPr>
          <w:rFonts w:ascii="Book Antiqua" w:eastAsia="Book Antiqua" w:hAnsi="Book Antiqua" w:cs="Book Antiqua"/>
          <w:spacing w:val="-1"/>
        </w:rPr>
        <w:t>ib</w:t>
      </w:r>
      <w:r>
        <w:rPr>
          <w:rFonts w:ascii="Book Antiqua" w:eastAsia="Book Antiqua" w:hAnsi="Book Antiqua" w:cs="Book Antiqua"/>
          <w:spacing w:val="-5"/>
        </w:rPr>
        <w:t>a</w:t>
      </w:r>
      <w:r>
        <w:rPr>
          <w:rFonts w:ascii="Book Antiqua" w:eastAsia="Book Antiqua" w:hAnsi="Book Antiqua" w:cs="Book Antiqua"/>
          <w:spacing w:val="1"/>
        </w:rPr>
        <w:t>d</w:t>
      </w:r>
      <w:r>
        <w:rPr>
          <w:rFonts w:ascii="Book Antiqua" w:eastAsia="Book Antiqua" w:hAnsi="Book Antiqua" w:cs="Book Antiqua"/>
          <w:spacing w:val="-1"/>
        </w:rPr>
        <w:t>i</w:t>
      </w:r>
      <w:r>
        <w:rPr>
          <w:rFonts w:ascii="Book Antiqua" w:eastAsia="Book Antiqua" w:hAnsi="Book Antiqua" w:cs="Book Antiqua"/>
        </w:rPr>
        <w:t>an</w:t>
      </w:r>
      <w:r>
        <w:rPr>
          <w:rFonts w:ascii="Book Antiqua" w:eastAsia="Book Antiqua" w:hAnsi="Book Antiqua" w:cs="Book Antiqua"/>
          <w:spacing w:val="5"/>
        </w:rPr>
        <w:t xml:space="preserve"> </w:t>
      </w:r>
      <w:r>
        <w:rPr>
          <w:rFonts w:ascii="Book Antiqua" w:eastAsia="Book Antiqua" w:hAnsi="Book Antiqua" w:cs="Book Antiqua"/>
          <w:spacing w:val="-2"/>
        </w:rPr>
        <w:t>unggu</w:t>
      </w:r>
      <w:r>
        <w:rPr>
          <w:rFonts w:ascii="Book Antiqua" w:eastAsia="Book Antiqua" w:hAnsi="Book Antiqua" w:cs="Book Antiqua"/>
          <w:spacing w:val="-1"/>
        </w:rPr>
        <w:t>l</w:t>
      </w:r>
      <w:r>
        <w:rPr>
          <w:rFonts w:ascii="Book Antiqua" w:eastAsia="Book Antiqua" w:hAnsi="Book Antiqua" w:cs="Book Antiqua"/>
        </w:rPr>
        <w:t>,</w:t>
      </w:r>
      <w:r>
        <w:rPr>
          <w:rFonts w:ascii="Book Antiqua" w:eastAsia="Book Antiqua" w:hAnsi="Book Antiqua" w:cs="Book Antiqua"/>
          <w:spacing w:val="9"/>
        </w:rPr>
        <w:t xml:space="preserve"> </w:t>
      </w:r>
      <w:r>
        <w:rPr>
          <w:rFonts w:ascii="Book Antiqua" w:eastAsia="Book Antiqua" w:hAnsi="Book Antiqua" w:cs="Book Antiqua"/>
          <w:spacing w:val="-2"/>
        </w:rPr>
        <w:t>y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-2"/>
        </w:rPr>
        <w:t>n</w:t>
      </w:r>
      <w:r>
        <w:rPr>
          <w:rFonts w:ascii="Book Antiqua" w:eastAsia="Book Antiqua" w:hAnsi="Book Antiqua" w:cs="Book Antiqua"/>
        </w:rPr>
        <w:t xml:space="preserve">g </w:t>
      </w:r>
      <w:r>
        <w:rPr>
          <w:rFonts w:ascii="Book Antiqua" w:eastAsia="Book Antiqua" w:hAnsi="Book Antiqua" w:cs="Book Antiqua"/>
          <w:spacing w:val="-5"/>
        </w:rPr>
        <w:t>m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-1"/>
        </w:rPr>
        <w:t>mili</w:t>
      </w:r>
      <w:r>
        <w:rPr>
          <w:rFonts w:ascii="Book Antiqua" w:eastAsia="Book Antiqua" w:hAnsi="Book Antiqua" w:cs="Book Antiqua"/>
          <w:spacing w:val="-2"/>
        </w:rPr>
        <w:t>k</w:t>
      </w:r>
      <w:r>
        <w:rPr>
          <w:rFonts w:ascii="Book Antiqua" w:eastAsia="Book Antiqua" w:hAnsi="Book Antiqua" w:cs="Book Antiqua"/>
        </w:rPr>
        <w:t>i</w:t>
      </w:r>
      <w:r>
        <w:rPr>
          <w:rFonts w:ascii="Book Antiqua" w:eastAsia="Book Antiqua" w:hAnsi="Book Antiqua" w:cs="Book Antiqua"/>
          <w:spacing w:val="6"/>
        </w:rPr>
        <w:t xml:space="preserve"> </w:t>
      </w:r>
      <w:r>
        <w:rPr>
          <w:rFonts w:ascii="Book Antiqua" w:eastAsia="Book Antiqua" w:hAnsi="Book Antiqua" w:cs="Book Antiqua"/>
          <w:spacing w:val="1"/>
        </w:rPr>
        <w:t>d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-2"/>
        </w:rPr>
        <w:t>y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2"/>
        </w:rPr>
        <w:t xml:space="preserve"> </w:t>
      </w:r>
      <w:r>
        <w:rPr>
          <w:rFonts w:ascii="Book Antiqua" w:eastAsia="Book Antiqua" w:hAnsi="Book Antiqua" w:cs="Book Antiqua"/>
          <w:spacing w:val="1"/>
        </w:rPr>
        <w:t>s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-1"/>
        </w:rPr>
        <w:t>i</w:t>
      </w:r>
      <w:r>
        <w:rPr>
          <w:rFonts w:ascii="Book Antiqua" w:eastAsia="Book Antiqua" w:hAnsi="Book Antiqua" w:cs="Book Antiqua"/>
          <w:spacing w:val="-2"/>
        </w:rPr>
        <w:t>n</w:t>
      </w:r>
      <w:r>
        <w:rPr>
          <w:rFonts w:ascii="Book Antiqua" w:eastAsia="Book Antiqua" w:hAnsi="Book Antiqua" w:cs="Book Antiqua"/>
        </w:rPr>
        <w:t>g</w:t>
      </w:r>
      <w:r>
        <w:rPr>
          <w:rFonts w:ascii="Book Antiqua" w:eastAsia="Book Antiqua" w:hAnsi="Book Antiqua" w:cs="Book Antiqua"/>
          <w:spacing w:val="5"/>
        </w:rPr>
        <w:t xml:space="preserve"> </w:t>
      </w:r>
      <w:r>
        <w:rPr>
          <w:rFonts w:ascii="Book Antiqua" w:eastAsia="Book Antiqua" w:hAnsi="Book Antiqua" w:cs="Book Antiqua"/>
          <w:spacing w:val="-1"/>
        </w:rPr>
        <w:t>b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-1"/>
        </w:rPr>
        <w:t>i</w:t>
      </w:r>
      <w:r>
        <w:rPr>
          <w:rFonts w:ascii="Book Antiqua" w:eastAsia="Book Antiqua" w:hAnsi="Book Antiqua" w:cs="Book Antiqua"/>
        </w:rPr>
        <w:t>k</w:t>
      </w:r>
      <w:r>
        <w:rPr>
          <w:rFonts w:ascii="Book Antiqua" w:eastAsia="Book Antiqua" w:hAnsi="Book Antiqua" w:cs="Book Antiqua"/>
          <w:spacing w:val="5"/>
        </w:rPr>
        <w:t xml:space="preserve"> </w:t>
      </w:r>
      <w:r>
        <w:rPr>
          <w:rFonts w:ascii="Book Antiqua" w:eastAsia="Book Antiqua" w:hAnsi="Book Antiqua" w:cs="Book Antiqua"/>
          <w:spacing w:val="-2"/>
        </w:rPr>
        <w:t>k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-2"/>
        </w:rPr>
        <w:t>n</w:t>
      </w:r>
      <w:r>
        <w:rPr>
          <w:rFonts w:ascii="Book Antiqua" w:eastAsia="Book Antiqua" w:hAnsi="Book Antiqua" w:cs="Book Antiqua"/>
          <w:spacing w:val="1"/>
        </w:rPr>
        <w:t>c</w:t>
      </w:r>
      <w:r>
        <w:rPr>
          <w:rFonts w:ascii="Book Antiqua" w:eastAsia="Book Antiqua" w:hAnsi="Book Antiqua" w:cs="Book Antiqua"/>
        </w:rPr>
        <w:t xml:space="preserve">ah </w:t>
      </w:r>
      <w:r>
        <w:rPr>
          <w:rFonts w:ascii="Book Antiqua" w:eastAsia="Book Antiqua" w:hAnsi="Book Antiqua" w:cs="Book Antiqua"/>
          <w:spacing w:val="-2"/>
        </w:rPr>
        <w:t>n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1"/>
        </w:rPr>
        <w:t>s</w:t>
      </w:r>
      <w:r>
        <w:rPr>
          <w:rFonts w:ascii="Book Antiqua" w:eastAsia="Book Antiqua" w:hAnsi="Book Antiqua" w:cs="Book Antiqua"/>
          <w:spacing w:val="-1"/>
        </w:rPr>
        <w:t>i</w:t>
      </w:r>
      <w:r>
        <w:rPr>
          <w:rFonts w:ascii="Book Antiqua" w:eastAsia="Book Antiqua" w:hAnsi="Book Antiqua" w:cs="Book Antiqua"/>
        </w:rPr>
        <w:t>o</w:t>
      </w:r>
      <w:r>
        <w:rPr>
          <w:rFonts w:ascii="Book Antiqua" w:eastAsia="Book Antiqua" w:hAnsi="Book Antiqua" w:cs="Book Antiqua"/>
          <w:spacing w:val="-2"/>
        </w:rPr>
        <w:t>n</w:t>
      </w:r>
      <w:r>
        <w:rPr>
          <w:rFonts w:ascii="Book Antiqua" w:eastAsia="Book Antiqua" w:hAnsi="Book Antiqua" w:cs="Book Antiqua"/>
        </w:rPr>
        <w:t>al</w:t>
      </w:r>
      <w:r>
        <w:rPr>
          <w:rFonts w:ascii="Book Antiqua" w:eastAsia="Book Antiqua" w:hAnsi="Book Antiqua" w:cs="Book Antiqua"/>
          <w:spacing w:val="10"/>
        </w:rPr>
        <w:t xml:space="preserve"> </w:t>
      </w:r>
      <w:r>
        <w:rPr>
          <w:rFonts w:ascii="Book Antiqua" w:eastAsia="Book Antiqua" w:hAnsi="Book Antiqua" w:cs="Book Antiqua"/>
        </w:rPr>
        <w:t>ma</w:t>
      </w:r>
      <w:r>
        <w:rPr>
          <w:rFonts w:ascii="Book Antiqua" w:eastAsia="Book Antiqua" w:hAnsi="Book Antiqua" w:cs="Book Antiqua"/>
          <w:spacing w:val="-2"/>
        </w:rPr>
        <w:t>u</w:t>
      </w:r>
      <w:r>
        <w:rPr>
          <w:rFonts w:ascii="Book Antiqua" w:eastAsia="Book Antiqua" w:hAnsi="Book Antiqua" w:cs="Book Antiqua"/>
          <w:spacing w:val="-1"/>
        </w:rPr>
        <w:t>p</w:t>
      </w:r>
      <w:r>
        <w:rPr>
          <w:rFonts w:ascii="Book Antiqua" w:eastAsia="Book Antiqua" w:hAnsi="Book Antiqua" w:cs="Book Antiqua"/>
          <w:spacing w:val="-2"/>
        </w:rPr>
        <w:t>u</w:t>
      </w:r>
      <w:r>
        <w:rPr>
          <w:rFonts w:ascii="Book Antiqua" w:eastAsia="Book Antiqua" w:hAnsi="Book Antiqua" w:cs="Book Antiqua"/>
        </w:rPr>
        <w:t>n</w:t>
      </w:r>
      <w:r>
        <w:rPr>
          <w:rFonts w:ascii="Book Antiqua" w:eastAsia="Book Antiqua" w:hAnsi="Book Antiqua" w:cs="Book Antiqua"/>
          <w:spacing w:val="5"/>
        </w:rPr>
        <w:t xml:space="preserve"> </w:t>
      </w:r>
      <w:r>
        <w:rPr>
          <w:rFonts w:ascii="Book Antiqua" w:eastAsia="Book Antiqua" w:hAnsi="Book Antiqua" w:cs="Book Antiqua"/>
          <w:spacing w:val="-1"/>
        </w:rPr>
        <w:t>i</w:t>
      </w:r>
      <w:r>
        <w:rPr>
          <w:rFonts w:ascii="Book Antiqua" w:eastAsia="Book Antiqua" w:hAnsi="Book Antiqua" w:cs="Book Antiqua"/>
          <w:spacing w:val="-2"/>
        </w:rPr>
        <w:t>n</w:t>
      </w:r>
      <w:r>
        <w:rPr>
          <w:rFonts w:ascii="Book Antiqua" w:eastAsia="Book Antiqua" w:hAnsi="Book Antiqua" w:cs="Book Antiqua"/>
          <w:spacing w:val="1"/>
        </w:rPr>
        <w:t>t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1"/>
        </w:rPr>
        <w:t>r</w:t>
      </w:r>
      <w:r>
        <w:rPr>
          <w:rFonts w:ascii="Book Antiqua" w:eastAsia="Book Antiqua" w:hAnsi="Book Antiqua" w:cs="Book Antiqua"/>
          <w:spacing w:val="-2"/>
        </w:rPr>
        <w:t>n</w:t>
      </w:r>
      <w:r>
        <w:rPr>
          <w:rFonts w:ascii="Book Antiqua" w:eastAsia="Book Antiqua" w:hAnsi="Book Antiqua" w:cs="Book Antiqua"/>
          <w:spacing w:val="-5"/>
        </w:rPr>
        <w:t>a</w:t>
      </w:r>
      <w:r>
        <w:rPr>
          <w:rFonts w:ascii="Book Antiqua" w:eastAsia="Book Antiqua" w:hAnsi="Book Antiqua" w:cs="Book Antiqua"/>
          <w:spacing w:val="1"/>
        </w:rPr>
        <w:t>s</w:t>
      </w:r>
      <w:r>
        <w:rPr>
          <w:rFonts w:ascii="Book Antiqua" w:eastAsia="Book Antiqua" w:hAnsi="Book Antiqua" w:cs="Book Antiqua"/>
          <w:spacing w:val="-1"/>
        </w:rPr>
        <w:t>i</w:t>
      </w:r>
      <w:r>
        <w:rPr>
          <w:rFonts w:ascii="Book Antiqua" w:eastAsia="Book Antiqua" w:hAnsi="Book Antiqua" w:cs="Book Antiqua"/>
        </w:rPr>
        <w:t>o</w:t>
      </w:r>
      <w:r>
        <w:rPr>
          <w:rFonts w:ascii="Book Antiqua" w:eastAsia="Book Antiqua" w:hAnsi="Book Antiqua" w:cs="Book Antiqua"/>
          <w:spacing w:val="-2"/>
        </w:rPr>
        <w:t>n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-1"/>
        </w:rPr>
        <w:t>l</w:t>
      </w:r>
      <w:r>
        <w:rPr>
          <w:rFonts w:ascii="Book Antiqua" w:eastAsia="Book Antiqua" w:hAnsi="Book Antiqua" w:cs="Book Antiqua"/>
        </w:rPr>
        <w:t>.</w:t>
      </w:r>
      <w:r>
        <w:rPr>
          <w:rFonts w:ascii="Book Antiqua" w:eastAsia="Book Antiqua" w:hAnsi="Book Antiqua" w:cs="Book Antiqua"/>
          <w:spacing w:val="4"/>
        </w:rPr>
        <w:t xml:space="preserve"> </w:t>
      </w:r>
      <w:r>
        <w:rPr>
          <w:rFonts w:ascii="Book Antiqua" w:eastAsia="Book Antiqua" w:hAnsi="Book Antiqua" w:cs="Book Antiqua"/>
          <w:spacing w:val="2"/>
        </w:rPr>
        <w:t>D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-1"/>
        </w:rPr>
        <w:t>l</w:t>
      </w:r>
      <w:r>
        <w:rPr>
          <w:rFonts w:ascii="Book Antiqua" w:eastAsia="Book Antiqua" w:hAnsi="Book Antiqua" w:cs="Book Antiqua"/>
        </w:rPr>
        <w:t>am</w:t>
      </w:r>
      <w:r>
        <w:rPr>
          <w:rFonts w:ascii="Book Antiqua" w:eastAsia="Book Antiqua" w:hAnsi="Book Antiqua" w:cs="Book Antiqua"/>
          <w:spacing w:val="6"/>
        </w:rPr>
        <w:t xml:space="preserve"> </w:t>
      </w:r>
      <w:r>
        <w:rPr>
          <w:rFonts w:ascii="Book Antiqua" w:eastAsia="Book Antiqua" w:hAnsi="Book Antiqua" w:cs="Book Antiqua"/>
        </w:rPr>
        <w:t>m</w:t>
      </w:r>
      <w:r>
        <w:rPr>
          <w:rFonts w:ascii="Book Antiqua" w:eastAsia="Book Antiqua" w:hAnsi="Book Antiqua" w:cs="Book Antiqua"/>
          <w:spacing w:val="-1"/>
        </w:rPr>
        <w:t>e</w:t>
      </w:r>
      <w:r>
        <w:rPr>
          <w:rFonts w:ascii="Book Antiqua" w:eastAsia="Book Antiqua" w:hAnsi="Book Antiqua" w:cs="Book Antiqua"/>
          <w:spacing w:val="-2"/>
        </w:rPr>
        <w:t>ny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-2"/>
        </w:rPr>
        <w:t>l</w:t>
      </w:r>
      <w:r>
        <w:rPr>
          <w:rFonts w:ascii="Book Antiqua" w:eastAsia="Book Antiqua" w:hAnsi="Book Antiqua" w:cs="Book Antiqua"/>
        </w:rPr>
        <w:t>esa</w:t>
      </w:r>
      <w:r>
        <w:rPr>
          <w:rFonts w:ascii="Book Antiqua" w:eastAsia="Book Antiqua" w:hAnsi="Book Antiqua" w:cs="Book Antiqua"/>
          <w:spacing w:val="-1"/>
        </w:rPr>
        <w:t>i</w:t>
      </w:r>
      <w:r>
        <w:rPr>
          <w:rFonts w:ascii="Book Antiqua" w:eastAsia="Book Antiqua" w:hAnsi="Book Antiqua" w:cs="Book Antiqua"/>
          <w:spacing w:val="-2"/>
        </w:rPr>
        <w:t>k</w:t>
      </w:r>
      <w:r>
        <w:rPr>
          <w:rFonts w:ascii="Book Antiqua" w:eastAsia="Book Antiqua" w:hAnsi="Book Antiqua" w:cs="Book Antiqua"/>
          <w:spacing w:val="-5"/>
        </w:rPr>
        <w:t>a</w:t>
      </w:r>
      <w:r>
        <w:rPr>
          <w:rFonts w:ascii="Book Antiqua" w:eastAsia="Book Antiqua" w:hAnsi="Book Antiqua" w:cs="Book Antiqua"/>
        </w:rPr>
        <w:t>n</w:t>
      </w:r>
      <w:r>
        <w:rPr>
          <w:rFonts w:ascii="Book Antiqua" w:eastAsia="Book Antiqua" w:hAnsi="Book Antiqua" w:cs="Book Antiqua"/>
          <w:spacing w:val="9"/>
        </w:rPr>
        <w:t xml:space="preserve"> </w:t>
      </w:r>
      <w:r>
        <w:rPr>
          <w:rFonts w:ascii="Book Antiqua" w:eastAsia="Book Antiqua" w:hAnsi="Book Antiqua" w:cs="Book Antiqua"/>
          <w:spacing w:val="-1"/>
        </w:rPr>
        <w:t>p</w:t>
      </w:r>
      <w:r>
        <w:rPr>
          <w:rFonts w:ascii="Book Antiqua" w:eastAsia="Book Antiqua" w:hAnsi="Book Antiqua" w:cs="Book Antiqua"/>
          <w:spacing w:val="2"/>
        </w:rPr>
        <w:t>r</w:t>
      </w:r>
      <w:r>
        <w:rPr>
          <w:rFonts w:ascii="Book Antiqua" w:eastAsia="Book Antiqua" w:hAnsi="Book Antiqua" w:cs="Book Antiqua"/>
        </w:rPr>
        <w:t>o</w:t>
      </w:r>
      <w:r>
        <w:rPr>
          <w:rFonts w:ascii="Book Antiqua" w:eastAsia="Book Antiqua" w:hAnsi="Book Antiqua" w:cs="Book Antiqua"/>
          <w:spacing w:val="-1"/>
        </w:rPr>
        <w:t>bl</w:t>
      </w:r>
      <w:r>
        <w:rPr>
          <w:rFonts w:ascii="Book Antiqua" w:eastAsia="Book Antiqua" w:hAnsi="Book Antiqua" w:cs="Book Antiqua"/>
        </w:rPr>
        <w:t>em</w:t>
      </w:r>
      <w:r>
        <w:rPr>
          <w:rFonts w:ascii="Book Antiqua" w:eastAsia="Book Antiqua" w:hAnsi="Book Antiqua" w:cs="Book Antiqua"/>
          <w:spacing w:val="6"/>
        </w:rPr>
        <w:t xml:space="preserve"> </w:t>
      </w:r>
      <w:r>
        <w:rPr>
          <w:rFonts w:ascii="Book Antiqua" w:eastAsia="Book Antiqua" w:hAnsi="Book Antiqua" w:cs="Book Antiqua"/>
          <w:spacing w:val="-1"/>
        </w:rPr>
        <w:t>i</w:t>
      </w:r>
      <w:r>
        <w:rPr>
          <w:rFonts w:ascii="Book Antiqua" w:eastAsia="Book Antiqua" w:hAnsi="Book Antiqua" w:cs="Book Antiqua"/>
          <w:spacing w:val="-2"/>
        </w:rPr>
        <w:t>n</w:t>
      </w:r>
      <w:r>
        <w:rPr>
          <w:rFonts w:ascii="Book Antiqua" w:eastAsia="Book Antiqua" w:hAnsi="Book Antiqua" w:cs="Book Antiqua"/>
          <w:spacing w:val="-1"/>
        </w:rPr>
        <w:t>i</w:t>
      </w:r>
      <w:r>
        <w:rPr>
          <w:rFonts w:ascii="Book Antiqua" w:eastAsia="Book Antiqua" w:hAnsi="Book Antiqua" w:cs="Book Antiqua"/>
        </w:rPr>
        <w:t>,</w:t>
      </w:r>
      <w:r>
        <w:rPr>
          <w:rFonts w:ascii="Book Antiqua" w:eastAsia="Book Antiqua" w:hAnsi="Book Antiqua" w:cs="Book Antiqua"/>
          <w:spacing w:val="4"/>
        </w:rPr>
        <w:t xml:space="preserve"> </w:t>
      </w:r>
      <w:r>
        <w:rPr>
          <w:rFonts w:ascii="Book Antiqua" w:eastAsia="Book Antiqua" w:hAnsi="Book Antiqua" w:cs="Book Antiqua"/>
        </w:rPr>
        <w:t>ma</w:t>
      </w:r>
      <w:r>
        <w:rPr>
          <w:rFonts w:ascii="Book Antiqua" w:eastAsia="Book Antiqua" w:hAnsi="Book Antiqua" w:cs="Book Antiqua"/>
          <w:spacing w:val="-4"/>
        </w:rPr>
        <w:t>d</w:t>
      </w:r>
      <w:r>
        <w:rPr>
          <w:rFonts w:ascii="Book Antiqua" w:eastAsia="Book Antiqua" w:hAnsi="Book Antiqua" w:cs="Book Antiqua"/>
          <w:spacing w:val="2"/>
        </w:rPr>
        <w:t>r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1"/>
        </w:rPr>
        <w:t>s</w:t>
      </w:r>
      <w:r>
        <w:rPr>
          <w:rFonts w:ascii="Book Antiqua" w:eastAsia="Book Antiqua" w:hAnsi="Book Antiqua" w:cs="Book Antiqua"/>
        </w:rPr>
        <w:t xml:space="preserve">ah </w:t>
      </w:r>
      <w:r>
        <w:rPr>
          <w:rFonts w:ascii="Book Antiqua" w:eastAsia="Book Antiqua" w:hAnsi="Book Antiqua" w:cs="Book Antiqua"/>
          <w:spacing w:val="1"/>
        </w:rPr>
        <w:t>d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-1"/>
        </w:rPr>
        <w:t>p</w:t>
      </w:r>
      <w:r>
        <w:rPr>
          <w:rFonts w:ascii="Book Antiqua" w:eastAsia="Book Antiqua" w:hAnsi="Book Antiqua" w:cs="Book Antiqua"/>
        </w:rPr>
        <w:t>at m</w:t>
      </w:r>
      <w:r>
        <w:rPr>
          <w:rFonts w:ascii="Book Antiqua" w:eastAsia="Book Antiqua" w:hAnsi="Book Antiqua" w:cs="Book Antiqua"/>
          <w:spacing w:val="-1"/>
        </w:rPr>
        <w:t>el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-2"/>
        </w:rPr>
        <w:t>kuk</w:t>
      </w:r>
      <w:r>
        <w:rPr>
          <w:rFonts w:ascii="Book Antiqua" w:eastAsia="Book Antiqua" w:hAnsi="Book Antiqua" w:cs="Book Antiqua"/>
        </w:rPr>
        <w:t>an</w:t>
      </w:r>
      <w:r>
        <w:rPr>
          <w:rFonts w:ascii="Book Antiqua" w:eastAsia="Book Antiqua" w:hAnsi="Book Antiqua" w:cs="Book Antiqua"/>
          <w:spacing w:val="5"/>
        </w:rPr>
        <w:t xml:space="preserve"> </w:t>
      </w:r>
      <w:r>
        <w:rPr>
          <w:rFonts w:ascii="Book Antiqua" w:eastAsia="Book Antiqua" w:hAnsi="Book Antiqua" w:cs="Book Antiqua"/>
          <w:spacing w:val="-1"/>
        </w:rPr>
        <w:t>b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-2"/>
        </w:rPr>
        <w:t>b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1"/>
        </w:rPr>
        <w:t>r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-1"/>
        </w:rPr>
        <w:t>p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2"/>
        </w:rPr>
        <w:t xml:space="preserve"> </w:t>
      </w:r>
      <w:r>
        <w:rPr>
          <w:rFonts w:ascii="Book Antiqua" w:eastAsia="Book Antiqua" w:hAnsi="Book Antiqua" w:cs="Book Antiqua"/>
          <w:spacing w:val="-4"/>
        </w:rPr>
        <w:t>s</w:t>
      </w:r>
      <w:r>
        <w:rPr>
          <w:rFonts w:ascii="Book Antiqua" w:eastAsia="Book Antiqua" w:hAnsi="Book Antiqua" w:cs="Book Antiqua"/>
          <w:spacing w:val="1"/>
        </w:rPr>
        <w:t>t</w:t>
      </w:r>
      <w:r>
        <w:rPr>
          <w:rFonts w:ascii="Book Antiqua" w:eastAsia="Book Antiqua" w:hAnsi="Book Antiqua" w:cs="Book Antiqua"/>
          <w:spacing w:val="-3"/>
        </w:rPr>
        <w:t>r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1"/>
        </w:rPr>
        <w:t>t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-2"/>
        </w:rPr>
        <w:t>g</w:t>
      </w:r>
      <w:r>
        <w:rPr>
          <w:rFonts w:ascii="Book Antiqua" w:eastAsia="Book Antiqua" w:hAnsi="Book Antiqua" w:cs="Book Antiqua"/>
        </w:rPr>
        <w:t>i</w:t>
      </w:r>
      <w:r>
        <w:rPr>
          <w:rFonts w:ascii="Book Antiqua" w:eastAsia="Book Antiqua" w:hAnsi="Book Antiqua" w:cs="Book Antiqua"/>
          <w:spacing w:val="6"/>
        </w:rPr>
        <w:t xml:space="preserve"> </w:t>
      </w:r>
      <w:r>
        <w:rPr>
          <w:rFonts w:ascii="Book Antiqua" w:eastAsia="Book Antiqua" w:hAnsi="Book Antiqua" w:cs="Book Antiqua"/>
          <w:spacing w:val="-2"/>
        </w:rPr>
        <w:t>un</w:t>
      </w:r>
      <w:r>
        <w:rPr>
          <w:rFonts w:ascii="Book Antiqua" w:eastAsia="Book Antiqua" w:hAnsi="Book Antiqua" w:cs="Book Antiqua"/>
          <w:spacing w:val="1"/>
        </w:rPr>
        <w:t>t</w:t>
      </w:r>
      <w:r>
        <w:rPr>
          <w:rFonts w:ascii="Book Antiqua" w:eastAsia="Book Antiqua" w:hAnsi="Book Antiqua" w:cs="Book Antiqua"/>
          <w:spacing w:val="-2"/>
        </w:rPr>
        <w:t>u</w:t>
      </w:r>
      <w:r>
        <w:rPr>
          <w:rFonts w:ascii="Book Antiqua" w:eastAsia="Book Antiqua" w:hAnsi="Book Antiqua" w:cs="Book Antiqua"/>
        </w:rPr>
        <w:t>k m</w:t>
      </w:r>
      <w:r>
        <w:rPr>
          <w:rFonts w:ascii="Book Antiqua" w:eastAsia="Book Antiqua" w:hAnsi="Book Antiqua" w:cs="Book Antiqua"/>
          <w:spacing w:val="-1"/>
        </w:rPr>
        <w:t>e</w:t>
      </w:r>
      <w:r>
        <w:rPr>
          <w:rFonts w:ascii="Book Antiqua" w:eastAsia="Book Antiqua" w:hAnsi="Book Antiqua" w:cs="Book Antiqua"/>
          <w:spacing w:val="-2"/>
        </w:rPr>
        <w:t>n</w:t>
      </w:r>
      <w:r>
        <w:rPr>
          <w:rFonts w:ascii="Book Antiqua" w:eastAsia="Book Antiqua" w:hAnsi="Book Antiqua" w:cs="Book Antiqua"/>
          <w:spacing w:val="-1"/>
        </w:rPr>
        <w:t>i</w:t>
      </w:r>
      <w:r>
        <w:rPr>
          <w:rFonts w:ascii="Book Antiqua" w:eastAsia="Book Antiqua" w:hAnsi="Book Antiqua" w:cs="Book Antiqua"/>
          <w:spacing w:val="-2"/>
        </w:rPr>
        <w:t>ngk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1"/>
        </w:rPr>
        <w:t>t</w:t>
      </w:r>
      <w:r>
        <w:rPr>
          <w:rFonts w:ascii="Book Antiqua" w:eastAsia="Book Antiqua" w:hAnsi="Book Antiqua" w:cs="Book Antiqua"/>
          <w:spacing w:val="-2"/>
        </w:rPr>
        <w:t>k</w:t>
      </w:r>
      <w:r>
        <w:rPr>
          <w:rFonts w:ascii="Book Antiqua" w:eastAsia="Book Antiqua" w:hAnsi="Book Antiqua" w:cs="Book Antiqua"/>
        </w:rPr>
        <w:t xml:space="preserve">an </w:t>
      </w:r>
      <w:r>
        <w:rPr>
          <w:rFonts w:ascii="Book Antiqua" w:eastAsia="Book Antiqua" w:hAnsi="Book Antiqua" w:cs="Book Antiqua"/>
          <w:spacing w:val="-5"/>
        </w:rPr>
        <w:t>m</w:t>
      </w:r>
      <w:r>
        <w:rPr>
          <w:rFonts w:ascii="Book Antiqua" w:eastAsia="Book Antiqua" w:hAnsi="Book Antiqua" w:cs="Book Antiqua"/>
          <w:spacing w:val="-2"/>
        </w:rPr>
        <w:t>u</w:t>
      </w:r>
      <w:r>
        <w:rPr>
          <w:rFonts w:ascii="Book Antiqua" w:eastAsia="Book Antiqua" w:hAnsi="Book Antiqua" w:cs="Book Antiqua"/>
          <w:spacing w:val="1"/>
        </w:rPr>
        <w:t>t</w:t>
      </w:r>
      <w:r>
        <w:rPr>
          <w:rFonts w:ascii="Book Antiqua" w:eastAsia="Book Antiqua" w:hAnsi="Book Antiqua" w:cs="Book Antiqua"/>
        </w:rPr>
        <w:t>u</w:t>
      </w:r>
      <w:r>
        <w:rPr>
          <w:rFonts w:ascii="Book Antiqua" w:eastAsia="Book Antiqua" w:hAnsi="Book Antiqua" w:cs="Book Antiqua"/>
          <w:spacing w:val="5"/>
        </w:rPr>
        <w:t xml:space="preserve"> </w:t>
      </w:r>
      <w:r>
        <w:rPr>
          <w:rFonts w:ascii="Book Antiqua" w:eastAsia="Book Antiqua" w:hAnsi="Book Antiqua" w:cs="Book Antiqua"/>
          <w:spacing w:val="-1"/>
        </w:rPr>
        <w:t>p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-3"/>
        </w:rPr>
        <w:t>n</w:t>
      </w:r>
      <w:r>
        <w:rPr>
          <w:rFonts w:ascii="Book Antiqua" w:eastAsia="Book Antiqua" w:hAnsi="Book Antiqua" w:cs="Book Antiqua"/>
          <w:spacing w:val="1"/>
        </w:rPr>
        <w:t>d</w:t>
      </w:r>
      <w:r>
        <w:rPr>
          <w:rFonts w:ascii="Book Antiqua" w:eastAsia="Book Antiqua" w:hAnsi="Book Antiqua" w:cs="Book Antiqua"/>
          <w:spacing w:val="-6"/>
        </w:rPr>
        <w:t>i</w:t>
      </w:r>
      <w:r>
        <w:rPr>
          <w:rFonts w:ascii="Book Antiqua" w:eastAsia="Book Antiqua" w:hAnsi="Book Antiqua" w:cs="Book Antiqua"/>
          <w:spacing w:val="1"/>
        </w:rPr>
        <w:t>d</w:t>
      </w:r>
      <w:r>
        <w:rPr>
          <w:rFonts w:ascii="Book Antiqua" w:eastAsia="Book Antiqua" w:hAnsi="Book Antiqua" w:cs="Book Antiqua"/>
          <w:spacing w:val="-1"/>
        </w:rPr>
        <w:t>i</w:t>
      </w:r>
      <w:r>
        <w:rPr>
          <w:rFonts w:ascii="Book Antiqua" w:eastAsia="Book Antiqua" w:hAnsi="Book Antiqua" w:cs="Book Antiqua"/>
          <w:spacing w:val="-2"/>
        </w:rPr>
        <w:t>k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-2"/>
        </w:rPr>
        <w:t>nny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7"/>
        </w:rPr>
        <w:t xml:space="preserve"> </w:t>
      </w:r>
      <w:r>
        <w:rPr>
          <w:rFonts w:ascii="Book Antiqua" w:eastAsia="Book Antiqua" w:hAnsi="Book Antiqua" w:cs="Book Antiqua"/>
          <w:spacing w:val="1"/>
        </w:rPr>
        <w:t>d</w:t>
      </w:r>
      <w:r>
        <w:rPr>
          <w:rFonts w:ascii="Book Antiqua" w:eastAsia="Book Antiqua" w:hAnsi="Book Antiqua" w:cs="Book Antiqua"/>
          <w:spacing w:val="-1"/>
        </w:rPr>
        <w:t>i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-7"/>
        </w:rPr>
        <w:t>n</w:t>
      </w:r>
      <w:r>
        <w:rPr>
          <w:rFonts w:ascii="Book Antiqua" w:eastAsia="Book Antiqua" w:hAnsi="Book Antiqua" w:cs="Book Antiqua"/>
          <w:spacing w:val="1"/>
        </w:rPr>
        <w:t>t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2"/>
        </w:rPr>
        <w:t>r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-2"/>
        </w:rPr>
        <w:t>ny</w:t>
      </w:r>
      <w:r>
        <w:rPr>
          <w:rFonts w:ascii="Book Antiqua" w:eastAsia="Book Antiqua" w:hAnsi="Book Antiqua" w:cs="Book Antiqua"/>
        </w:rPr>
        <w:t xml:space="preserve">a </w:t>
      </w:r>
      <w:r>
        <w:rPr>
          <w:rFonts w:ascii="Book Antiqua" w:eastAsia="Book Antiqua" w:hAnsi="Book Antiqua" w:cs="Book Antiqua"/>
          <w:spacing w:val="-2"/>
        </w:rPr>
        <w:t>y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-1"/>
        </w:rPr>
        <w:t>i</w:t>
      </w:r>
      <w:r>
        <w:rPr>
          <w:rFonts w:ascii="Book Antiqua" w:eastAsia="Book Antiqua" w:hAnsi="Book Antiqua" w:cs="Book Antiqua"/>
          <w:spacing w:val="1"/>
        </w:rPr>
        <w:t>t</w:t>
      </w:r>
      <w:r>
        <w:rPr>
          <w:rFonts w:ascii="Book Antiqua" w:eastAsia="Book Antiqua" w:hAnsi="Book Antiqua" w:cs="Book Antiqua"/>
        </w:rPr>
        <w:t>u</w:t>
      </w:r>
      <w:r>
        <w:rPr>
          <w:rFonts w:ascii="Book Antiqua" w:eastAsia="Book Antiqua" w:hAnsi="Book Antiqua" w:cs="Book Antiqua"/>
          <w:spacing w:val="6"/>
        </w:rPr>
        <w:t xml:space="preserve"> </w:t>
      </w:r>
      <w:r>
        <w:rPr>
          <w:rFonts w:ascii="Book Antiqua" w:eastAsia="Book Antiqua" w:hAnsi="Book Antiqua" w:cs="Book Antiqua"/>
          <w:spacing w:val="1"/>
        </w:rPr>
        <w:t>d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-3"/>
        </w:rPr>
        <w:t>n</w:t>
      </w:r>
      <w:r>
        <w:rPr>
          <w:rFonts w:ascii="Book Antiqua" w:eastAsia="Book Antiqua" w:hAnsi="Book Antiqua" w:cs="Book Antiqua"/>
          <w:spacing w:val="-2"/>
        </w:rPr>
        <w:t>g</w:t>
      </w:r>
      <w:r>
        <w:rPr>
          <w:rFonts w:ascii="Book Antiqua" w:eastAsia="Book Antiqua" w:hAnsi="Book Antiqua" w:cs="Book Antiqua"/>
        </w:rPr>
        <w:t xml:space="preserve">an </w:t>
      </w:r>
      <w:r>
        <w:rPr>
          <w:rFonts w:ascii="Book Antiqua" w:eastAsia="Book Antiqua" w:hAnsi="Book Antiqua" w:cs="Book Antiqua"/>
          <w:spacing w:val="1"/>
        </w:rPr>
        <w:t>c</w:t>
      </w:r>
      <w:r>
        <w:rPr>
          <w:rFonts w:ascii="Book Antiqua" w:eastAsia="Book Antiqua" w:hAnsi="Book Antiqua" w:cs="Book Antiqua"/>
          <w:spacing w:val="-5"/>
        </w:rPr>
        <w:t>a</w:t>
      </w:r>
      <w:r>
        <w:rPr>
          <w:rFonts w:ascii="Book Antiqua" w:eastAsia="Book Antiqua" w:hAnsi="Book Antiqua" w:cs="Book Antiqua"/>
          <w:spacing w:val="2"/>
        </w:rPr>
        <w:t>r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2"/>
        </w:rPr>
        <w:t xml:space="preserve"> </w:t>
      </w:r>
      <w:r>
        <w:rPr>
          <w:rFonts w:ascii="Book Antiqua" w:eastAsia="Book Antiqua" w:hAnsi="Book Antiqua" w:cs="Book Antiqua"/>
          <w:spacing w:val="-1"/>
        </w:rPr>
        <w:t>i</w:t>
      </w:r>
      <w:r>
        <w:rPr>
          <w:rFonts w:ascii="Book Antiqua" w:eastAsia="Book Antiqua" w:hAnsi="Book Antiqua" w:cs="Book Antiqua"/>
        </w:rPr>
        <w:t>m</w:t>
      </w:r>
      <w:r>
        <w:rPr>
          <w:rFonts w:ascii="Book Antiqua" w:eastAsia="Book Antiqua" w:hAnsi="Book Antiqua" w:cs="Book Antiqua"/>
          <w:spacing w:val="-2"/>
        </w:rPr>
        <w:t>p</w:t>
      </w:r>
      <w:r>
        <w:rPr>
          <w:rFonts w:ascii="Book Antiqua" w:eastAsia="Book Antiqua" w:hAnsi="Book Antiqua" w:cs="Book Antiqua"/>
          <w:spacing w:val="-1"/>
        </w:rPr>
        <w:t>l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-1"/>
        </w:rPr>
        <w:t>m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-3"/>
        </w:rPr>
        <w:t>n</w:t>
      </w:r>
      <w:r>
        <w:rPr>
          <w:rFonts w:ascii="Book Antiqua" w:eastAsia="Book Antiqua" w:hAnsi="Book Antiqua" w:cs="Book Antiqua"/>
          <w:spacing w:val="1"/>
        </w:rPr>
        <w:t>t</w:t>
      </w:r>
      <w:r>
        <w:rPr>
          <w:rFonts w:ascii="Book Antiqua" w:eastAsia="Book Antiqua" w:hAnsi="Book Antiqua" w:cs="Book Antiqua"/>
          <w:spacing w:val="-5"/>
        </w:rPr>
        <w:t>a</w:t>
      </w:r>
      <w:r>
        <w:rPr>
          <w:rFonts w:ascii="Book Antiqua" w:eastAsia="Book Antiqua" w:hAnsi="Book Antiqua" w:cs="Book Antiqua"/>
          <w:spacing w:val="1"/>
        </w:rPr>
        <w:t>s</w:t>
      </w:r>
      <w:r>
        <w:rPr>
          <w:rFonts w:ascii="Book Antiqua" w:eastAsia="Book Antiqua" w:hAnsi="Book Antiqua" w:cs="Book Antiqua"/>
        </w:rPr>
        <w:t>i</w:t>
      </w:r>
      <w:r>
        <w:rPr>
          <w:rFonts w:ascii="Book Antiqua" w:eastAsia="Book Antiqua" w:hAnsi="Book Antiqua" w:cs="Book Antiqua"/>
          <w:spacing w:val="6"/>
        </w:rPr>
        <w:t xml:space="preserve"> </w:t>
      </w:r>
      <w:r>
        <w:rPr>
          <w:rFonts w:ascii="Book Antiqua" w:eastAsia="Book Antiqua" w:hAnsi="Book Antiqua" w:cs="Book Antiqua"/>
          <w:spacing w:val="-1"/>
        </w:rPr>
        <w:t>p</w:t>
      </w:r>
      <w:r>
        <w:rPr>
          <w:rFonts w:ascii="Book Antiqua" w:eastAsia="Book Antiqua" w:hAnsi="Book Antiqua" w:cs="Book Antiqua"/>
          <w:spacing w:val="-5"/>
        </w:rPr>
        <w:t>e</w:t>
      </w:r>
      <w:r>
        <w:rPr>
          <w:rFonts w:ascii="Book Antiqua" w:eastAsia="Book Antiqua" w:hAnsi="Book Antiqua" w:cs="Book Antiqua"/>
          <w:spacing w:val="2"/>
        </w:rPr>
        <w:t>r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-3"/>
        </w:rPr>
        <w:t>n</w:t>
      </w:r>
      <w:r>
        <w:rPr>
          <w:rFonts w:ascii="Book Antiqua" w:eastAsia="Book Antiqua" w:hAnsi="Book Antiqua" w:cs="Book Antiqua"/>
          <w:spacing w:val="1"/>
        </w:rPr>
        <w:t>c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-2"/>
        </w:rPr>
        <w:t>n</w:t>
      </w:r>
      <w:r>
        <w:rPr>
          <w:rFonts w:ascii="Book Antiqua" w:eastAsia="Book Antiqua" w:hAnsi="Book Antiqua" w:cs="Book Antiqua"/>
        </w:rPr>
        <w:t xml:space="preserve">aan </w:t>
      </w:r>
      <w:r>
        <w:rPr>
          <w:rFonts w:ascii="Book Antiqua" w:eastAsia="Book Antiqua" w:hAnsi="Book Antiqua" w:cs="Book Antiqua"/>
          <w:spacing w:val="1"/>
        </w:rPr>
        <w:t>s</w:t>
      </w:r>
      <w:r>
        <w:rPr>
          <w:rFonts w:ascii="Book Antiqua" w:eastAsia="Book Antiqua" w:hAnsi="Book Antiqua" w:cs="Book Antiqua"/>
          <w:spacing w:val="-3"/>
        </w:rPr>
        <w:t>t</w:t>
      </w:r>
      <w:r>
        <w:rPr>
          <w:rFonts w:ascii="Book Antiqua" w:eastAsia="Book Antiqua" w:hAnsi="Book Antiqua" w:cs="Book Antiqua"/>
          <w:spacing w:val="2"/>
        </w:rPr>
        <w:t>r</w:t>
      </w:r>
      <w:r>
        <w:rPr>
          <w:rFonts w:ascii="Book Antiqua" w:eastAsia="Book Antiqua" w:hAnsi="Book Antiqua" w:cs="Book Antiqua"/>
          <w:spacing w:val="-5"/>
        </w:rPr>
        <w:t>a</w:t>
      </w:r>
      <w:r>
        <w:rPr>
          <w:rFonts w:ascii="Book Antiqua" w:eastAsia="Book Antiqua" w:hAnsi="Book Antiqua" w:cs="Book Antiqua"/>
          <w:spacing w:val="1"/>
        </w:rPr>
        <w:t>t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-2"/>
        </w:rPr>
        <w:t>g</w:t>
      </w:r>
      <w:r>
        <w:rPr>
          <w:rFonts w:ascii="Book Antiqua" w:eastAsia="Book Antiqua" w:hAnsi="Book Antiqua" w:cs="Book Antiqua"/>
          <w:spacing w:val="-1"/>
        </w:rPr>
        <w:t>i</w:t>
      </w:r>
      <w:r>
        <w:rPr>
          <w:rFonts w:ascii="Book Antiqua" w:eastAsia="Book Antiqua" w:hAnsi="Book Antiqua" w:cs="Book Antiqua"/>
          <w:spacing w:val="1"/>
        </w:rPr>
        <w:t>s</w:t>
      </w:r>
      <w:r>
        <w:rPr>
          <w:rFonts w:ascii="Book Antiqua" w:eastAsia="Book Antiqua" w:hAnsi="Book Antiqua" w:cs="Book Antiqua"/>
        </w:rPr>
        <w:t>.</w:t>
      </w:r>
      <w:r>
        <w:rPr>
          <w:rFonts w:ascii="Book Antiqua" w:eastAsia="Book Antiqua" w:hAnsi="Book Antiqua" w:cs="Book Antiqua"/>
          <w:spacing w:val="5"/>
        </w:rPr>
        <w:t xml:space="preserve"> </w:t>
      </w:r>
      <w:r>
        <w:rPr>
          <w:rFonts w:ascii="Book Antiqua" w:eastAsia="Book Antiqua" w:hAnsi="Book Antiqua" w:cs="Book Antiqua"/>
          <w:spacing w:val="-2"/>
        </w:rPr>
        <w:t>P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-3"/>
        </w:rPr>
        <w:t>n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-2"/>
        </w:rPr>
        <w:t>l</w:t>
      </w:r>
      <w:r>
        <w:rPr>
          <w:rFonts w:ascii="Book Antiqua" w:eastAsia="Book Antiqua" w:hAnsi="Book Antiqua" w:cs="Book Antiqua"/>
          <w:spacing w:val="-1"/>
        </w:rPr>
        <w:t>i</w:t>
      </w:r>
      <w:r>
        <w:rPr>
          <w:rFonts w:ascii="Book Antiqua" w:eastAsia="Book Antiqua" w:hAnsi="Book Antiqua" w:cs="Book Antiqua"/>
          <w:spacing w:val="1"/>
        </w:rPr>
        <w:t>t</w:t>
      </w:r>
      <w:r>
        <w:rPr>
          <w:rFonts w:ascii="Book Antiqua" w:eastAsia="Book Antiqua" w:hAnsi="Book Antiqua" w:cs="Book Antiqua"/>
          <w:spacing w:val="-1"/>
        </w:rPr>
        <w:t>i</w:t>
      </w:r>
      <w:r>
        <w:rPr>
          <w:rFonts w:ascii="Book Antiqua" w:eastAsia="Book Antiqua" w:hAnsi="Book Antiqua" w:cs="Book Antiqua"/>
        </w:rPr>
        <w:t>an</w:t>
      </w:r>
      <w:r>
        <w:rPr>
          <w:rFonts w:ascii="Book Antiqua" w:eastAsia="Book Antiqua" w:hAnsi="Book Antiqua" w:cs="Book Antiqua"/>
          <w:spacing w:val="5"/>
        </w:rPr>
        <w:t xml:space="preserve"> </w:t>
      </w:r>
      <w:r>
        <w:rPr>
          <w:rFonts w:ascii="Book Antiqua" w:eastAsia="Book Antiqua" w:hAnsi="Book Antiqua" w:cs="Book Antiqua"/>
          <w:spacing w:val="-1"/>
        </w:rPr>
        <w:t>i</w:t>
      </w:r>
      <w:r>
        <w:rPr>
          <w:rFonts w:ascii="Book Antiqua" w:eastAsia="Book Antiqua" w:hAnsi="Book Antiqua" w:cs="Book Antiqua"/>
          <w:spacing w:val="-2"/>
        </w:rPr>
        <w:t>n</w:t>
      </w:r>
      <w:r>
        <w:rPr>
          <w:rFonts w:ascii="Book Antiqua" w:eastAsia="Book Antiqua" w:hAnsi="Book Antiqua" w:cs="Book Antiqua"/>
        </w:rPr>
        <w:t>i</w:t>
      </w:r>
      <w:r>
        <w:rPr>
          <w:rFonts w:ascii="Book Antiqua" w:eastAsia="Book Antiqua" w:hAnsi="Book Antiqua" w:cs="Book Antiqua"/>
          <w:spacing w:val="6"/>
        </w:rPr>
        <w:t xml:space="preserve"> </w:t>
      </w:r>
      <w:r>
        <w:rPr>
          <w:rFonts w:ascii="Book Antiqua" w:eastAsia="Book Antiqua" w:hAnsi="Book Antiqua" w:cs="Book Antiqua"/>
          <w:spacing w:val="-1"/>
        </w:rPr>
        <w:t>b</w:t>
      </w:r>
      <w:r>
        <w:rPr>
          <w:rFonts w:ascii="Book Antiqua" w:eastAsia="Book Antiqua" w:hAnsi="Book Antiqua" w:cs="Book Antiqua"/>
          <w:spacing w:val="-5"/>
        </w:rPr>
        <w:t>e</w:t>
      </w:r>
      <w:r>
        <w:rPr>
          <w:rFonts w:ascii="Book Antiqua" w:eastAsia="Book Antiqua" w:hAnsi="Book Antiqua" w:cs="Book Antiqua"/>
          <w:spacing w:val="2"/>
        </w:rPr>
        <w:t>r</w:t>
      </w:r>
      <w:r>
        <w:rPr>
          <w:rFonts w:ascii="Book Antiqua" w:eastAsia="Book Antiqua" w:hAnsi="Book Antiqua" w:cs="Book Antiqua"/>
          <w:spacing w:val="1"/>
        </w:rPr>
        <w:t>t</w:t>
      </w:r>
      <w:r>
        <w:rPr>
          <w:rFonts w:ascii="Book Antiqua" w:eastAsia="Book Antiqua" w:hAnsi="Book Antiqua" w:cs="Book Antiqua"/>
          <w:spacing w:val="-2"/>
        </w:rPr>
        <w:t>u</w:t>
      </w:r>
      <w:r>
        <w:rPr>
          <w:rFonts w:ascii="Book Antiqua" w:eastAsia="Book Antiqua" w:hAnsi="Book Antiqua" w:cs="Book Antiqua"/>
          <w:spacing w:val="1"/>
        </w:rPr>
        <w:t>j</w:t>
      </w:r>
      <w:r>
        <w:rPr>
          <w:rFonts w:ascii="Book Antiqua" w:eastAsia="Book Antiqua" w:hAnsi="Book Antiqua" w:cs="Book Antiqua"/>
          <w:spacing w:val="-2"/>
        </w:rPr>
        <w:t>u</w:t>
      </w:r>
      <w:r>
        <w:rPr>
          <w:rFonts w:ascii="Book Antiqua" w:eastAsia="Book Antiqua" w:hAnsi="Book Antiqua" w:cs="Book Antiqua"/>
        </w:rPr>
        <w:t xml:space="preserve">an </w:t>
      </w:r>
      <w:r>
        <w:rPr>
          <w:rFonts w:ascii="Book Antiqua" w:eastAsia="Book Antiqua" w:hAnsi="Book Antiqua" w:cs="Book Antiqua"/>
          <w:spacing w:val="-2"/>
        </w:rPr>
        <w:t>un</w:t>
      </w:r>
      <w:r>
        <w:rPr>
          <w:rFonts w:ascii="Book Antiqua" w:eastAsia="Book Antiqua" w:hAnsi="Book Antiqua" w:cs="Book Antiqua"/>
          <w:spacing w:val="1"/>
        </w:rPr>
        <w:t>t</w:t>
      </w:r>
      <w:r>
        <w:rPr>
          <w:rFonts w:ascii="Book Antiqua" w:eastAsia="Book Antiqua" w:hAnsi="Book Antiqua" w:cs="Book Antiqua"/>
          <w:spacing w:val="-2"/>
        </w:rPr>
        <w:t>u</w:t>
      </w:r>
      <w:r>
        <w:rPr>
          <w:rFonts w:ascii="Book Antiqua" w:eastAsia="Book Antiqua" w:hAnsi="Book Antiqua" w:cs="Book Antiqua"/>
        </w:rPr>
        <w:t xml:space="preserve">k </w:t>
      </w:r>
      <w:r>
        <w:rPr>
          <w:rFonts w:ascii="Book Antiqua" w:eastAsia="Book Antiqua" w:hAnsi="Book Antiqua" w:cs="Book Antiqua"/>
          <w:spacing w:val="1"/>
        </w:rPr>
        <w:t>M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-3"/>
        </w:rPr>
        <w:t>n</w:t>
      </w:r>
      <w:r>
        <w:rPr>
          <w:rFonts w:ascii="Book Antiqua" w:eastAsia="Book Antiqua" w:hAnsi="Book Antiqua" w:cs="Book Antiqua"/>
          <w:spacing w:val="-2"/>
        </w:rPr>
        <w:t>g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-2"/>
        </w:rPr>
        <w:t>n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-1"/>
        </w:rPr>
        <w:t>li</w:t>
      </w:r>
      <w:r>
        <w:rPr>
          <w:rFonts w:ascii="Book Antiqua" w:eastAsia="Book Antiqua" w:hAnsi="Book Antiqua" w:cs="Book Antiqua"/>
          <w:spacing w:val="1"/>
        </w:rPr>
        <w:t>s</w:t>
      </w:r>
      <w:r>
        <w:rPr>
          <w:rFonts w:ascii="Book Antiqua" w:eastAsia="Book Antiqua" w:hAnsi="Book Antiqua" w:cs="Book Antiqua"/>
          <w:spacing w:val="-1"/>
        </w:rPr>
        <w:t>i</w:t>
      </w:r>
      <w:r>
        <w:rPr>
          <w:rFonts w:ascii="Book Antiqua" w:eastAsia="Book Antiqua" w:hAnsi="Book Antiqua" w:cs="Book Antiqua"/>
        </w:rPr>
        <w:t>s</w:t>
      </w:r>
      <w:r>
        <w:rPr>
          <w:rFonts w:ascii="Book Antiqua" w:eastAsia="Book Antiqua" w:hAnsi="Book Antiqua" w:cs="Book Antiqua"/>
          <w:spacing w:val="13"/>
        </w:rPr>
        <w:t xml:space="preserve"> </w:t>
      </w:r>
      <w:r>
        <w:rPr>
          <w:rFonts w:ascii="Book Antiqua" w:eastAsia="Book Antiqua" w:hAnsi="Book Antiqua" w:cs="Book Antiqua"/>
          <w:spacing w:val="1"/>
        </w:rPr>
        <w:t>s</w:t>
      </w:r>
      <w:r>
        <w:rPr>
          <w:rFonts w:ascii="Book Antiqua" w:eastAsia="Book Antiqua" w:hAnsi="Book Antiqua" w:cs="Book Antiqua"/>
          <w:spacing w:val="-3"/>
        </w:rPr>
        <w:t>t</w:t>
      </w:r>
      <w:r>
        <w:rPr>
          <w:rFonts w:ascii="Book Antiqua" w:eastAsia="Book Antiqua" w:hAnsi="Book Antiqua" w:cs="Book Antiqua"/>
          <w:spacing w:val="2"/>
        </w:rPr>
        <w:t>r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1"/>
        </w:rPr>
        <w:t>t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-2"/>
        </w:rPr>
        <w:t>g</w:t>
      </w:r>
      <w:r>
        <w:rPr>
          <w:rFonts w:ascii="Book Antiqua" w:eastAsia="Book Antiqua" w:hAnsi="Book Antiqua" w:cs="Book Antiqua"/>
        </w:rPr>
        <w:t>i</w:t>
      </w:r>
      <w:r>
        <w:rPr>
          <w:rFonts w:ascii="Book Antiqua" w:eastAsia="Book Antiqua" w:hAnsi="Book Antiqua" w:cs="Book Antiqua"/>
          <w:spacing w:val="11"/>
        </w:rPr>
        <w:t xml:space="preserve"> </w:t>
      </w:r>
      <w:r>
        <w:rPr>
          <w:rFonts w:ascii="Book Antiqua" w:eastAsia="Book Antiqua" w:hAnsi="Book Antiqua" w:cs="Book Antiqua"/>
          <w:spacing w:val="-1"/>
        </w:rPr>
        <w:t>i</w:t>
      </w:r>
      <w:r>
        <w:rPr>
          <w:rFonts w:ascii="Book Antiqua" w:eastAsia="Book Antiqua" w:hAnsi="Book Antiqua" w:cs="Book Antiqua"/>
        </w:rPr>
        <w:t>m</w:t>
      </w:r>
      <w:r>
        <w:rPr>
          <w:rFonts w:ascii="Book Antiqua" w:eastAsia="Book Antiqua" w:hAnsi="Book Antiqua" w:cs="Book Antiqua"/>
          <w:spacing w:val="-2"/>
        </w:rPr>
        <w:t>p</w:t>
      </w:r>
      <w:r>
        <w:rPr>
          <w:rFonts w:ascii="Book Antiqua" w:eastAsia="Book Antiqua" w:hAnsi="Book Antiqua" w:cs="Book Antiqua"/>
          <w:spacing w:val="-1"/>
        </w:rPr>
        <w:t>l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-1"/>
        </w:rPr>
        <w:t>m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-7"/>
        </w:rPr>
        <w:t>n</w:t>
      </w:r>
      <w:r>
        <w:rPr>
          <w:rFonts w:ascii="Book Antiqua" w:eastAsia="Book Antiqua" w:hAnsi="Book Antiqua" w:cs="Book Antiqua"/>
          <w:spacing w:val="1"/>
        </w:rPr>
        <w:t>t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1"/>
        </w:rPr>
        <w:t>s</w:t>
      </w:r>
      <w:r>
        <w:rPr>
          <w:rFonts w:ascii="Book Antiqua" w:eastAsia="Book Antiqua" w:hAnsi="Book Antiqua" w:cs="Book Antiqua"/>
        </w:rPr>
        <w:t>i</w:t>
      </w:r>
      <w:r>
        <w:rPr>
          <w:rFonts w:ascii="Book Antiqua" w:eastAsia="Book Antiqua" w:hAnsi="Book Antiqua" w:cs="Book Antiqua"/>
          <w:spacing w:val="11"/>
        </w:rPr>
        <w:t xml:space="preserve"> </w:t>
      </w:r>
      <w:r>
        <w:rPr>
          <w:rFonts w:ascii="Book Antiqua" w:eastAsia="Book Antiqua" w:hAnsi="Book Antiqua" w:cs="Book Antiqua"/>
          <w:spacing w:val="-1"/>
        </w:rPr>
        <w:t>p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1"/>
        </w:rPr>
        <w:t>r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-7"/>
        </w:rPr>
        <w:t>n</w:t>
      </w:r>
      <w:r>
        <w:rPr>
          <w:rFonts w:ascii="Book Antiqua" w:eastAsia="Book Antiqua" w:hAnsi="Book Antiqua" w:cs="Book Antiqua"/>
          <w:spacing w:val="1"/>
        </w:rPr>
        <w:t>c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-2"/>
        </w:rPr>
        <w:t>n</w:t>
      </w:r>
      <w:r>
        <w:rPr>
          <w:rFonts w:ascii="Book Antiqua" w:eastAsia="Book Antiqua" w:hAnsi="Book Antiqua" w:cs="Book Antiqua"/>
        </w:rPr>
        <w:t>aan</w:t>
      </w:r>
      <w:r>
        <w:rPr>
          <w:rFonts w:ascii="Book Antiqua" w:eastAsia="Book Antiqua" w:hAnsi="Book Antiqua" w:cs="Book Antiqua"/>
          <w:spacing w:val="10"/>
        </w:rPr>
        <w:t xml:space="preserve"> </w:t>
      </w:r>
      <w:r>
        <w:rPr>
          <w:rFonts w:ascii="Book Antiqua" w:eastAsia="Book Antiqua" w:hAnsi="Book Antiqua" w:cs="Book Antiqua"/>
          <w:spacing w:val="1"/>
        </w:rPr>
        <w:t>s</w:t>
      </w:r>
      <w:r>
        <w:rPr>
          <w:rFonts w:ascii="Book Antiqua" w:eastAsia="Book Antiqua" w:hAnsi="Book Antiqua" w:cs="Book Antiqua"/>
          <w:spacing w:val="-3"/>
        </w:rPr>
        <w:t>t</w:t>
      </w:r>
      <w:r>
        <w:rPr>
          <w:rFonts w:ascii="Book Antiqua" w:eastAsia="Book Antiqua" w:hAnsi="Book Antiqua" w:cs="Book Antiqua"/>
          <w:spacing w:val="2"/>
        </w:rPr>
        <w:t>r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-3"/>
        </w:rPr>
        <w:t>t</w:t>
      </w:r>
      <w:r>
        <w:rPr>
          <w:rFonts w:ascii="Book Antiqua" w:eastAsia="Book Antiqua" w:hAnsi="Book Antiqua" w:cs="Book Antiqua"/>
          <w:spacing w:val="-5"/>
        </w:rPr>
        <w:t>e</w:t>
      </w:r>
      <w:r>
        <w:rPr>
          <w:rFonts w:ascii="Book Antiqua" w:eastAsia="Book Antiqua" w:hAnsi="Book Antiqua" w:cs="Book Antiqua"/>
          <w:spacing w:val="-2"/>
        </w:rPr>
        <w:t>g</w:t>
      </w:r>
      <w:r>
        <w:rPr>
          <w:rFonts w:ascii="Book Antiqua" w:eastAsia="Book Antiqua" w:hAnsi="Book Antiqua" w:cs="Book Antiqua"/>
          <w:spacing w:val="-1"/>
        </w:rPr>
        <w:t>i</w:t>
      </w:r>
      <w:r>
        <w:rPr>
          <w:rFonts w:ascii="Book Antiqua" w:eastAsia="Book Antiqua" w:hAnsi="Book Antiqua" w:cs="Book Antiqua"/>
        </w:rPr>
        <w:t>s</w:t>
      </w:r>
      <w:r>
        <w:rPr>
          <w:rFonts w:ascii="Book Antiqua" w:eastAsia="Book Antiqua" w:hAnsi="Book Antiqua" w:cs="Book Antiqua"/>
          <w:spacing w:val="18"/>
        </w:rPr>
        <w:t xml:space="preserve"> </w:t>
      </w:r>
      <w:r>
        <w:rPr>
          <w:rFonts w:ascii="Book Antiqua" w:eastAsia="Book Antiqua" w:hAnsi="Book Antiqua" w:cs="Book Antiqua"/>
          <w:spacing w:val="1"/>
        </w:rPr>
        <w:t>t</w:t>
      </w:r>
      <w:r>
        <w:rPr>
          <w:rFonts w:ascii="Book Antiqua" w:eastAsia="Book Antiqua" w:hAnsi="Book Antiqua" w:cs="Book Antiqua"/>
          <w:spacing w:val="-5"/>
        </w:rPr>
        <w:t>e</w:t>
      </w:r>
      <w:r>
        <w:rPr>
          <w:rFonts w:ascii="Book Antiqua" w:eastAsia="Book Antiqua" w:hAnsi="Book Antiqua" w:cs="Book Antiqua"/>
          <w:spacing w:val="2"/>
        </w:rPr>
        <w:t>r</w:t>
      </w:r>
      <w:r>
        <w:rPr>
          <w:rFonts w:ascii="Book Antiqua" w:eastAsia="Book Antiqua" w:hAnsi="Book Antiqua" w:cs="Book Antiqua"/>
          <w:spacing w:val="-2"/>
        </w:rPr>
        <w:t>h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-3"/>
        </w:rPr>
        <w:t>d</w:t>
      </w:r>
      <w:r>
        <w:rPr>
          <w:rFonts w:ascii="Book Antiqua" w:eastAsia="Book Antiqua" w:hAnsi="Book Antiqua" w:cs="Book Antiqua"/>
        </w:rPr>
        <w:t>ap</w:t>
      </w:r>
      <w:r>
        <w:rPr>
          <w:rFonts w:ascii="Book Antiqua" w:eastAsia="Book Antiqua" w:hAnsi="Book Antiqua" w:cs="Book Antiqua"/>
          <w:spacing w:val="11"/>
        </w:rPr>
        <w:t xml:space="preserve"> </w:t>
      </w:r>
      <w:r>
        <w:rPr>
          <w:rFonts w:ascii="Book Antiqua" w:eastAsia="Book Antiqua" w:hAnsi="Book Antiqua" w:cs="Book Antiqua"/>
        </w:rPr>
        <w:t>m</w:t>
      </w:r>
      <w:r>
        <w:rPr>
          <w:rFonts w:ascii="Book Antiqua" w:eastAsia="Book Antiqua" w:hAnsi="Book Antiqua" w:cs="Book Antiqua"/>
          <w:spacing w:val="-2"/>
        </w:rPr>
        <w:t>u</w:t>
      </w:r>
      <w:r>
        <w:rPr>
          <w:rFonts w:ascii="Book Antiqua" w:eastAsia="Book Antiqua" w:hAnsi="Book Antiqua" w:cs="Book Antiqua"/>
          <w:spacing w:val="1"/>
        </w:rPr>
        <w:t>t</w:t>
      </w:r>
      <w:r>
        <w:rPr>
          <w:rFonts w:ascii="Book Antiqua" w:eastAsia="Book Antiqua" w:hAnsi="Book Antiqua" w:cs="Book Antiqua"/>
        </w:rPr>
        <w:t>u</w:t>
      </w:r>
      <w:r>
        <w:rPr>
          <w:rFonts w:ascii="Book Antiqua" w:eastAsia="Book Antiqua" w:hAnsi="Book Antiqua" w:cs="Book Antiqua"/>
          <w:spacing w:val="10"/>
        </w:rPr>
        <w:t xml:space="preserve"> </w:t>
      </w:r>
      <w:r>
        <w:rPr>
          <w:rFonts w:ascii="Book Antiqua" w:eastAsia="Book Antiqua" w:hAnsi="Book Antiqua" w:cs="Book Antiqua"/>
          <w:spacing w:val="-1"/>
        </w:rPr>
        <w:t>p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-3"/>
        </w:rPr>
        <w:t>n</w:t>
      </w:r>
      <w:r>
        <w:rPr>
          <w:rFonts w:ascii="Book Antiqua" w:eastAsia="Book Antiqua" w:hAnsi="Book Antiqua" w:cs="Book Antiqua"/>
          <w:spacing w:val="1"/>
        </w:rPr>
        <w:t>d</w:t>
      </w:r>
      <w:r>
        <w:rPr>
          <w:rFonts w:ascii="Book Antiqua" w:eastAsia="Book Antiqua" w:hAnsi="Book Antiqua" w:cs="Book Antiqua"/>
          <w:spacing w:val="-6"/>
        </w:rPr>
        <w:t>i</w:t>
      </w:r>
      <w:r>
        <w:rPr>
          <w:rFonts w:ascii="Book Antiqua" w:eastAsia="Book Antiqua" w:hAnsi="Book Antiqua" w:cs="Book Antiqua"/>
          <w:spacing w:val="1"/>
        </w:rPr>
        <w:t>d</w:t>
      </w:r>
      <w:r>
        <w:rPr>
          <w:rFonts w:ascii="Book Antiqua" w:eastAsia="Book Antiqua" w:hAnsi="Book Antiqua" w:cs="Book Antiqua"/>
          <w:spacing w:val="-1"/>
        </w:rPr>
        <w:t>i</w:t>
      </w:r>
      <w:r>
        <w:rPr>
          <w:rFonts w:ascii="Book Antiqua" w:eastAsia="Book Antiqua" w:hAnsi="Book Antiqua" w:cs="Book Antiqua"/>
          <w:spacing w:val="-2"/>
        </w:rPr>
        <w:t>k</w:t>
      </w:r>
      <w:r>
        <w:rPr>
          <w:rFonts w:ascii="Book Antiqua" w:eastAsia="Book Antiqua" w:hAnsi="Book Antiqua" w:cs="Book Antiqua"/>
        </w:rPr>
        <w:t xml:space="preserve">an </w:t>
      </w:r>
      <w:r>
        <w:rPr>
          <w:rFonts w:ascii="Book Antiqua" w:eastAsia="Book Antiqua" w:hAnsi="Book Antiqua" w:cs="Book Antiqua"/>
          <w:spacing w:val="1"/>
        </w:rPr>
        <w:t>d</w:t>
      </w:r>
      <w:r>
        <w:rPr>
          <w:rFonts w:ascii="Book Antiqua" w:eastAsia="Book Antiqua" w:hAnsi="Book Antiqua" w:cs="Book Antiqua"/>
        </w:rPr>
        <w:t>i</w:t>
      </w:r>
      <w:r>
        <w:rPr>
          <w:rFonts w:ascii="Book Antiqua" w:eastAsia="Book Antiqua" w:hAnsi="Book Antiqua" w:cs="Book Antiqua"/>
          <w:spacing w:val="36"/>
        </w:rPr>
        <w:t xml:space="preserve"> </w:t>
      </w:r>
      <w:r>
        <w:rPr>
          <w:rFonts w:ascii="Book Antiqua" w:eastAsia="Book Antiqua" w:hAnsi="Book Antiqua" w:cs="Book Antiqua"/>
          <w:spacing w:val="-5"/>
        </w:rPr>
        <w:t>S</w:t>
      </w:r>
      <w:r>
        <w:rPr>
          <w:rFonts w:ascii="Book Antiqua" w:eastAsia="Book Antiqua" w:hAnsi="Book Antiqua" w:cs="Book Antiqua"/>
        </w:rPr>
        <w:t>D</w:t>
      </w:r>
      <w:r>
        <w:rPr>
          <w:rFonts w:ascii="Book Antiqua" w:eastAsia="Book Antiqua" w:hAnsi="Book Antiqua" w:cs="Book Antiqua"/>
          <w:spacing w:val="34"/>
        </w:rPr>
        <w:t xml:space="preserve"> </w:t>
      </w:r>
      <w:r>
        <w:rPr>
          <w:rFonts w:ascii="Book Antiqua" w:eastAsia="Book Antiqua" w:hAnsi="Book Antiqua" w:cs="Book Antiqua"/>
        </w:rPr>
        <w:t>Ne</w:t>
      </w:r>
      <w:r>
        <w:rPr>
          <w:rFonts w:ascii="Book Antiqua" w:eastAsia="Book Antiqua" w:hAnsi="Book Antiqua" w:cs="Book Antiqua"/>
          <w:spacing w:val="-2"/>
        </w:rPr>
        <w:t>g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2"/>
        </w:rPr>
        <w:t>r</w:t>
      </w:r>
      <w:r>
        <w:rPr>
          <w:rFonts w:ascii="Book Antiqua" w:eastAsia="Book Antiqua" w:hAnsi="Book Antiqua" w:cs="Book Antiqua"/>
        </w:rPr>
        <w:t>i</w:t>
      </w:r>
      <w:r>
        <w:rPr>
          <w:rFonts w:ascii="Book Antiqua" w:eastAsia="Book Antiqua" w:hAnsi="Book Antiqua" w:cs="Book Antiqua"/>
          <w:spacing w:val="30"/>
        </w:rPr>
        <w:t xml:space="preserve"> </w:t>
      </w:r>
      <w:r>
        <w:rPr>
          <w:rFonts w:ascii="Book Antiqua" w:eastAsia="Book Antiqua" w:hAnsi="Book Antiqua" w:cs="Book Antiqua"/>
        </w:rPr>
        <w:t>2</w:t>
      </w:r>
      <w:r>
        <w:rPr>
          <w:rFonts w:ascii="Book Antiqua" w:eastAsia="Book Antiqua" w:hAnsi="Book Antiqua" w:cs="Book Antiqua"/>
          <w:spacing w:val="31"/>
        </w:rPr>
        <w:t xml:space="preserve"> </w:t>
      </w:r>
      <w:r>
        <w:rPr>
          <w:rFonts w:ascii="Book Antiqua" w:eastAsia="Book Antiqua" w:hAnsi="Book Antiqua" w:cs="Book Antiqua"/>
          <w:spacing w:val="1"/>
        </w:rPr>
        <w:t>B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1"/>
        </w:rPr>
        <w:t>t</w:t>
      </w:r>
      <w:r>
        <w:rPr>
          <w:rFonts w:ascii="Book Antiqua" w:eastAsia="Book Antiqua" w:hAnsi="Book Antiqua" w:cs="Book Antiqua"/>
        </w:rPr>
        <w:t>u</w:t>
      </w:r>
      <w:r>
        <w:rPr>
          <w:rFonts w:ascii="Book Antiqua" w:eastAsia="Book Antiqua" w:hAnsi="Book Antiqua" w:cs="Book Antiqua"/>
          <w:spacing w:val="30"/>
        </w:rPr>
        <w:t xml:space="preserve"> </w:t>
      </w:r>
      <w:r>
        <w:rPr>
          <w:rFonts w:ascii="Book Antiqua" w:eastAsia="Book Antiqua" w:hAnsi="Book Antiqua" w:cs="Book Antiqua"/>
          <w:spacing w:val="-2"/>
        </w:rPr>
        <w:t>Pu</w:t>
      </w:r>
      <w:r>
        <w:rPr>
          <w:rFonts w:ascii="Book Antiqua" w:eastAsia="Book Antiqua" w:hAnsi="Book Antiqua" w:cs="Book Antiqua"/>
          <w:spacing w:val="1"/>
        </w:rPr>
        <w:t>t</w:t>
      </w:r>
      <w:r>
        <w:rPr>
          <w:rFonts w:ascii="Book Antiqua" w:eastAsia="Book Antiqua" w:hAnsi="Book Antiqua" w:cs="Book Antiqua"/>
          <w:spacing w:val="-1"/>
        </w:rPr>
        <w:t>i</w:t>
      </w:r>
      <w:r>
        <w:rPr>
          <w:rFonts w:ascii="Book Antiqua" w:eastAsia="Book Antiqua" w:hAnsi="Book Antiqua" w:cs="Book Antiqua"/>
        </w:rPr>
        <w:t>h.</w:t>
      </w:r>
      <w:r>
        <w:rPr>
          <w:rFonts w:ascii="Book Antiqua" w:eastAsia="Book Antiqua" w:hAnsi="Book Antiqua" w:cs="Book Antiqua"/>
          <w:spacing w:val="39"/>
        </w:rPr>
        <w:t xml:space="preserve"> </w:t>
      </w:r>
      <w:r>
        <w:rPr>
          <w:rFonts w:ascii="Book Antiqua" w:eastAsia="Book Antiqua" w:hAnsi="Book Antiqua" w:cs="Book Antiqua"/>
          <w:spacing w:val="-2"/>
        </w:rPr>
        <w:t>P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-3"/>
        </w:rPr>
        <w:t>n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-2"/>
        </w:rPr>
        <w:t>l</w:t>
      </w:r>
      <w:r>
        <w:rPr>
          <w:rFonts w:ascii="Book Antiqua" w:eastAsia="Book Antiqua" w:hAnsi="Book Antiqua" w:cs="Book Antiqua"/>
          <w:spacing w:val="-1"/>
        </w:rPr>
        <w:t>i</w:t>
      </w:r>
      <w:r>
        <w:rPr>
          <w:rFonts w:ascii="Book Antiqua" w:eastAsia="Book Antiqua" w:hAnsi="Book Antiqua" w:cs="Book Antiqua"/>
          <w:spacing w:val="1"/>
        </w:rPr>
        <w:t>t</w:t>
      </w:r>
      <w:r>
        <w:rPr>
          <w:rFonts w:ascii="Book Antiqua" w:eastAsia="Book Antiqua" w:hAnsi="Book Antiqua" w:cs="Book Antiqua"/>
          <w:spacing w:val="-1"/>
        </w:rPr>
        <w:t>i</w:t>
      </w:r>
      <w:r>
        <w:rPr>
          <w:rFonts w:ascii="Book Antiqua" w:eastAsia="Book Antiqua" w:hAnsi="Book Antiqua" w:cs="Book Antiqua"/>
        </w:rPr>
        <w:t>an</w:t>
      </w:r>
      <w:r>
        <w:rPr>
          <w:rFonts w:ascii="Book Antiqua" w:eastAsia="Book Antiqua" w:hAnsi="Book Antiqua" w:cs="Book Antiqua"/>
          <w:spacing w:val="34"/>
        </w:rPr>
        <w:t xml:space="preserve"> </w:t>
      </w:r>
      <w:r>
        <w:rPr>
          <w:rFonts w:ascii="Book Antiqua" w:eastAsia="Book Antiqua" w:hAnsi="Book Antiqua" w:cs="Book Antiqua"/>
          <w:spacing w:val="-1"/>
        </w:rPr>
        <w:t>i</w:t>
      </w:r>
      <w:r>
        <w:rPr>
          <w:rFonts w:ascii="Book Antiqua" w:eastAsia="Book Antiqua" w:hAnsi="Book Antiqua" w:cs="Book Antiqua"/>
          <w:spacing w:val="-2"/>
        </w:rPr>
        <w:t>n</w:t>
      </w:r>
      <w:r>
        <w:rPr>
          <w:rFonts w:ascii="Book Antiqua" w:eastAsia="Book Antiqua" w:hAnsi="Book Antiqua" w:cs="Book Antiqua"/>
        </w:rPr>
        <w:t>i</w:t>
      </w:r>
      <w:r>
        <w:rPr>
          <w:rFonts w:ascii="Book Antiqua" w:eastAsia="Book Antiqua" w:hAnsi="Book Antiqua" w:cs="Book Antiqua"/>
          <w:spacing w:val="30"/>
        </w:rPr>
        <w:t xml:space="preserve"> </w:t>
      </w:r>
      <w:r>
        <w:rPr>
          <w:rFonts w:ascii="Book Antiqua" w:eastAsia="Book Antiqua" w:hAnsi="Book Antiqua" w:cs="Book Antiqua"/>
        </w:rPr>
        <w:t>m</w:t>
      </w:r>
      <w:r>
        <w:rPr>
          <w:rFonts w:ascii="Book Antiqua" w:eastAsia="Book Antiqua" w:hAnsi="Book Antiqua" w:cs="Book Antiqua"/>
          <w:spacing w:val="-1"/>
        </w:rPr>
        <w:t>e</w:t>
      </w:r>
      <w:r>
        <w:rPr>
          <w:rFonts w:ascii="Book Antiqua" w:eastAsia="Book Antiqua" w:hAnsi="Book Antiqua" w:cs="Book Antiqua"/>
          <w:spacing w:val="-2"/>
        </w:rPr>
        <w:t>nggun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-2"/>
        </w:rPr>
        <w:t>k</w:t>
      </w:r>
      <w:r>
        <w:rPr>
          <w:rFonts w:ascii="Book Antiqua" w:eastAsia="Book Antiqua" w:hAnsi="Book Antiqua" w:cs="Book Antiqua"/>
        </w:rPr>
        <w:t>an</w:t>
      </w:r>
      <w:r>
        <w:rPr>
          <w:rFonts w:ascii="Book Antiqua" w:eastAsia="Book Antiqua" w:hAnsi="Book Antiqua" w:cs="Book Antiqua"/>
          <w:spacing w:val="34"/>
        </w:rPr>
        <w:t xml:space="preserve"> </w:t>
      </w:r>
      <w:r>
        <w:rPr>
          <w:rFonts w:ascii="Book Antiqua" w:eastAsia="Book Antiqua" w:hAnsi="Book Antiqua" w:cs="Book Antiqua"/>
          <w:spacing w:val="-1"/>
        </w:rPr>
        <w:t>p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-3"/>
        </w:rPr>
        <w:t>n</w:t>
      </w:r>
      <w:r>
        <w:rPr>
          <w:rFonts w:ascii="Book Antiqua" w:eastAsia="Book Antiqua" w:hAnsi="Book Antiqua" w:cs="Book Antiqua"/>
          <w:spacing w:val="1"/>
        </w:rPr>
        <w:t>d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-2"/>
        </w:rPr>
        <w:t>k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1"/>
        </w:rPr>
        <w:t>t</w:t>
      </w:r>
      <w:r>
        <w:rPr>
          <w:rFonts w:ascii="Book Antiqua" w:eastAsia="Book Antiqua" w:hAnsi="Book Antiqua" w:cs="Book Antiqua"/>
        </w:rPr>
        <w:t>an</w:t>
      </w:r>
      <w:r>
        <w:rPr>
          <w:rFonts w:ascii="Book Antiqua" w:eastAsia="Book Antiqua" w:hAnsi="Book Antiqua" w:cs="Book Antiqua"/>
          <w:spacing w:val="34"/>
        </w:rPr>
        <w:t xml:space="preserve"> </w:t>
      </w:r>
      <w:r>
        <w:rPr>
          <w:rFonts w:ascii="Book Antiqua" w:eastAsia="Book Antiqua" w:hAnsi="Book Antiqua" w:cs="Book Antiqua"/>
          <w:spacing w:val="-2"/>
        </w:rPr>
        <w:t>ku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-1"/>
        </w:rPr>
        <w:t>li</w:t>
      </w:r>
      <w:r>
        <w:rPr>
          <w:rFonts w:ascii="Book Antiqua" w:eastAsia="Book Antiqua" w:hAnsi="Book Antiqua" w:cs="Book Antiqua"/>
          <w:spacing w:val="-3"/>
        </w:rPr>
        <w:t>t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1"/>
        </w:rPr>
        <w:t>t</w:t>
      </w:r>
      <w:r>
        <w:rPr>
          <w:rFonts w:ascii="Book Antiqua" w:eastAsia="Book Antiqua" w:hAnsi="Book Antiqua" w:cs="Book Antiqua"/>
          <w:spacing w:val="-1"/>
        </w:rPr>
        <w:t>i</w:t>
      </w:r>
      <w:r>
        <w:rPr>
          <w:rFonts w:ascii="Book Antiqua" w:eastAsia="Book Antiqua" w:hAnsi="Book Antiqua" w:cs="Book Antiqua"/>
        </w:rPr>
        <w:t>f</w:t>
      </w:r>
      <w:r>
        <w:rPr>
          <w:rFonts w:ascii="Book Antiqua" w:eastAsia="Book Antiqua" w:hAnsi="Book Antiqua" w:cs="Book Antiqua"/>
          <w:spacing w:val="31"/>
        </w:rPr>
        <w:t xml:space="preserve"> </w:t>
      </w:r>
      <w:r>
        <w:rPr>
          <w:rFonts w:ascii="Book Antiqua" w:eastAsia="Book Antiqua" w:hAnsi="Book Antiqua" w:cs="Book Antiqua"/>
          <w:spacing w:val="1"/>
          <w:w w:val="101"/>
        </w:rPr>
        <w:t>j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-3"/>
        </w:rPr>
        <w:t>n</w:t>
      </w:r>
      <w:r>
        <w:rPr>
          <w:rFonts w:ascii="Book Antiqua" w:eastAsia="Book Antiqua" w:hAnsi="Book Antiqua" w:cs="Book Antiqua"/>
          <w:spacing w:val="-1"/>
        </w:rPr>
        <w:t>i</w:t>
      </w:r>
      <w:r>
        <w:rPr>
          <w:rFonts w:ascii="Book Antiqua" w:eastAsia="Book Antiqua" w:hAnsi="Book Antiqua" w:cs="Book Antiqua"/>
        </w:rPr>
        <w:t xml:space="preserve">s </w:t>
      </w:r>
      <w:r>
        <w:rPr>
          <w:rFonts w:ascii="Book Antiqua" w:eastAsia="Book Antiqua" w:hAnsi="Book Antiqua" w:cs="Book Antiqua"/>
          <w:spacing w:val="1"/>
        </w:rPr>
        <w:t>st</w:t>
      </w:r>
      <w:r>
        <w:rPr>
          <w:rFonts w:ascii="Book Antiqua" w:eastAsia="Book Antiqua" w:hAnsi="Book Antiqua" w:cs="Book Antiqua"/>
          <w:spacing w:val="-2"/>
        </w:rPr>
        <w:t>u</w:t>
      </w:r>
      <w:r>
        <w:rPr>
          <w:rFonts w:ascii="Book Antiqua" w:eastAsia="Book Antiqua" w:hAnsi="Book Antiqua" w:cs="Book Antiqua"/>
          <w:spacing w:val="1"/>
        </w:rPr>
        <w:t>d</w:t>
      </w:r>
      <w:r>
        <w:rPr>
          <w:rFonts w:ascii="Book Antiqua" w:eastAsia="Book Antiqua" w:hAnsi="Book Antiqua" w:cs="Book Antiqua"/>
        </w:rPr>
        <w:t>i</w:t>
      </w:r>
      <w:r>
        <w:rPr>
          <w:rFonts w:ascii="Book Antiqua" w:eastAsia="Book Antiqua" w:hAnsi="Book Antiqua" w:cs="Book Antiqua"/>
          <w:spacing w:val="6"/>
        </w:rPr>
        <w:t xml:space="preserve"> </w:t>
      </w:r>
      <w:r>
        <w:rPr>
          <w:rFonts w:ascii="Book Antiqua" w:eastAsia="Book Antiqua" w:hAnsi="Book Antiqua" w:cs="Book Antiqua"/>
          <w:spacing w:val="-2"/>
        </w:rPr>
        <w:t>k</w:t>
      </w:r>
      <w:r>
        <w:rPr>
          <w:rFonts w:ascii="Book Antiqua" w:eastAsia="Book Antiqua" w:hAnsi="Book Antiqua" w:cs="Book Antiqua"/>
          <w:spacing w:val="-5"/>
        </w:rPr>
        <w:t>a</w:t>
      </w:r>
      <w:r>
        <w:rPr>
          <w:rFonts w:ascii="Book Antiqua" w:eastAsia="Book Antiqua" w:hAnsi="Book Antiqua" w:cs="Book Antiqua"/>
          <w:spacing w:val="1"/>
        </w:rPr>
        <w:t>s</w:t>
      </w:r>
      <w:r>
        <w:rPr>
          <w:rFonts w:ascii="Book Antiqua" w:eastAsia="Book Antiqua" w:hAnsi="Book Antiqua" w:cs="Book Antiqua"/>
          <w:spacing w:val="-2"/>
        </w:rPr>
        <w:t>u</w:t>
      </w:r>
      <w:r>
        <w:rPr>
          <w:rFonts w:ascii="Book Antiqua" w:eastAsia="Book Antiqua" w:hAnsi="Book Antiqua" w:cs="Book Antiqua"/>
        </w:rPr>
        <w:t>s</w:t>
      </w:r>
      <w:r>
        <w:rPr>
          <w:rFonts w:ascii="Book Antiqua" w:eastAsia="Book Antiqua" w:hAnsi="Book Antiqua" w:cs="Book Antiqua"/>
          <w:spacing w:val="3"/>
        </w:rPr>
        <w:t xml:space="preserve"> </w:t>
      </w:r>
      <w:r>
        <w:rPr>
          <w:rFonts w:ascii="Book Antiqua" w:eastAsia="Book Antiqua" w:hAnsi="Book Antiqua" w:cs="Book Antiqua"/>
          <w:spacing w:val="1"/>
        </w:rPr>
        <w:t>d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-3"/>
        </w:rPr>
        <w:t>n</w:t>
      </w:r>
      <w:r>
        <w:rPr>
          <w:rFonts w:ascii="Book Antiqua" w:eastAsia="Book Antiqua" w:hAnsi="Book Antiqua" w:cs="Book Antiqua"/>
          <w:spacing w:val="-2"/>
        </w:rPr>
        <w:t>g</w:t>
      </w:r>
      <w:r>
        <w:rPr>
          <w:rFonts w:ascii="Book Antiqua" w:eastAsia="Book Antiqua" w:hAnsi="Book Antiqua" w:cs="Book Antiqua"/>
        </w:rPr>
        <w:t>an</w:t>
      </w:r>
      <w:r>
        <w:rPr>
          <w:rFonts w:ascii="Book Antiqua" w:eastAsia="Book Antiqua" w:hAnsi="Book Antiqua" w:cs="Book Antiqua"/>
          <w:spacing w:val="4"/>
        </w:rPr>
        <w:t xml:space="preserve"> </w:t>
      </w:r>
      <w:r>
        <w:rPr>
          <w:rFonts w:ascii="Book Antiqua" w:eastAsia="Book Antiqua" w:hAnsi="Book Antiqua" w:cs="Book Antiqua"/>
          <w:spacing w:val="2"/>
        </w:rPr>
        <w:t>r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-7"/>
        </w:rPr>
        <w:t>n</w:t>
      </w:r>
      <w:r>
        <w:rPr>
          <w:rFonts w:ascii="Book Antiqua" w:eastAsia="Book Antiqua" w:hAnsi="Book Antiqua" w:cs="Book Antiqua"/>
          <w:spacing w:val="1"/>
        </w:rPr>
        <w:t>c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-2"/>
        </w:rPr>
        <w:t>ng</w:t>
      </w:r>
      <w:r>
        <w:rPr>
          <w:rFonts w:ascii="Book Antiqua" w:eastAsia="Book Antiqua" w:hAnsi="Book Antiqua" w:cs="Book Antiqua"/>
        </w:rPr>
        <w:t>an</w:t>
      </w:r>
      <w:r>
        <w:rPr>
          <w:rFonts w:ascii="Book Antiqua" w:eastAsia="Book Antiqua" w:hAnsi="Book Antiqua" w:cs="Book Antiqua"/>
          <w:spacing w:val="4"/>
        </w:rPr>
        <w:t xml:space="preserve"> </w:t>
      </w:r>
      <w:r>
        <w:rPr>
          <w:rFonts w:ascii="Book Antiqua" w:eastAsia="Book Antiqua" w:hAnsi="Book Antiqua" w:cs="Book Antiqua"/>
        </w:rPr>
        <w:t>m</w:t>
      </w:r>
      <w:r>
        <w:rPr>
          <w:rFonts w:ascii="Book Antiqua" w:eastAsia="Book Antiqua" w:hAnsi="Book Antiqua" w:cs="Book Antiqua"/>
          <w:spacing w:val="-2"/>
        </w:rPr>
        <w:t>u</w:t>
      </w:r>
      <w:r>
        <w:rPr>
          <w:rFonts w:ascii="Book Antiqua" w:eastAsia="Book Antiqua" w:hAnsi="Book Antiqua" w:cs="Book Antiqua"/>
          <w:spacing w:val="-1"/>
        </w:rPr>
        <w:t>l</w:t>
      </w:r>
      <w:r>
        <w:rPr>
          <w:rFonts w:ascii="Book Antiqua" w:eastAsia="Book Antiqua" w:hAnsi="Book Antiqua" w:cs="Book Antiqua"/>
          <w:spacing w:val="1"/>
        </w:rPr>
        <w:t>t</w:t>
      </w:r>
      <w:r>
        <w:rPr>
          <w:rFonts w:ascii="Book Antiqua" w:eastAsia="Book Antiqua" w:hAnsi="Book Antiqua" w:cs="Book Antiqua"/>
          <w:spacing w:val="-1"/>
        </w:rPr>
        <w:t>i</w:t>
      </w:r>
      <w:r>
        <w:rPr>
          <w:rFonts w:ascii="Book Antiqua" w:eastAsia="Book Antiqua" w:hAnsi="Book Antiqua" w:cs="Book Antiqua"/>
          <w:spacing w:val="1"/>
        </w:rPr>
        <w:t>s</w:t>
      </w:r>
      <w:r>
        <w:rPr>
          <w:rFonts w:ascii="Book Antiqua" w:eastAsia="Book Antiqua" w:hAnsi="Book Antiqua" w:cs="Book Antiqua"/>
          <w:spacing w:val="-6"/>
        </w:rPr>
        <w:t>i</w:t>
      </w:r>
      <w:r>
        <w:rPr>
          <w:rFonts w:ascii="Book Antiqua" w:eastAsia="Book Antiqua" w:hAnsi="Book Antiqua" w:cs="Book Antiqua"/>
          <w:spacing w:val="1"/>
        </w:rPr>
        <w:t>t</w:t>
      </w:r>
      <w:r>
        <w:rPr>
          <w:rFonts w:ascii="Book Antiqua" w:eastAsia="Book Antiqua" w:hAnsi="Book Antiqua" w:cs="Book Antiqua"/>
          <w:spacing w:val="-2"/>
        </w:rPr>
        <w:t>u</w:t>
      </w:r>
      <w:r>
        <w:rPr>
          <w:rFonts w:ascii="Book Antiqua" w:eastAsia="Book Antiqua" w:hAnsi="Book Antiqua" w:cs="Book Antiqua"/>
        </w:rPr>
        <w:t>s</w:t>
      </w:r>
      <w:r>
        <w:rPr>
          <w:rFonts w:ascii="Book Antiqua" w:eastAsia="Book Antiqua" w:hAnsi="Book Antiqua" w:cs="Book Antiqua"/>
          <w:spacing w:val="3"/>
        </w:rPr>
        <w:t xml:space="preserve"> </w:t>
      </w:r>
      <w:r>
        <w:rPr>
          <w:rFonts w:ascii="Book Antiqua" w:eastAsia="Book Antiqua" w:hAnsi="Book Antiqua" w:cs="Book Antiqua"/>
          <w:spacing w:val="1"/>
        </w:rPr>
        <w:t>d</w:t>
      </w:r>
      <w:r>
        <w:rPr>
          <w:rFonts w:ascii="Book Antiqua" w:eastAsia="Book Antiqua" w:hAnsi="Book Antiqua" w:cs="Book Antiqua"/>
        </w:rPr>
        <w:t>an</w:t>
      </w:r>
      <w:r>
        <w:rPr>
          <w:rFonts w:ascii="Book Antiqua" w:eastAsia="Book Antiqua" w:hAnsi="Book Antiqua" w:cs="Book Antiqua"/>
          <w:spacing w:val="4"/>
        </w:rPr>
        <w:t xml:space="preserve"> </w:t>
      </w:r>
      <w:r>
        <w:rPr>
          <w:rFonts w:ascii="Book Antiqua" w:eastAsia="Book Antiqua" w:hAnsi="Book Antiqua" w:cs="Book Antiqua"/>
          <w:spacing w:val="-1"/>
        </w:rPr>
        <w:t>p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-3"/>
        </w:rPr>
        <w:t>n</w:t>
      </w:r>
      <w:r>
        <w:rPr>
          <w:rFonts w:ascii="Book Antiqua" w:eastAsia="Book Antiqua" w:hAnsi="Book Antiqua" w:cs="Book Antiqua"/>
          <w:spacing w:val="-2"/>
        </w:rPr>
        <w:t>gu</w:t>
      </w:r>
      <w:r>
        <w:rPr>
          <w:rFonts w:ascii="Book Antiqua" w:eastAsia="Book Antiqua" w:hAnsi="Book Antiqua" w:cs="Book Antiqua"/>
        </w:rPr>
        <w:t>m</w:t>
      </w:r>
      <w:r>
        <w:rPr>
          <w:rFonts w:ascii="Book Antiqua" w:eastAsia="Book Antiqua" w:hAnsi="Book Antiqua" w:cs="Book Antiqua"/>
          <w:spacing w:val="-2"/>
        </w:rPr>
        <w:t>pu</w:t>
      </w:r>
      <w:r>
        <w:rPr>
          <w:rFonts w:ascii="Book Antiqua" w:eastAsia="Book Antiqua" w:hAnsi="Book Antiqua" w:cs="Book Antiqua"/>
          <w:spacing w:val="-1"/>
        </w:rPr>
        <w:t>l</w:t>
      </w:r>
      <w:r>
        <w:rPr>
          <w:rFonts w:ascii="Book Antiqua" w:eastAsia="Book Antiqua" w:hAnsi="Book Antiqua" w:cs="Book Antiqua"/>
        </w:rPr>
        <w:t>an</w:t>
      </w:r>
      <w:r>
        <w:rPr>
          <w:rFonts w:ascii="Book Antiqua" w:eastAsia="Book Antiqua" w:hAnsi="Book Antiqua" w:cs="Book Antiqua"/>
          <w:spacing w:val="4"/>
        </w:rPr>
        <w:t xml:space="preserve"> </w:t>
      </w:r>
      <w:r>
        <w:rPr>
          <w:rFonts w:ascii="Book Antiqua" w:eastAsia="Book Antiqua" w:hAnsi="Book Antiqua" w:cs="Book Antiqua"/>
          <w:spacing w:val="1"/>
        </w:rPr>
        <w:t>d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1"/>
        </w:rPr>
        <w:t>t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2"/>
        </w:rPr>
        <w:t xml:space="preserve"> </w:t>
      </w:r>
      <w:r>
        <w:rPr>
          <w:rFonts w:ascii="Book Antiqua" w:eastAsia="Book Antiqua" w:hAnsi="Book Antiqua" w:cs="Book Antiqua"/>
          <w:spacing w:val="1"/>
        </w:rPr>
        <w:t>d</w:t>
      </w:r>
      <w:r>
        <w:rPr>
          <w:rFonts w:ascii="Book Antiqua" w:eastAsia="Book Antiqua" w:hAnsi="Book Antiqua" w:cs="Book Antiqua"/>
          <w:spacing w:val="-1"/>
        </w:rPr>
        <w:t>il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-2"/>
        </w:rPr>
        <w:t>kuk</w:t>
      </w:r>
      <w:r>
        <w:rPr>
          <w:rFonts w:ascii="Book Antiqua" w:eastAsia="Book Antiqua" w:hAnsi="Book Antiqua" w:cs="Book Antiqua"/>
        </w:rPr>
        <w:t xml:space="preserve">an </w:t>
      </w:r>
      <w:r>
        <w:rPr>
          <w:rFonts w:ascii="Book Antiqua" w:eastAsia="Book Antiqua" w:hAnsi="Book Antiqua" w:cs="Book Antiqua"/>
          <w:spacing w:val="1"/>
        </w:rPr>
        <w:t>d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-3"/>
        </w:rPr>
        <w:t>n</w:t>
      </w:r>
      <w:r>
        <w:rPr>
          <w:rFonts w:ascii="Book Antiqua" w:eastAsia="Book Antiqua" w:hAnsi="Book Antiqua" w:cs="Book Antiqua"/>
          <w:spacing w:val="-2"/>
        </w:rPr>
        <w:t>g</w:t>
      </w:r>
      <w:r>
        <w:rPr>
          <w:rFonts w:ascii="Book Antiqua" w:eastAsia="Book Antiqua" w:hAnsi="Book Antiqua" w:cs="Book Antiqua"/>
        </w:rPr>
        <w:t xml:space="preserve">an </w:t>
      </w:r>
      <w:r>
        <w:rPr>
          <w:rFonts w:ascii="Book Antiqua" w:eastAsia="Book Antiqua" w:hAnsi="Book Antiqua" w:cs="Book Antiqua"/>
          <w:spacing w:val="1"/>
        </w:rPr>
        <w:t>t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-2"/>
        </w:rPr>
        <w:t>kn</w:t>
      </w:r>
      <w:r>
        <w:rPr>
          <w:rFonts w:ascii="Book Antiqua" w:eastAsia="Book Antiqua" w:hAnsi="Book Antiqua" w:cs="Book Antiqua"/>
          <w:spacing w:val="-1"/>
        </w:rPr>
        <w:t>i</w:t>
      </w:r>
      <w:r>
        <w:rPr>
          <w:rFonts w:ascii="Book Antiqua" w:eastAsia="Book Antiqua" w:hAnsi="Book Antiqua" w:cs="Book Antiqua"/>
        </w:rPr>
        <w:t>k</w:t>
      </w:r>
      <w:r>
        <w:rPr>
          <w:rFonts w:ascii="Book Antiqua" w:eastAsia="Book Antiqua" w:hAnsi="Book Antiqua" w:cs="Book Antiqua"/>
          <w:spacing w:val="3"/>
        </w:rPr>
        <w:t xml:space="preserve"> </w:t>
      </w:r>
      <w:r>
        <w:rPr>
          <w:rFonts w:ascii="Book Antiqua" w:eastAsia="Book Antiqua" w:hAnsi="Book Antiqua" w:cs="Book Antiqua"/>
        </w:rPr>
        <w:t>wawa</w:t>
      </w:r>
      <w:r>
        <w:rPr>
          <w:rFonts w:ascii="Book Antiqua" w:eastAsia="Book Antiqua" w:hAnsi="Book Antiqua" w:cs="Book Antiqua"/>
          <w:spacing w:val="-2"/>
        </w:rPr>
        <w:t>n</w:t>
      </w:r>
      <w:r>
        <w:rPr>
          <w:rFonts w:ascii="Book Antiqua" w:eastAsia="Book Antiqua" w:hAnsi="Book Antiqua" w:cs="Book Antiqua"/>
          <w:spacing w:val="1"/>
        </w:rPr>
        <w:t>c</w:t>
      </w:r>
      <w:r>
        <w:rPr>
          <w:rFonts w:ascii="Book Antiqua" w:eastAsia="Book Antiqua" w:hAnsi="Book Antiqua" w:cs="Book Antiqua"/>
          <w:spacing w:val="-5"/>
        </w:rPr>
        <w:t>a</w:t>
      </w:r>
      <w:r>
        <w:rPr>
          <w:rFonts w:ascii="Book Antiqua" w:eastAsia="Book Antiqua" w:hAnsi="Book Antiqua" w:cs="Book Antiqua"/>
          <w:spacing w:val="2"/>
        </w:rPr>
        <w:t>r</w:t>
      </w:r>
      <w:r>
        <w:rPr>
          <w:rFonts w:ascii="Book Antiqua" w:eastAsia="Book Antiqua" w:hAnsi="Book Antiqua" w:cs="Book Antiqua"/>
        </w:rPr>
        <w:t>a m</w:t>
      </w:r>
      <w:r>
        <w:rPr>
          <w:rFonts w:ascii="Book Antiqua" w:eastAsia="Book Antiqua" w:hAnsi="Book Antiqua" w:cs="Book Antiqua"/>
          <w:spacing w:val="-1"/>
        </w:rPr>
        <w:t>e</w:t>
      </w:r>
      <w:r>
        <w:rPr>
          <w:rFonts w:ascii="Book Antiqua" w:eastAsia="Book Antiqua" w:hAnsi="Book Antiqua" w:cs="Book Antiqua"/>
          <w:spacing w:val="-2"/>
        </w:rPr>
        <w:t>n</w:t>
      </w:r>
      <w:r>
        <w:rPr>
          <w:rFonts w:ascii="Book Antiqua" w:eastAsia="Book Antiqua" w:hAnsi="Book Antiqua" w:cs="Book Antiqua"/>
          <w:spacing w:val="1"/>
        </w:rPr>
        <w:t>d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-1"/>
        </w:rPr>
        <w:t>l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-5"/>
        </w:rPr>
        <w:t>m</w:t>
      </w:r>
      <w:r>
        <w:rPr>
          <w:rFonts w:ascii="Book Antiqua" w:eastAsia="Book Antiqua" w:hAnsi="Book Antiqua" w:cs="Book Antiqua"/>
        </w:rPr>
        <w:t>,</w:t>
      </w:r>
      <w:r>
        <w:rPr>
          <w:rFonts w:ascii="Book Antiqua" w:eastAsia="Book Antiqua" w:hAnsi="Book Antiqua" w:cs="Book Antiqua"/>
          <w:spacing w:val="2"/>
        </w:rPr>
        <w:t xml:space="preserve"> </w:t>
      </w:r>
      <w:r>
        <w:rPr>
          <w:rFonts w:ascii="Book Antiqua" w:eastAsia="Book Antiqua" w:hAnsi="Book Antiqua" w:cs="Book Antiqua"/>
        </w:rPr>
        <w:t>o</w:t>
      </w:r>
      <w:r>
        <w:rPr>
          <w:rFonts w:ascii="Book Antiqua" w:eastAsia="Book Antiqua" w:hAnsi="Book Antiqua" w:cs="Book Antiqua"/>
          <w:spacing w:val="-1"/>
        </w:rPr>
        <w:t>b</w:t>
      </w:r>
      <w:r>
        <w:rPr>
          <w:rFonts w:ascii="Book Antiqua" w:eastAsia="Book Antiqua" w:hAnsi="Book Antiqua" w:cs="Book Antiqua"/>
          <w:spacing w:val="1"/>
        </w:rPr>
        <w:t>s</w:t>
      </w:r>
      <w:r>
        <w:rPr>
          <w:rFonts w:ascii="Book Antiqua" w:eastAsia="Book Antiqua" w:hAnsi="Book Antiqua" w:cs="Book Antiqua"/>
          <w:spacing w:val="-5"/>
        </w:rPr>
        <w:t>e</w:t>
      </w:r>
      <w:r>
        <w:rPr>
          <w:rFonts w:ascii="Book Antiqua" w:eastAsia="Book Antiqua" w:hAnsi="Book Antiqua" w:cs="Book Antiqua"/>
          <w:spacing w:val="2"/>
        </w:rPr>
        <w:t>r</w:t>
      </w:r>
      <w:r>
        <w:rPr>
          <w:rFonts w:ascii="Book Antiqua" w:eastAsia="Book Antiqua" w:hAnsi="Book Antiqua" w:cs="Book Antiqua"/>
          <w:spacing w:val="1"/>
        </w:rPr>
        <w:t>v</w:t>
      </w:r>
      <w:r>
        <w:rPr>
          <w:rFonts w:ascii="Book Antiqua" w:eastAsia="Book Antiqua" w:hAnsi="Book Antiqua" w:cs="Book Antiqua"/>
          <w:spacing w:val="-5"/>
        </w:rPr>
        <w:t>a</w:t>
      </w:r>
      <w:r>
        <w:rPr>
          <w:rFonts w:ascii="Book Antiqua" w:eastAsia="Book Antiqua" w:hAnsi="Book Antiqua" w:cs="Book Antiqua"/>
          <w:spacing w:val="1"/>
        </w:rPr>
        <w:t>s</w:t>
      </w:r>
      <w:r>
        <w:rPr>
          <w:rFonts w:ascii="Book Antiqua" w:eastAsia="Book Antiqua" w:hAnsi="Book Antiqua" w:cs="Book Antiqua"/>
        </w:rPr>
        <w:t>i</w:t>
      </w:r>
      <w:r>
        <w:rPr>
          <w:rFonts w:ascii="Book Antiqua" w:eastAsia="Book Antiqua" w:hAnsi="Book Antiqua" w:cs="Book Antiqua"/>
          <w:spacing w:val="4"/>
        </w:rPr>
        <w:t xml:space="preserve"> </w:t>
      </w:r>
      <w:r>
        <w:rPr>
          <w:rFonts w:ascii="Book Antiqua" w:eastAsia="Book Antiqua" w:hAnsi="Book Antiqua" w:cs="Book Antiqua"/>
          <w:spacing w:val="-3"/>
        </w:rPr>
        <w:t>d</w:t>
      </w:r>
      <w:r>
        <w:rPr>
          <w:rFonts w:ascii="Book Antiqua" w:eastAsia="Book Antiqua" w:hAnsi="Book Antiqua" w:cs="Book Antiqua"/>
        </w:rPr>
        <w:t>an</w:t>
      </w:r>
      <w:r>
        <w:rPr>
          <w:rFonts w:ascii="Book Antiqua" w:eastAsia="Book Antiqua" w:hAnsi="Book Antiqua" w:cs="Book Antiqua"/>
          <w:spacing w:val="3"/>
        </w:rPr>
        <w:t xml:space="preserve"> </w:t>
      </w:r>
      <w:r>
        <w:rPr>
          <w:rFonts w:ascii="Book Antiqua" w:eastAsia="Book Antiqua" w:hAnsi="Book Antiqua" w:cs="Book Antiqua"/>
          <w:spacing w:val="1"/>
        </w:rPr>
        <w:t>d</w:t>
      </w:r>
      <w:r>
        <w:rPr>
          <w:rFonts w:ascii="Book Antiqua" w:eastAsia="Book Antiqua" w:hAnsi="Book Antiqua" w:cs="Book Antiqua"/>
        </w:rPr>
        <w:t>o</w:t>
      </w:r>
      <w:r>
        <w:rPr>
          <w:rFonts w:ascii="Book Antiqua" w:eastAsia="Book Antiqua" w:hAnsi="Book Antiqua" w:cs="Book Antiqua"/>
          <w:spacing w:val="-1"/>
        </w:rPr>
        <w:t>k</w:t>
      </w:r>
      <w:r>
        <w:rPr>
          <w:rFonts w:ascii="Book Antiqua" w:eastAsia="Book Antiqua" w:hAnsi="Book Antiqua" w:cs="Book Antiqua"/>
          <w:spacing w:val="-2"/>
        </w:rPr>
        <w:t>u</w:t>
      </w:r>
      <w:r>
        <w:rPr>
          <w:rFonts w:ascii="Book Antiqua" w:eastAsia="Book Antiqua" w:hAnsi="Book Antiqua" w:cs="Book Antiqua"/>
          <w:spacing w:val="-5"/>
        </w:rPr>
        <w:t>m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-3"/>
        </w:rPr>
        <w:t>n</w:t>
      </w:r>
      <w:r>
        <w:rPr>
          <w:rFonts w:ascii="Book Antiqua" w:eastAsia="Book Antiqua" w:hAnsi="Book Antiqua" w:cs="Book Antiqua"/>
          <w:spacing w:val="1"/>
        </w:rPr>
        <w:t>t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1"/>
        </w:rPr>
        <w:t>s</w:t>
      </w:r>
      <w:r>
        <w:rPr>
          <w:rFonts w:ascii="Book Antiqua" w:eastAsia="Book Antiqua" w:hAnsi="Book Antiqua" w:cs="Book Antiqua"/>
          <w:spacing w:val="-1"/>
        </w:rPr>
        <w:t>i</w:t>
      </w:r>
      <w:r>
        <w:rPr>
          <w:rFonts w:ascii="Book Antiqua" w:eastAsia="Book Antiqua" w:hAnsi="Book Antiqua" w:cs="Book Antiqua"/>
        </w:rPr>
        <w:t>.</w:t>
      </w:r>
      <w:r>
        <w:rPr>
          <w:rFonts w:ascii="Book Antiqua" w:eastAsia="Book Antiqua" w:hAnsi="Book Antiqua" w:cs="Book Antiqua"/>
          <w:spacing w:val="2"/>
        </w:rPr>
        <w:t xml:space="preserve"> </w:t>
      </w:r>
      <w:r>
        <w:rPr>
          <w:rFonts w:ascii="Book Antiqua" w:eastAsia="Book Antiqua" w:hAnsi="Book Antiqua" w:cs="Book Antiqua"/>
          <w:spacing w:val="1"/>
        </w:rPr>
        <w:t>T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-2"/>
        </w:rPr>
        <w:t>kn</w:t>
      </w:r>
      <w:r>
        <w:rPr>
          <w:rFonts w:ascii="Book Antiqua" w:eastAsia="Book Antiqua" w:hAnsi="Book Antiqua" w:cs="Book Antiqua"/>
          <w:spacing w:val="-1"/>
        </w:rPr>
        <w:t>i</w:t>
      </w:r>
      <w:r>
        <w:rPr>
          <w:rFonts w:ascii="Book Antiqua" w:eastAsia="Book Antiqua" w:hAnsi="Book Antiqua" w:cs="Book Antiqua"/>
        </w:rPr>
        <w:t>k</w:t>
      </w:r>
      <w:r>
        <w:rPr>
          <w:rFonts w:ascii="Book Antiqua" w:eastAsia="Book Antiqua" w:hAnsi="Book Antiqua" w:cs="Book Antiqua"/>
          <w:spacing w:val="3"/>
        </w:rPr>
        <w:t xml:space="preserve"> 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-2"/>
        </w:rPr>
        <w:t>n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-1"/>
        </w:rPr>
        <w:t>li</w:t>
      </w:r>
      <w:r>
        <w:rPr>
          <w:rFonts w:ascii="Book Antiqua" w:eastAsia="Book Antiqua" w:hAnsi="Book Antiqua" w:cs="Book Antiqua"/>
          <w:spacing w:val="1"/>
        </w:rPr>
        <w:t>s</w:t>
      </w:r>
      <w:r>
        <w:rPr>
          <w:rFonts w:ascii="Book Antiqua" w:eastAsia="Book Antiqua" w:hAnsi="Book Antiqua" w:cs="Book Antiqua"/>
        </w:rPr>
        <w:t>i</w:t>
      </w:r>
      <w:r>
        <w:rPr>
          <w:rFonts w:ascii="Book Antiqua" w:eastAsia="Book Antiqua" w:hAnsi="Book Antiqua" w:cs="Book Antiqua"/>
          <w:spacing w:val="4"/>
        </w:rPr>
        <w:t xml:space="preserve"> </w:t>
      </w:r>
      <w:r>
        <w:rPr>
          <w:rFonts w:ascii="Book Antiqua" w:eastAsia="Book Antiqua" w:hAnsi="Book Antiqua" w:cs="Book Antiqua"/>
        </w:rPr>
        <w:t>m</w:t>
      </w:r>
      <w:r>
        <w:rPr>
          <w:rFonts w:ascii="Book Antiqua" w:eastAsia="Book Antiqua" w:hAnsi="Book Antiqua" w:cs="Book Antiqua"/>
          <w:spacing w:val="-1"/>
        </w:rPr>
        <w:t>elip</w:t>
      </w:r>
      <w:r>
        <w:rPr>
          <w:rFonts w:ascii="Book Antiqua" w:eastAsia="Book Antiqua" w:hAnsi="Book Antiqua" w:cs="Book Antiqua"/>
          <w:spacing w:val="-2"/>
        </w:rPr>
        <w:t>u</w:t>
      </w:r>
      <w:r>
        <w:rPr>
          <w:rFonts w:ascii="Book Antiqua" w:eastAsia="Book Antiqua" w:hAnsi="Book Antiqua" w:cs="Book Antiqua"/>
          <w:spacing w:val="1"/>
        </w:rPr>
        <w:t>t</w:t>
      </w:r>
      <w:r>
        <w:rPr>
          <w:rFonts w:ascii="Book Antiqua" w:eastAsia="Book Antiqua" w:hAnsi="Book Antiqua" w:cs="Book Antiqua"/>
        </w:rPr>
        <w:t xml:space="preserve">i </w:t>
      </w:r>
      <w:r>
        <w:rPr>
          <w:rFonts w:ascii="Book Antiqua" w:eastAsia="Book Antiqua" w:hAnsi="Book Antiqua" w:cs="Book Antiqua"/>
          <w:spacing w:val="2"/>
        </w:rPr>
        <w:t>r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1"/>
        </w:rPr>
        <w:t>d</w:t>
      </w:r>
      <w:r>
        <w:rPr>
          <w:rFonts w:ascii="Book Antiqua" w:eastAsia="Book Antiqua" w:hAnsi="Book Antiqua" w:cs="Book Antiqua"/>
          <w:spacing w:val="-2"/>
        </w:rPr>
        <w:t>uk</w:t>
      </w:r>
      <w:r>
        <w:rPr>
          <w:rFonts w:ascii="Book Antiqua" w:eastAsia="Book Antiqua" w:hAnsi="Book Antiqua" w:cs="Book Antiqua"/>
          <w:spacing w:val="1"/>
        </w:rPr>
        <w:t>s</w:t>
      </w:r>
      <w:r>
        <w:rPr>
          <w:rFonts w:ascii="Book Antiqua" w:eastAsia="Book Antiqua" w:hAnsi="Book Antiqua" w:cs="Book Antiqua"/>
        </w:rPr>
        <w:t xml:space="preserve">i </w:t>
      </w:r>
      <w:r>
        <w:rPr>
          <w:rFonts w:ascii="Book Antiqua" w:eastAsia="Book Antiqua" w:hAnsi="Book Antiqua" w:cs="Book Antiqua"/>
          <w:spacing w:val="1"/>
        </w:rPr>
        <w:t>d</w:t>
      </w:r>
      <w:r>
        <w:rPr>
          <w:rFonts w:ascii="Book Antiqua" w:eastAsia="Book Antiqua" w:hAnsi="Book Antiqua" w:cs="Book Antiqua"/>
          <w:spacing w:val="-5"/>
        </w:rPr>
        <w:t>a</w:t>
      </w:r>
      <w:r>
        <w:rPr>
          <w:rFonts w:ascii="Book Antiqua" w:eastAsia="Book Antiqua" w:hAnsi="Book Antiqua" w:cs="Book Antiqua"/>
          <w:spacing w:val="1"/>
        </w:rPr>
        <w:t>t</w:t>
      </w:r>
      <w:r>
        <w:rPr>
          <w:rFonts w:ascii="Book Antiqua" w:eastAsia="Book Antiqua" w:hAnsi="Book Antiqua" w:cs="Book Antiqua"/>
        </w:rPr>
        <w:t>a,</w:t>
      </w:r>
      <w:r>
        <w:rPr>
          <w:rFonts w:ascii="Book Antiqua" w:eastAsia="Book Antiqua" w:hAnsi="Book Antiqua" w:cs="Book Antiqua"/>
          <w:spacing w:val="4"/>
        </w:rPr>
        <w:t xml:space="preserve"> </w:t>
      </w:r>
      <w:r>
        <w:rPr>
          <w:rFonts w:ascii="Book Antiqua" w:eastAsia="Book Antiqua" w:hAnsi="Book Antiqua" w:cs="Book Antiqua"/>
          <w:spacing w:val="-1"/>
        </w:rPr>
        <w:t>p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-3"/>
        </w:rPr>
        <w:t>n</w:t>
      </w:r>
      <w:r>
        <w:rPr>
          <w:rFonts w:ascii="Book Antiqua" w:eastAsia="Book Antiqua" w:hAnsi="Book Antiqua" w:cs="Book Antiqua"/>
          <w:spacing w:val="-2"/>
        </w:rPr>
        <w:t>y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1"/>
        </w:rPr>
        <w:t>j</w:t>
      </w:r>
      <w:r>
        <w:rPr>
          <w:rFonts w:ascii="Book Antiqua" w:eastAsia="Book Antiqua" w:hAnsi="Book Antiqua" w:cs="Book Antiqua"/>
          <w:spacing w:val="-1"/>
        </w:rPr>
        <w:t>i</w:t>
      </w:r>
      <w:r>
        <w:rPr>
          <w:rFonts w:ascii="Book Antiqua" w:eastAsia="Book Antiqua" w:hAnsi="Book Antiqua" w:cs="Book Antiqua"/>
        </w:rPr>
        <w:t>an</w:t>
      </w:r>
      <w:r>
        <w:rPr>
          <w:rFonts w:ascii="Book Antiqua" w:eastAsia="Book Antiqua" w:hAnsi="Book Antiqua" w:cs="Book Antiqua"/>
          <w:spacing w:val="4"/>
        </w:rPr>
        <w:t xml:space="preserve"> </w:t>
      </w:r>
      <w:r>
        <w:rPr>
          <w:rFonts w:ascii="Book Antiqua" w:eastAsia="Book Antiqua" w:hAnsi="Book Antiqua" w:cs="Book Antiqua"/>
          <w:spacing w:val="-3"/>
        </w:rPr>
        <w:t>d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1"/>
        </w:rPr>
        <w:t>t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4"/>
        </w:rPr>
        <w:t xml:space="preserve"> </w:t>
      </w:r>
      <w:r>
        <w:rPr>
          <w:rFonts w:ascii="Book Antiqua" w:eastAsia="Book Antiqua" w:hAnsi="Book Antiqua" w:cs="Book Antiqua"/>
          <w:spacing w:val="1"/>
        </w:rPr>
        <w:t>d</w:t>
      </w:r>
      <w:r>
        <w:rPr>
          <w:rFonts w:ascii="Book Antiqua" w:eastAsia="Book Antiqua" w:hAnsi="Book Antiqua" w:cs="Book Antiqua"/>
        </w:rPr>
        <w:t>an</w:t>
      </w:r>
      <w:r>
        <w:rPr>
          <w:rFonts w:ascii="Book Antiqua" w:eastAsia="Book Antiqua" w:hAnsi="Book Antiqua" w:cs="Book Antiqua"/>
          <w:spacing w:val="4"/>
        </w:rPr>
        <w:t xml:space="preserve"> </w:t>
      </w:r>
      <w:r>
        <w:rPr>
          <w:rFonts w:ascii="Book Antiqua" w:eastAsia="Book Antiqua" w:hAnsi="Book Antiqua" w:cs="Book Antiqua"/>
          <w:spacing w:val="-1"/>
        </w:rPr>
        <w:t>p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-3"/>
        </w:rPr>
        <w:t>n</w:t>
      </w:r>
      <w:r>
        <w:rPr>
          <w:rFonts w:ascii="Book Antiqua" w:eastAsia="Book Antiqua" w:hAnsi="Book Antiqua" w:cs="Book Antiqua"/>
          <w:spacing w:val="-5"/>
        </w:rPr>
        <w:t>a</w:t>
      </w:r>
      <w:r>
        <w:rPr>
          <w:rFonts w:ascii="Book Antiqua" w:eastAsia="Book Antiqua" w:hAnsi="Book Antiqua" w:cs="Book Antiqua"/>
          <w:spacing w:val="2"/>
        </w:rPr>
        <w:t>r</w:t>
      </w:r>
      <w:r>
        <w:rPr>
          <w:rFonts w:ascii="Book Antiqua" w:eastAsia="Book Antiqua" w:hAnsi="Book Antiqua" w:cs="Book Antiqua"/>
          <w:spacing w:val="-1"/>
        </w:rPr>
        <w:t>i</w:t>
      </w:r>
      <w:r>
        <w:rPr>
          <w:rFonts w:ascii="Book Antiqua" w:eastAsia="Book Antiqua" w:hAnsi="Book Antiqua" w:cs="Book Antiqua"/>
          <w:spacing w:val="-2"/>
        </w:rPr>
        <w:t>k</w:t>
      </w:r>
      <w:r>
        <w:rPr>
          <w:rFonts w:ascii="Book Antiqua" w:eastAsia="Book Antiqua" w:hAnsi="Book Antiqua" w:cs="Book Antiqua"/>
        </w:rPr>
        <w:t>an</w:t>
      </w:r>
      <w:r>
        <w:rPr>
          <w:rFonts w:ascii="Book Antiqua" w:eastAsia="Book Antiqua" w:hAnsi="Book Antiqua" w:cs="Book Antiqua"/>
          <w:spacing w:val="4"/>
        </w:rPr>
        <w:t xml:space="preserve"> </w:t>
      </w:r>
      <w:r>
        <w:rPr>
          <w:rFonts w:ascii="Book Antiqua" w:eastAsia="Book Antiqua" w:hAnsi="Book Antiqua" w:cs="Book Antiqua"/>
          <w:spacing w:val="-2"/>
        </w:rPr>
        <w:t>k</w:t>
      </w:r>
      <w:r>
        <w:rPr>
          <w:rFonts w:ascii="Book Antiqua" w:eastAsia="Book Antiqua" w:hAnsi="Book Antiqua" w:cs="Book Antiqua"/>
        </w:rPr>
        <w:t>es</w:t>
      </w:r>
      <w:r>
        <w:rPr>
          <w:rFonts w:ascii="Book Antiqua" w:eastAsia="Book Antiqua" w:hAnsi="Book Antiqua" w:cs="Book Antiqua"/>
          <w:spacing w:val="-1"/>
        </w:rPr>
        <w:t>i</w:t>
      </w:r>
      <w:r>
        <w:rPr>
          <w:rFonts w:ascii="Book Antiqua" w:eastAsia="Book Antiqua" w:hAnsi="Book Antiqua" w:cs="Book Antiqua"/>
        </w:rPr>
        <w:t>m</w:t>
      </w:r>
      <w:r>
        <w:rPr>
          <w:rFonts w:ascii="Book Antiqua" w:eastAsia="Book Antiqua" w:hAnsi="Book Antiqua" w:cs="Book Antiqua"/>
          <w:spacing w:val="-2"/>
        </w:rPr>
        <w:t>pu</w:t>
      </w:r>
      <w:r>
        <w:rPr>
          <w:rFonts w:ascii="Book Antiqua" w:eastAsia="Book Antiqua" w:hAnsi="Book Antiqua" w:cs="Book Antiqua"/>
          <w:spacing w:val="-6"/>
        </w:rPr>
        <w:t>l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-2"/>
        </w:rPr>
        <w:t>n</w:t>
      </w:r>
      <w:r>
        <w:rPr>
          <w:rFonts w:ascii="Book Antiqua" w:eastAsia="Book Antiqua" w:hAnsi="Book Antiqua" w:cs="Book Antiqua"/>
        </w:rPr>
        <w:t>.</w:t>
      </w:r>
      <w:r>
        <w:rPr>
          <w:rFonts w:ascii="Book Antiqua" w:eastAsia="Book Antiqua" w:hAnsi="Book Antiqua" w:cs="Book Antiqua"/>
          <w:spacing w:val="8"/>
        </w:rPr>
        <w:t xml:space="preserve"> </w:t>
      </w:r>
      <w:r>
        <w:rPr>
          <w:rFonts w:ascii="Book Antiqua" w:eastAsia="Book Antiqua" w:hAnsi="Book Antiqua" w:cs="Book Antiqua"/>
          <w:spacing w:val="-2"/>
        </w:rPr>
        <w:t>P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-3"/>
        </w:rPr>
        <w:t>n</w:t>
      </w:r>
      <w:r>
        <w:rPr>
          <w:rFonts w:ascii="Book Antiqua" w:eastAsia="Book Antiqua" w:hAnsi="Book Antiqua" w:cs="Book Antiqua"/>
          <w:spacing w:val="-2"/>
        </w:rPr>
        <w:t>g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1"/>
        </w:rPr>
        <w:t>c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-2"/>
        </w:rPr>
        <w:t>k</w:t>
      </w:r>
      <w:r>
        <w:rPr>
          <w:rFonts w:ascii="Book Antiqua" w:eastAsia="Book Antiqua" w:hAnsi="Book Antiqua" w:cs="Book Antiqua"/>
        </w:rPr>
        <w:t>an</w:t>
      </w:r>
      <w:r>
        <w:rPr>
          <w:rFonts w:ascii="Book Antiqua" w:eastAsia="Book Antiqua" w:hAnsi="Book Antiqua" w:cs="Book Antiqua"/>
          <w:spacing w:val="4"/>
        </w:rPr>
        <w:t xml:space="preserve"> </w:t>
      </w:r>
      <w:r>
        <w:rPr>
          <w:rFonts w:ascii="Book Antiqua" w:eastAsia="Book Antiqua" w:hAnsi="Book Antiqua" w:cs="Book Antiqua"/>
          <w:spacing w:val="-2"/>
        </w:rPr>
        <w:t>k</w:t>
      </w:r>
      <w:r>
        <w:rPr>
          <w:rFonts w:ascii="Book Antiqua" w:eastAsia="Book Antiqua" w:hAnsi="Book Antiqua" w:cs="Book Antiqua"/>
        </w:rPr>
        <w:t>ea</w:t>
      </w:r>
      <w:r>
        <w:rPr>
          <w:rFonts w:ascii="Book Antiqua" w:eastAsia="Book Antiqua" w:hAnsi="Book Antiqua" w:cs="Book Antiqua"/>
          <w:spacing w:val="-2"/>
        </w:rPr>
        <w:t>b</w:t>
      </w:r>
      <w:r>
        <w:rPr>
          <w:rFonts w:ascii="Book Antiqua" w:eastAsia="Book Antiqua" w:hAnsi="Book Antiqua" w:cs="Book Antiqua"/>
          <w:spacing w:val="-4"/>
        </w:rPr>
        <w:t>s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-2"/>
        </w:rPr>
        <w:t>h</w:t>
      </w:r>
      <w:r>
        <w:rPr>
          <w:rFonts w:ascii="Book Antiqua" w:eastAsia="Book Antiqua" w:hAnsi="Book Antiqua" w:cs="Book Antiqua"/>
        </w:rPr>
        <w:t>an</w:t>
      </w:r>
      <w:r>
        <w:rPr>
          <w:rFonts w:ascii="Book Antiqua" w:eastAsia="Book Antiqua" w:hAnsi="Book Antiqua" w:cs="Book Antiqua"/>
          <w:spacing w:val="4"/>
        </w:rPr>
        <w:t xml:space="preserve"> </w:t>
      </w:r>
      <w:r>
        <w:rPr>
          <w:rFonts w:ascii="Book Antiqua" w:eastAsia="Book Antiqua" w:hAnsi="Book Antiqua" w:cs="Book Antiqua"/>
          <w:spacing w:val="1"/>
        </w:rPr>
        <w:t>d</w:t>
      </w:r>
      <w:r>
        <w:rPr>
          <w:rFonts w:ascii="Book Antiqua" w:eastAsia="Book Antiqua" w:hAnsi="Book Antiqua" w:cs="Book Antiqua"/>
          <w:spacing w:val="-5"/>
        </w:rPr>
        <w:t>a</w:t>
      </w:r>
      <w:r>
        <w:rPr>
          <w:rFonts w:ascii="Book Antiqua" w:eastAsia="Book Antiqua" w:hAnsi="Book Antiqua" w:cs="Book Antiqua"/>
          <w:spacing w:val="1"/>
        </w:rPr>
        <w:t>t</w:t>
      </w:r>
      <w:r>
        <w:rPr>
          <w:rFonts w:ascii="Book Antiqua" w:eastAsia="Book Antiqua" w:hAnsi="Book Antiqua" w:cs="Book Antiqua"/>
        </w:rPr>
        <w:t xml:space="preserve">a </w:t>
      </w:r>
      <w:r>
        <w:rPr>
          <w:rFonts w:ascii="Book Antiqua" w:eastAsia="Book Antiqua" w:hAnsi="Book Antiqua" w:cs="Book Antiqua"/>
          <w:spacing w:val="1"/>
        </w:rPr>
        <w:t>d</w:t>
      </w:r>
      <w:r>
        <w:rPr>
          <w:rFonts w:ascii="Book Antiqua" w:eastAsia="Book Antiqua" w:hAnsi="Book Antiqua" w:cs="Book Antiqua"/>
          <w:spacing w:val="-1"/>
        </w:rPr>
        <w:t>il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-2"/>
        </w:rPr>
        <w:t>kuk</w:t>
      </w:r>
      <w:r>
        <w:rPr>
          <w:rFonts w:ascii="Book Antiqua" w:eastAsia="Book Antiqua" w:hAnsi="Book Antiqua" w:cs="Book Antiqua"/>
        </w:rPr>
        <w:t xml:space="preserve">an </w:t>
      </w:r>
      <w:r>
        <w:rPr>
          <w:rFonts w:ascii="Book Antiqua" w:eastAsia="Book Antiqua" w:hAnsi="Book Antiqua" w:cs="Book Antiqua"/>
          <w:spacing w:val="1"/>
        </w:rPr>
        <w:t>d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-3"/>
        </w:rPr>
        <w:t>n</w:t>
      </w:r>
      <w:r>
        <w:rPr>
          <w:rFonts w:ascii="Book Antiqua" w:eastAsia="Book Antiqua" w:hAnsi="Book Antiqua" w:cs="Book Antiqua"/>
          <w:spacing w:val="-2"/>
        </w:rPr>
        <w:t>g</w:t>
      </w:r>
      <w:r>
        <w:rPr>
          <w:rFonts w:ascii="Book Antiqua" w:eastAsia="Book Antiqua" w:hAnsi="Book Antiqua" w:cs="Book Antiqua"/>
        </w:rPr>
        <w:t xml:space="preserve">an </w:t>
      </w:r>
      <w:r>
        <w:rPr>
          <w:rFonts w:ascii="Book Antiqua" w:eastAsia="Book Antiqua" w:hAnsi="Book Antiqua" w:cs="Book Antiqua"/>
          <w:spacing w:val="1"/>
        </w:rPr>
        <w:t>t</w:t>
      </w:r>
      <w:r>
        <w:rPr>
          <w:rFonts w:ascii="Book Antiqua" w:eastAsia="Book Antiqua" w:hAnsi="Book Antiqua" w:cs="Book Antiqua"/>
          <w:spacing w:val="2"/>
        </w:rPr>
        <w:t>r</w:t>
      </w:r>
      <w:r>
        <w:rPr>
          <w:rFonts w:ascii="Book Antiqua" w:eastAsia="Book Antiqua" w:hAnsi="Book Antiqua" w:cs="Book Antiqua"/>
          <w:spacing w:val="-1"/>
        </w:rPr>
        <w:t>i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-2"/>
        </w:rPr>
        <w:t>ngu</w:t>
      </w:r>
      <w:r>
        <w:rPr>
          <w:rFonts w:ascii="Book Antiqua" w:eastAsia="Book Antiqua" w:hAnsi="Book Antiqua" w:cs="Book Antiqua"/>
          <w:spacing w:val="-1"/>
        </w:rPr>
        <w:t>l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1"/>
        </w:rPr>
        <w:t>s</w:t>
      </w:r>
      <w:r>
        <w:rPr>
          <w:rFonts w:ascii="Book Antiqua" w:eastAsia="Book Antiqua" w:hAnsi="Book Antiqua" w:cs="Book Antiqua"/>
        </w:rPr>
        <w:t>i</w:t>
      </w:r>
      <w:r>
        <w:rPr>
          <w:rFonts w:ascii="Book Antiqua" w:eastAsia="Book Antiqua" w:hAnsi="Book Antiqua" w:cs="Book Antiqua"/>
          <w:spacing w:val="2"/>
        </w:rPr>
        <w:t xml:space="preserve"> </w:t>
      </w:r>
      <w:r>
        <w:rPr>
          <w:rFonts w:ascii="Book Antiqua" w:eastAsia="Book Antiqua" w:hAnsi="Book Antiqua" w:cs="Book Antiqua"/>
          <w:spacing w:val="1"/>
        </w:rPr>
        <w:t>s</w:t>
      </w:r>
      <w:r>
        <w:rPr>
          <w:rFonts w:ascii="Book Antiqua" w:eastAsia="Book Antiqua" w:hAnsi="Book Antiqua" w:cs="Book Antiqua"/>
          <w:spacing w:val="-2"/>
        </w:rPr>
        <w:t>u</w:t>
      </w:r>
      <w:r>
        <w:rPr>
          <w:rFonts w:ascii="Book Antiqua" w:eastAsia="Book Antiqua" w:hAnsi="Book Antiqua" w:cs="Book Antiqua"/>
        </w:rPr>
        <w:t>m</w:t>
      </w:r>
      <w:r>
        <w:rPr>
          <w:rFonts w:ascii="Book Antiqua" w:eastAsia="Book Antiqua" w:hAnsi="Book Antiqua" w:cs="Book Antiqua"/>
          <w:spacing w:val="-1"/>
        </w:rPr>
        <w:t>b</w:t>
      </w:r>
      <w:r>
        <w:rPr>
          <w:rFonts w:ascii="Book Antiqua" w:eastAsia="Book Antiqua" w:hAnsi="Book Antiqua" w:cs="Book Antiqua"/>
          <w:spacing w:val="-5"/>
        </w:rPr>
        <w:t>e</w:t>
      </w:r>
      <w:r>
        <w:rPr>
          <w:rFonts w:ascii="Book Antiqua" w:eastAsia="Book Antiqua" w:hAnsi="Book Antiqua" w:cs="Book Antiqua"/>
        </w:rPr>
        <w:t xml:space="preserve">r </w:t>
      </w:r>
      <w:r>
        <w:rPr>
          <w:rFonts w:ascii="Book Antiqua" w:eastAsia="Book Antiqua" w:hAnsi="Book Antiqua" w:cs="Book Antiqua"/>
          <w:spacing w:val="1"/>
        </w:rPr>
        <w:t>d</w:t>
      </w:r>
      <w:r>
        <w:rPr>
          <w:rFonts w:ascii="Book Antiqua" w:eastAsia="Book Antiqua" w:hAnsi="Book Antiqua" w:cs="Book Antiqua"/>
        </w:rPr>
        <w:t>an</w:t>
      </w:r>
      <w:r>
        <w:rPr>
          <w:rFonts w:ascii="Book Antiqua" w:eastAsia="Book Antiqua" w:hAnsi="Book Antiqua" w:cs="Book Antiqua"/>
          <w:spacing w:val="1"/>
        </w:rPr>
        <w:t xml:space="preserve"> t</w:t>
      </w:r>
      <w:r>
        <w:rPr>
          <w:rFonts w:ascii="Book Antiqua" w:eastAsia="Book Antiqua" w:hAnsi="Book Antiqua" w:cs="Book Antiqua"/>
          <w:spacing w:val="2"/>
        </w:rPr>
        <w:t>r</w:t>
      </w:r>
      <w:r>
        <w:rPr>
          <w:rFonts w:ascii="Book Antiqua" w:eastAsia="Book Antiqua" w:hAnsi="Book Antiqua" w:cs="Book Antiqua"/>
          <w:spacing w:val="-6"/>
        </w:rPr>
        <w:t>i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-2"/>
        </w:rPr>
        <w:t>ngu</w:t>
      </w:r>
      <w:r>
        <w:rPr>
          <w:rFonts w:ascii="Book Antiqua" w:eastAsia="Book Antiqua" w:hAnsi="Book Antiqua" w:cs="Book Antiqua"/>
          <w:spacing w:val="-1"/>
        </w:rPr>
        <w:t>l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1"/>
        </w:rPr>
        <w:t>s</w:t>
      </w:r>
      <w:r>
        <w:rPr>
          <w:rFonts w:ascii="Book Antiqua" w:eastAsia="Book Antiqua" w:hAnsi="Book Antiqua" w:cs="Book Antiqua"/>
        </w:rPr>
        <w:t>i</w:t>
      </w:r>
      <w:r>
        <w:rPr>
          <w:rFonts w:ascii="Book Antiqua" w:eastAsia="Book Antiqua" w:hAnsi="Book Antiqua" w:cs="Book Antiqua"/>
          <w:spacing w:val="2"/>
        </w:rPr>
        <w:t xml:space="preserve"> </w:t>
      </w:r>
      <w:r>
        <w:rPr>
          <w:rFonts w:ascii="Book Antiqua" w:eastAsia="Book Antiqua" w:hAnsi="Book Antiqua" w:cs="Book Antiqua"/>
        </w:rPr>
        <w:t>m</w:t>
      </w:r>
      <w:r>
        <w:rPr>
          <w:rFonts w:ascii="Book Antiqua" w:eastAsia="Book Antiqua" w:hAnsi="Book Antiqua" w:cs="Book Antiqua"/>
          <w:spacing w:val="-1"/>
        </w:rPr>
        <w:t>e</w:t>
      </w:r>
      <w:r>
        <w:rPr>
          <w:rFonts w:ascii="Book Antiqua" w:eastAsia="Book Antiqua" w:hAnsi="Book Antiqua" w:cs="Book Antiqua"/>
          <w:spacing w:val="1"/>
        </w:rPr>
        <w:t>t</w:t>
      </w:r>
      <w:r>
        <w:rPr>
          <w:rFonts w:ascii="Book Antiqua" w:eastAsia="Book Antiqua" w:hAnsi="Book Antiqua" w:cs="Book Antiqua"/>
        </w:rPr>
        <w:t>o</w:t>
      </w:r>
      <w:r>
        <w:rPr>
          <w:rFonts w:ascii="Book Antiqua" w:eastAsia="Book Antiqua" w:hAnsi="Book Antiqua" w:cs="Book Antiqua"/>
          <w:spacing w:val="-3"/>
        </w:rPr>
        <w:t>d</w:t>
      </w:r>
      <w:r>
        <w:rPr>
          <w:rFonts w:ascii="Book Antiqua" w:eastAsia="Book Antiqua" w:hAnsi="Book Antiqua" w:cs="Book Antiqua"/>
        </w:rPr>
        <w:t>e. Ha</w:t>
      </w:r>
      <w:r>
        <w:rPr>
          <w:rFonts w:ascii="Book Antiqua" w:eastAsia="Book Antiqua" w:hAnsi="Book Antiqua" w:cs="Book Antiqua"/>
          <w:spacing w:val="1"/>
        </w:rPr>
        <w:t>s</w:t>
      </w:r>
      <w:r>
        <w:rPr>
          <w:rFonts w:ascii="Book Antiqua" w:eastAsia="Book Antiqua" w:hAnsi="Book Antiqua" w:cs="Book Antiqua"/>
          <w:spacing w:val="-1"/>
        </w:rPr>
        <w:t>i</w:t>
      </w:r>
      <w:r>
        <w:rPr>
          <w:rFonts w:ascii="Book Antiqua" w:eastAsia="Book Antiqua" w:hAnsi="Book Antiqua" w:cs="Book Antiqua"/>
        </w:rPr>
        <w:t>l</w:t>
      </w:r>
      <w:r>
        <w:rPr>
          <w:rFonts w:ascii="Book Antiqua" w:eastAsia="Book Antiqua" w:hAnsi="Book Antiqua" w:cs="Book Antiqua"/>
          <w:spacing w:val="2"/>
        </w:rPr>
        <w:t xml:space="preserve"> </w:t>
      </w:r>
      <w:r>
        <w:rPr>
          <w:rFonts w:ascii="Book Antiqua" w:eastAsia="Book Antiqua" w:hAnsi="Book Antiqua" w:cs="Book Antiqua"/>
          <w:spacing w:val="-3"/>
        </w:rPr>
        <w:t>d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2"/>
        </w:rPr>
        <w:t>r</w:t>
      </w:r>
      <w:r>
        <w:rPr>
          <w:rFonts w:ascii="Book Antiqua" w:eastAsia="Book Antiqua" w:hAnsi="Book Antiqua" w:cs="Book Antiqua"/>
        </w:rPr>
        <w:t>i</w:t>
      </w:r>
      <w:r>
        <w:rPr>
          <w:rFonts w:ascii="Book Antiqua" w:eastAsia="Book Antiqua" w:hAnsi="Book Antiqua" w:cs="Book Antiqua"/>
          <w:spacing w:val="2"/>
        </w:rPr>
        <w:t xml:space="preserve"> </w:t>
      </w:r>
      <w:r>
        <w:rPr>
          <w:rFonts w:ascii="Book Antiqua" w:eastAsia="Book Antiqua" w:hAnsi="Book Antiqua" w:cs="Book Antiqua"/>
          <w:spacing w:val="-1"/>
        </w:rPr>
        <w:t>p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-3"/>
        </w:rPr>
        <w:t>n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-2"/>
        </w:rPr>
        <w:t>l</w:t>
      </w:r>
      <w:r>
        <w:rPr>
          <w:rFonts w:ascii="Book Antiqua" w:eastAsia="Book Antiqua" w:hAnsi="Book Antiqua" w:cs="Book Antiqua"/>
          <w:spacing w:val="-1"/>
        </w:rPr>
        <w:t>i</w:t>
      </w:r>
      <w:r>
        <w:rPr>
          <w:rFonts w:ascii="Book Antiqua" w:eastAsia="Book Antiqua" w:hAnsi="Book Antiqua" w:cs="Book Antiqua"/>
          <w:spacing w:val="1"/>
        </w:rPr>
        <w:t>t</w:t>
      </w:r>
      <w:r>
        <w:rPr>
          <w:rFonts w:ascii="Book Antiqua" w:eastAsia="Book Antiqua" w:hAnsi="Book Antiqua" w:cs="Book Antiqua"/>
          <w:spacing w:val="-1"/>
        </w:rPr>
        <w:t>i</w:t>
      </w:r>
      <w:r>
        <w:rPr>
          <w:rFonts w:ascii="Book Antiqua" w:eastAsia="Book Antiqua" w:hAnsi="Book Antiqua" w:cs="Book Antiqua"/>
        </w:rPr>
        <w:t>an</w:t>
      </w:r>
      <w:r>
        <w:rPr>
          <w:rFonts w:ascii="Book Antiqua" w:eastAsia="Book Antiqua" w:hAnsi="Book Antiqua" w:cs="Book Antiqua"/>
          <w:spacing w:val="1"/>
        </w:rPr>
        <w:t xml:space="preserve"> </w:t>
      </w:r>
      <w:r>
        <w:rPr>
          <w:rFonts w:ascii="Book Antiqua" w:eastAsia="Book Antiqua" w:hAnsi="Book Antiqua" w:cs="Book Antiqua"/>
          <w:spacing w:val="-1"/>
        </w:rPr>
        <w:t>i</w:t>
      </w:r>
      <w:r>
        <w:rPr>
          <w:rFonts w:ascii="Book Antiqua" w:eastAsia="Book Antiqua" w:hAnsi="Book Antiqua" w:cs="Book Antiqua"/>
          <w:spacing w:val="-2"/>
        </w:rPr>
        <w:t>n</w:t>
      </w:r>
      <w:r>
        <w:rPr>
          <w:rFonts w:ascii="Book Antiqua" w:eastAsia="Book Antiqua" w:hAnsi="Book Antiqua" w:cs="Book Antiqua"/>
        </w:rPr>
        <w:t xml:space="preserve">i </w:t>
      </w:r>
      <w:proofErr w:type="gramStart"/>
      <w:r>
        <w:rPr>
          <w:rFonts w:ascii="Book Antiqua" w:eastAsia="Book Antiqua" w:hAnsi="Book Antiqua" w:cs="Book Antiqua"/>
        </w:rPr>
        <w:t>m</w:t>
      </w:r>
      <w:r>
        <w:rPr>
          <w:rFonts w:ascii="Book Antiqua" w:eastAsia="Book Antiqua" w:hAnsi="Book Antiqua" w:cs="Book Antiqua"/>
          <w:spacing w:val="-1"/>
        </w:rPr>
        <w:t>e</w:t>
      </w:r>
      <w:r>
        <w:rPr>
          <w:rFonts w:ascii="Book Antiqua" w:eastAsia="Book Antiqua" w:hAnsi="Book Antiqua" w:cs="Book Antiqua"/>
          <w:spacing w:val="-2"/>
        </w:rPr>
        <w:t>nun</w:t>
      </w:r>
      <w:r>
        <w:rPr>
          <w:rFonts w:ascii="Book Antiqua" w:eastAsia="Book Antiqua" w:hAnsi="Book Antiqua" w:cs="Book Antiqua"/>
          <w:spacing w:val="1"/>
        </w:rPr>
        <w:t>j</w:t>
      </w:r>
      <w:r>
        <w:rPr>
          <w:rFonts w:ascii="Book Antiqua" w:eastAsia="Book Antiqua" w:hAnsi="Book Antiqua" w:cs="Book Antiqua"/>
          <w:spacing w:val="-2"/>
        </w:rPr>
        <w:t>ukk</w:t>
      </w:r>
      <w:r>
        <w:rPr>
          <w:rFonts w:ascii="Book Antiqua" w:eastAsia="Book Antiqua" w:hAnsi="Book Antiqua" w:cs="Book Antiqua"/>
        </w:rPr>
        <w:t xml:space="preserve">an </w:t>
      </w:r>
      <w:r>
        <w:rPr>
          <w:rFonts w:ascii="Book Antiqua" w:eastAsia="Book Antiqua" w:hAnsi="Book Antiqua" w:cs="Book Antiqua"/>
          <w:spacing w:val="3"/>
        </w:rPr>
        <w:t xml:space="preserve"> </w:t>
      </w:r>
      <w:r>
        <w:rPr>
          <w:rFonts w:ascii="Book Antiqua" w:eastAsia="Book Antiqua" w:hAnsi="Book Antiqua" w:cs="Book Antiqua"/>
          <w:spacing w:val="-1"/>
        </w:rPr>
        <w:t>b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-2"/>
        </w:rPr>
        <w:t>h</w:t>
      </w:r>
      <w:r>
        <w:rPr>
          <w:rFonts w:ascii="Book Antiqua" w:eastAsia="Book Antiqua" w:hAnsi="Book Antiqua" w:cs="Book Antiqua"/>
        </w:rPr>
        <w:t>wa</w:t>
      </w:r>
      <w:proofErr w:type="gramEnd"/>
      <w:r>
        <w:rPr>
          <w:rFonts w:ascii="Book Antiqua" w:eastAsia="Book Antiqua" w:hAnsi="Book Antiqua" w:cs="Book Antiqua"/>
        </w:rPr>
        <w:t xml:space="preserve">: </w:t>
      </w:r>
      <w:r>
        <w:rPr>
          <w:rFonts w:ascii="Book Antiqua" w:eastAsia="Book Antiqua" w:hAnsi="Book Antiqua" w:cs="Book Antiqua"/>
          <w:spacing w:val="3"/>
        </w:rPr>
        <w:t xml:space="preserve"> </w:t>
      </w:r>
      <w:r>
        <w:rPr>
          <w:rFonts w:ascii="Book Antiqua" w:eastAsia="Book Antiqua" w:hAnsi="Book Antiqua" w:cs="Book Antiqua"/>
          <w:spacing w:val="-2"/>
        </w:rPr>
        <w:t>P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-3"/>
        </w:rPr>
        <w:t>r</w:t>
      </w:r>
      <w:r>
        <w:rPr>
          <w:rFonts w:ascii="Book Antiqua" w:eastAsia="Book Antiqua" w:hAnsi="Book Antiqua" w:cs="Book Antiqua"/>
          <w:spacing w:val="1"/>
        </w:rPr>
        <w:t>t</w:t>
      </w:r>
      <w:r>
        <w:rPr>
          <w:rFonts w:ascii="Book Antiqua" w:eastAsia="Book Antiqua" w:hAnsi="Book Antiqua" w:cs="Book Antiqua"/>
        </w:rPr>
        <w:t>am</w:t>
      </w:r>
      <w:r>
        <w:rPr>
          <w:rFonts w:ascii="Book Antiqua" w:eastAsia="Book Antiqua" w:hAnsi="Book Antiqua" w:cs="Book Antiqua"/>
          <w:spacing w:val="-5"/>
        </w:rPr>
        <w:t>a</w:t>
      </w:r>
      <w:r>
        <w:rPr>
          <w:rFonts w:ascii="Book Antiqua" w:eastAsia="Book Antiqua" w:hAnsi="Book Antiqua" w:cs="Book Antiqua"/>
        </w:rPr>
        <w:t xml:space="preserve">, </w:t>
      </w:r>
      <w:r>
        <w:rPr>
          <w:rFonts w:ascii="Book Antiqua" w:eastAsia="Book Antiqua" w:hAnsi="Book Antiqua" w:cs="Book Antiqua"/>
          <w:spacing w:val="3"/>
        </w:rPr>
        <w:t xml:space="preserve"> </w:t>
      </w:r>
      <w:r>
        <w:rPr>
          <w:rFonts w:ascii="Book Antiqua" w:eastAsia="Book Antiqua" w:hAnsi="Book Antiqua" w:cs="Book Antiqua"/>
          <w:spacing w:val="-2"/>
        </w:rPr>
        <w:t>P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-3"/>
        </w:rPr>
        <w:t>n</w:t>
      </w:r>
      <w:r>
        <w:rPr>
          <w:rFonts w:ascii="Book Antiqua" w:eastAsia="Book Antiqua" w:hAnsi="Book Antiqua" w:cs="Book Antiqua"/>
          <w:spacing w:val="-2"/>
        </w:rPr>
        <w:t>yu</w:t>
      </w:r>
      <w:r>
        <w:rPr>
          <w:rFonts w:ascii="Book Antiqua" w:eastAsia="Book Antiqua" w:hAnsi="Book Antiqua" w:cs="Book Antiqua"/>
          <w:spacing w:val="1"/>
        </w:rPr>
        <w:t>s</w:t>
      </w:r>
      <w:r>
        <w:rPr>
          <w:rFonts w:ascii="Book Antiqua" w:eastAsia="Book Antiqua" w:hAnsi="Book Antiqua" w:cs="Book Antiqua"/>
          <w:spacing w:val="-2"/>
        </w:rPr>
        <w:t>un</w:t>
      </w:r>
      <w:r>
        <w:rPr>
          <w:rFonts w:ascii="Book Antiqua" w:eastAsia="Book Antiqua" w:hAnsi="Book Antiqua" w:cs="Book Antiqua"/>
        </w:rPr>
        <w:t xml:space="preserve">an </w:t>
      </w:r>
      <w:r>
        <w:rPr>
          <w:rFonts w:ascii="Book Antiqua" w:eastAsia="Book Antiqua" w:hAnsi="Book Antiqua" w:cs="Book Antiqua"/>
          <w:spacing w:val="3"/>
        </w:rPr>
        <w:t xml:space="preserve"> </w:t>
      </w:r>
      <w:r>
        <w:rPr>
          <w:rFonts w:ascii="Book Antiqua" w:eastAsia="Book Antiqua" w:hAnsi="Book Antiqua" w:cs="Book Antiqua"/>
          <w:spacing w:val="-1"/>
        </w:rPr>
        <w:t>p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1"/>
        </w:rPr>
        <w:t>r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-7"/>
        </w:rPr>
        <w:t>n</w:t>
      </w:r>
      <w:r>
        <w:rPr>
          <w:rFonts w:ascii="Book Antiqua" w:eastAsia="Book Antiqua" w:hAnsi="Book Antiqua" w:cs="Book Antiqua"/>
          <w:spacing w:val="-3"/>
        </w:rPr>
        <w:t>c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-2"/>
        </w:rPr>
        <w:t>n</w:t>
      </w:r>
      <w:r>
        <w:rPr>
          <w:rFonts w:ascii="Book Antiqua" w:eastAsia="Book Antiqua" w:hAnsi="Book Antiqua" w:cs="Book Antiqua"/>
        </w:rPr>
        <w:t xml:space="preserve">aan </w:t>
      </w:r>
      <w:r>
        <w:rPr>
          <w:rFonts w:ascii="Book Antiqua" w:eastAsia="Book Antiqua" w:hAnsi="Book Antiqua" w:cs="Book Antiqua"/>
          <w:spacing w:val="3"/>
        </w:rPr>
        <w:t xml:space="preserve"> </w:t>
      </w:r>
      <w:r>
        <w:rPr>
          <w:rFonts w:ascii="Book Antiqua" w:eastAsia="Book Antiqua" w:hAnsi="Book Antiqua" w:cs="Book Antiqua"/>
          <w:spacing w:val="-4"/>
        </w:rPr>
        <w:t>s</w:t>
      </w:r>
      <w:r>
        <w:rPr>
          <w:rFonts w:ascii="Book Antiqua" w:eastAsia="Book Antiqua" w:hAnsi="Book Antiqua" w:cs="Book Antiqua"/>
          <w:spacing w:val="1"/>
        </w:rPr>
        <w:t>t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-3"/>
        </w:rPr>
        <w:t>r</w:t>
      </w:r>
      <w:r>
        <w:rPr>
          <w:rFonts w:ascii="Book Antiqua" w:eastAsia="Book Antiqua" w:hAnsi="Book Antiqua" w:cs="Book Antiqua"/>
          <w:spacing w:val="1"/>
        </w:rPr>
        <w:t>t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-2"/>
        </w:rPr>
        <w:t>g</w:t>
      </w:r>
      <w:r>
        <w:rPr>
          <w:rFonts w:ascii="Book Antiqua" w:eastAsia="Book Antiqua" w:hAnsi="Book Antiqua" w:cs="Book Antiqua"/>
          <w:spacing w:val="-1"/>
        </w:rPr>
        <w:t>i</w:t>
      </w:r>
      <w:r>
        <w:rPr>
          <w:rFonts w:ascii="Book Antiqua" w:eastAsia="Book Antiqua" w:hAnsi="Book Antiqua" w:cs="Book Antiqua"/>
        </w:rPr>
        <w:t xml:space="preserve">s </w:t>
      </w:r>
      <w:r>
        <w:rPr>
          <w:rFonts w:ascii="Book Antiqua" w:eastAsia="Book Antiqua" w:hAnsi="Book Antiqua" w:cs="Book Antiqua"/>
          <w:spacing w:val="2"/>
        </w:rPr>
        <w:t xml:space="preserve"> </w:t>
      </w:r>
      <w:r>
        <w:rPr>
          <w:rFonts w:ascii="Book Antiqua" w:eastAsia="Book Antiqua" w:hAnsi="Book Antiqua" w:cs="Book Antiqua"/>
        </w:rPr>
        <w:t>m</w:t>
      </w:r>
      <w:r>
        <w:rPr>
          <w:rFonts w:ascii="Book Antiqua" w:eastAsia="Book Antiqua" w:hAnsi="Book Antiqua" w:cs="Book Antiqua"/>
          <w:spacing w:val="-1"/>
        </w:rPr>
        <w:t>el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-1"/>
        </w:rPr>
        <w:t>l</w:t>
      </w:r>
      <w:r>
        <w:rPr>
          <w:rFonts w:ascii="Book Antiqua" w:eastAsia="Book Antiqua" w:hAnsi="Book Antiqua" w:cs="Book Antiqua"/>
          <w:spacing w:val="-2"/>
        </w:rPr>
        <w:t>u</w:t>
      </w:r>
      <w:r>
        <w:rPr>
          <w:rFonts w:ascii="Book Antiqua" w:eastAsia="Book Antiqua" w:hAnsi="Book Antiqua" w:cs="Book Antiqua"/>
        </w:rPr>
        <w:t xml:space="preserve">i  </w:t>
      </w:r>
      <w:r>
        <w:rPr>
          <w:rFonts w:ascii="Book Antiqua" w:eastAsia="Book Antiqua" w:hAnsi="Book Antiqua" w:cs="Book Antiqua"/>
          <w:spacing w:val="1"/>
        </w:rPr>
        <w:t>t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-2"/>
        </w:rPr>
        <w:t>h</w:t>
      </w:r>
      <w:r>
        <w:rPr>
          <w:rFonts w:ascii="Book Antiqua" w:eastAsia="Book Antiqua" w:hAnsi="Book Antiqua" w:cs="Book Antiqua"/>
        </w:rPr>
        <w:t xml:space="preserve">ap </w:t>
      </w:r>
      <w:r>
        <w:rPr>
          <w:rFonts w:ascii="Book Antiqua" w:eastAsia="Book Antiqua" w:hAnsi="Book Antiqua" w:cs="Book Antiqua"/>
          <w:spacing w:val="-2"/>
        </w:rPr>
        <w:t>y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-1"/>
        </w:rPr>
        <w:t>i</w:t>
      </w:r>
      <w:r>
        <w:rPr>
          <w:rFonts w:ascii="Book Antiqua" w:eastAsia="Book Antiqua" w:hAnsi="Book Antiqua" w:cs="Book Antiqua"/>
          <w:spacing w:val="1"/>
        </w:rPr>
        <w:t>t</w:t>
      </w:r>
      <w:r>
        <w:rPr>
          <w:rFonts w:ascii="Book Antiqua" w:eastAsia="Book Antiqua" w:hAnsi="Book Antiqua" w:cs="Book Antiqua"/>
          <w:spacing w:val="-2"/>
        </w:rPr>
        <w:t>u</w:t>
      </w:r>
      <w:r>
        <w:rPr>
          <w:rFonts w:ascii="Book Antiqua" w:eastAsia="Book Antiqua" w:hAnsi="Book Antiqua" w:cs="Book Antiqua"/>
        </w:rPr>
        <w:t>:</w:t>
      </w:r>
      <w:r>
        <w:rPr>
          <w:rFonts w:ascii="Book Antiqua" w:eastAsia="Book Antiqua" w:hAnsi="Book Antiqua" w:cs="Book Antiqua"/>
          <w:spacing w:val="8"/>
        </w:rPr>
        <w:t xml:space="preserve"> </w:t>
      </w:r>
      <w:r>
        <w:rPr>
          <w:rFonts w:ascii="Book Antiqua" w:eastAsia="Book Antiqua" w:hAnsi="Book Antiqua" w:cs="Book Antiqua"/>
        </w:rPr>
        <w:t>a)</w:t>
      </w:r>
      <w:r>
        <w:rPr>
          <w:rFonts w:ascii="Book Antiqua" w:eastAsia="Book Antiqua" w:hAnsi="Book Antiqua" w:cs="Book Antiqua"/>
          <w:spacing w:val="5"/>
        </w:rPr>
        <w:t xml:space="preserve"> 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-2"/>
        </w:rPr>
        <w:t>n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-1"/>
        </w:rPr>
        <w:t>l</w:t>
      </w:r>
      <w:r>
        <w:rPr>
          <w:rFonts w:ascii="Book Antiqua" w:eastAsia="Book Antiqua" w:hAnsi="Book Antiqua" w:cs="Book Antiqua"/>
          <w:spacing w:val="-6"/>
        </w:rPr>
        <w:t>i</w:t>
      </w:r>
      <w:r>
        <w:rPr>
          <w:rFonts w:ascii="Book Antiqua" w:eastAsia="Book Antiqua" w:hAnsi="Book Antiqua" w:cs="Book Antiqua"/>
          <w:spacing w:val="1"/>
        </w:rPr>
        <w:t>s</w:t>
      </w:r>
      <w:r>
        <w:rPr>
          <w:rFonts w:ascii="Book Antiqua" w:eastAsia="Book Antiqua" w:hAnsi="Book Antiqua" w:cs="Book Antiqua"/>
          <w:spacing w:val="-1"/>
        </w:rPr>
        <w:t>i</w:t>
      </w:r>
      <w:r>
        <w:rPr>
          <w:rFonts w:ascii="Book Antiqua" w:eastAsia="Book Antiqua" w:hAnsi="Book Antiqua" w:cs="Book Antiqua"/>
        </w:rPr>
        <w:t>s</w:t>
      </w:r>
      <w:r>
        <w:rPr>
          <w:rFonts w:ascii="Book Antiqua" w:eastAsia="Book Antiqua" w:hAnsi="Book Antiqua" w:cs="Book Antiqua"/>
          <w:spacing w:val="6"/>
        </w:rPr>
        <w:t xml:space="preserve"> </w:t>
      </w:r>
      <w:r>
        <w:rPr>
          <w:rFonts w:ascii="Book Antiqua" w:eastAsia="Book Antiqua" w:hAnsi="Book Antiqua" w:cs="Book Antiqua"/>
          <w:spacing w:val="-1"/>
        </w:rPr>
        <w:t>li</w:t>
      </w:r>
      <w:r>
        <w:rPr>
          <w:rFonts w:ascii="Book Antiqua" w:eastAsia="Book Antiqua" w:hAnsi="Book Antiqua" w:cs="Book Antiqua"/>
          <w:spacing w:val="-2"/>
        </w:rPr>
        <w:t>ngkung</w:t>
      </w:r>
      <w:r>
        <w:rPr>
          <w:rFonts w:ascii="Book Antiqua" w:eastAsia="Book Antiqua" w:hAnsi="Book Antiqua" w:cs="Book Antiqua"/>
        </w:rPr>
        <w:t>an</w:t>
      </w:r>
      <w:r>
        <w:rPr>
          <w:rFonts w:ascii="Book Antiqua" w:eastAsia="Book Antiqua" w:hAnsi="Book Antiqua" w:cs="Book Antiqua"/>
          <w:spacing w:val="3"/>
        </w:rPr>
        <w:t xml:space="preserve"> </w:t>
      </w:r>
      <w:r>
        <w:rPr>
          <w:rFonts w:ascii="Book Antiqua" w:eastAsia="Book Antiqua" w:hAnsi="Book Antiqua" w:cs="Book Antiqua"/>
          <w:spacing w:val="-1"/>
        </w:rPr>
        <w:t>i</w:t>
      </w:r>
      <w:r>
        <w:rPr>
          <w:rFonts w:ascii="Book Antiqua" w:eastAsia="Book Antiqua" w:hAnsi="Book Antiqua" w:cs="Book Antiqua"/>
          <w:spacing w:val="-2"/>
        </w:rPr>
        <w:t>n</w:t>
      </w:r>
      <w:r>
        <w:rPr>
          <w:rFonts w:ascii="Book Antiqua" w:eastAsia="Book Antiqua" w:hAnsi="Book Antiqua" w:cs="Book Antiqua"/>
          <w:spacing w:val="1"/>
        </w:rPr>
        <w:t>t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1"/>
        </w:rPr>
        <w:t>r</w:t>
      </w:r>
      <w:r>
        <w:rPr>
          <w:rFonts w:ascii="Book Antiqua" w:eastAsia="Book Antiqua" w:hAnsi="Book Antiqua" w:cs="Book Antiqua"/>
          <w:spacing w:val="-2"/>
        </w:rPr>
        <w:t>n</w:t>
      </w:r>
      <w:r>
        <w:rPr>
          <w:rFonts w:ascii="Book Antiqua" w:eastAsia="Book Antiqua" w:hAnsi="Book Antiqua" w:cs="Book Antiqua"/>
        </w:rPr>
        <w:t>al</w:t>
      </w:r>
      <w:r>
        <w:rPr>
          <w:rFonts w:ascii="Book Antiqua" w:eastAsia="Book Antiqua" w:hAnsi="Book Antiqua" w:cs="Book Antiqua"/>
          <w:spacing w:val="4"/>
        </w:rPr>
        <w:t xml:space="preserve"> </w:t>
      </w:r>
      <w:r>
        <w:rPr>
          <w:rFonts w:ascii="Book Antiqua" w:eastAsia="Book Antiqua" w:hAnsi="Book Antiqua" w:cs="Book Antiqua"/>
          <w:spacing w:val="1"/>
        </w:rPr>
        <w:t>d</w:t>
      </w:r>
      <w:r>
        <w:rPr>
          <w:rFonts w:ascii="Book Antiqua" w:eastAsia="Book Antiqua" w:hAnsi="Book Antiqua" w:cs="Book Antiqua"/>
        </w:rPr>
        <w:t>an</w:t>
      </w:r>
      <w:r>
        <w:rPr>
          <w:rFonts w:ascii="Book Antiqua" w:eastAsia="Book Antiqua" w:hAnsi="Book Antiqua" w:cs="Book Antiqua"/>
          <w:spacing w:val="7"/>
        </w:rPr>
        <w:t xml:space="preserve"> 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-2"/>
        </w:rPr>
        <w:t>k</w:t>
      </w:r>
      <w:r>
        <w:rPr>
          <w:rFonts w:ascii="Book Antiqua" w:eastAsia="Book Antiqua" w:hAnsi="Book Antiqua" w:cs="Book Antiqua"/>
          <w:spacing w:val="1"/>
        </w:rPr>
        <w:t>st</w:t>
      </w:r>
      <w:r>
        <w:rPr>
          <w:rFonts w:ascii="Book Antiqua" w:eastAsia="Book Antiqua" w:hAnsi="Book Antiqua" w:cs="Book Antiqua"/>
          <w:spacing w:val="-5"/>
        </w:rPr>
        <w:t>e</w:t>
      </w:r>
      <w:r>
        <w:rPr>
          <w:rFonts w:ascii="Book Antiqua" w:eastAsia="Book Antiqua" w:hAnsi="Book Antiqua" w:cs="Book Antiqua"/>
          <w:spacing w:val="2"/>
        </w:rPr>
        <w:t>r</w:t>
      </w:r>
      <w:r>
        <w:rPr>
          <w:rFonts w:ascii="Book Antiqua" w:eastAsia="Book Antiqua" w:hAnsi="Book Antiqua" w:cs="Book Antiqua"/>
          <w:spacing w:val="-2"/>
        </w:rPr>
        <w:t>n</w:t>
      </w:r>
      <w:r>
        <w:rPr>
          <w:rFonts w:ascii="Book Antiqua" w:eastAsia="Book Antiqua" w:hAnsi="Book Antiqua" w:cs="Book Antiqua"/>
        </w:rPr>
        <w:t xml:space="preserve">al </w:t>
      </w:r>
      <w:r>
        <w:rPr>
          <w:rFonts w:ascii="Book Antiqua" w:eastAsia="Book Antiqua" w:hAnsi="Book Antiqua" w:cs="Book Antiqua"/>
          <w:spacing w:val="1"/>
        </w:rPr>
        <w:t>d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-3"/>
        </w:rPr>
        <w:t>n</w:t>
      </w:r>
      <w:r>
        <w:rPr>
          <w:rFonts w:ascii="Book Antiqua" w:eastAsia="Book Antiqua" w:hAnsi="Book Antiqua" w:cs="Book Antiqua"/>
          <w:spacing w:val="-2"/>
        </w:rPr>
        <w:t>g</w:t>
      </w:r>
      <w:r>
        <w:rPr>
          <w:rFonts w:ascii="Book Antiqua" w:eastAsia="Book Antiqua" w:hAnsi="Book Antiqua" w:cs="Book Antiqua"/>
        </w:rPr>
        <w:t>an</w:t>
      </w:r>
      <w:r>
        <w:rPr>
          <w:rFonts w:ascii="Book Antiqua" w:eastAsia="Book Antiqua" w:hAnsi="Book Antiqua" w:cs="Book Antiqua"/>
          <w:spacing w:val="3"/>
        </w:rPr>
        <w:t xml:space="preserve"> </w:t>
      </w:r>
      <w:r>
        <w:rPr>
          <w:rFonts w:ascii="Book Antiqua" w:eastAsia="Book Antiqua" w:hAnsi="Book Antiqua" w:cs="Book Antiqua"/>
        </w:rPr>
        <w:t>m</w:t>
      </w:r>
      <w:r>
        <w:rPr>
          <w:rFonts w:ascii="Book Antiqua" w:eastAsia="Book Antiqua" w:hAnsi="Book Antiqua" w:cs="Book Antiqua"/>
          <w:spacing w:val="-1"/>
        </w:rPr>
        <w:t>e</w:t>
      </w:r>
      <w:r>
        <w:rPr>
          <w:rFonts w:ascii="Book Antiqua" w:eastAsia="Book Antiqua" w:hAnsi="Book Antiqua" w:cs="Book Antiqua"/>
          <w:spacing w:val="-2"/>
        </w:rPr>
        <w:t>nggun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-2"/>
        </w:rPr>
        <w:t>k</w:t>
      </w:r>
      <w:r>
        <w:rPr>
          <w:rFonts w:ascii="Book Antiqua" w:eastAsia="Book Antiqua" w:hAnsi="Book Antiqua" w:cs="Book Antiqua"/>
        </w:rPr>
        <w:t>an</w:t>
      </w:r>
      <w:r>
        <w:rPr>
          <w:rFonts w:ascii="Book Antiqua" w:eastAsia="Book Antiqua" w:hAnsi="Book Antiqua" w:cs="Book Antiqua"/>
          <w:spacing w:val="3"/>
        </w:rPr>
        <w:t xml:space="preserve"> </w:t>
      </w:r>
      <w:r>
        <w:rPr>
          <w:rFonts w:ascii="Book Antiqua" w:eastAsia="Book Antiqua" w:hAnsi="Book Antiqua" w:cs="Book Antiqua"/>
        </w:rPr>
        <w:t>SWOT a</w:t>
      </w:r>
      <w:r>
        <w:rPr>
          <w:rFonts w:ascii="Book Antiqua" w:eastAsia="Book Antiqua" w:hAnsi="Book Antiqua" w:cs="Book Antiqua"/>
          <w:spacing w:val="-2"/>
        </w:rPr>
        <w:t>n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-1"/>
        </w:rPr>
        <w:t>li</w:t>
      </w:r>
      <w:r>
        <w:rPr>
          <w:rFonts w:ascii="Book Antiqua" w:eastAsia="Book Antiqua" w:hAnsi="Book Antiqua" w:cs="Book Antiqua"/>
          <w:spacing w:val="1"/>
        </w:rPr>
        <w:t>s</w:t>
      </w:r>
      <w:r>
        <w:rPr>
          <w:rFonts w:ascii="Book Antiqua" w:eastAsia="Book Antiqua" w:hAnsi="Book Antiqua" w:cs="Book Antiqua"/>
          <w:spacing w:val="-2"/>
        </w:rPr>
        <w:t>y</w:t>
      </w:r>
      <w:r>
        <w:rPr>
          <w:rFonts w:ascii="Book Antiqua" w:eastAsia="Book Antiqua" w:hAnsi="Book Antiqua" w:cs="Book Antiqua"/>
          <w:spacing w:val="1"/>
        </w:rPr>
        <w:t>s</w:t>
      </w:r>
      <w:r>
        <w:rPr>
          <w:rFonts w:ascii="Book Antiqua" w:eastAsia="Book Antiqua" w:hAnsi="Book Antiqua" w:cs="Book Antiqua"/>
        </w:rPr>
        <w:t>,</w:t>
      </w:r>
      <w:r>
        <w:rPr>
          <w:rFonts w:ascii="Book Antiqua" w:eastAsia="Book Antiqua" w:hAnsi="Book Antiqua" w:cs="Book Antiqua"/>
          <w:spacing w:val="5"/>
        </w:rPr>
        <w:t xml:space="preserve"> </w:t>
      </w:r>
      <w:r>
        <w:rPr>
          <w:rFonts w:ascii="Book Antiqua" w:eastAsia="Book Antiqua" w:hAnsi="Book Antiqua" w:cs="Book Antiqua"/>
        </w:rPr>
        <w:t>m</w:t>
      </w:r>
      <w:r>
        <w:rPr>
          <w:rFonts w:ascii="Book Antiqua" w:eastAsia="Book Antiqua" w:hAnsi="Book Antiqua" w:cs="Book Antiqua"/>
          <w:spacing w:val="-1"/>
        </w:rPr>
        <w:t>elib</w:t>
      </w:r>
      <w:r>
        <w:rPr>
          <w:rFonts w:ascii="Book Antiqua" w:eastAsia="Book Antiqua" w:hAnsi="Book Antiqua" w:cs="Book Antiqua"/>
          <w:spacing w:val="-5"/>
        </w:rPr>
        <w:t>a</w:t>
      </w:r>
      <w:r>
        <w:rPr>
          <w:rFonts w:ascii="Book Antiqua" w:eastAsia="Book Antiqua" w:hAnsi="Book Antiqua" w:cs="Book Antiqua"/>
          <w:spacing w:val="1"/>
        </w:rPr>
        <w:t>t</w:t>
      </w:r>
      <w:r>
        <w:rPr>
          <w:rFonts w:ascii="Book Antiqua" w:eastAsia="Book Antiqua" w:hAnsi="Book Antiqua" w:cs="Book Antiqua"/>
          <w:spacing w:val="-2"/>
        </w:rPr>
        <w:t>k</w:t>
      </w:r>
      <w:r>
        <w:rPr>
          <w:rFonts w:ascii="Book Antiqua" w:eastAsia="Book Antiqua" w:hAnsi="Book Antiqua" w:cs="Book Antiqua"/>
        </w:rPr>
        <w:t>an</w:t>
      </w:r>
      <w:r>
        <w:rPr>
          <w:rFonts w:ascii="Book Antiqua" w:eastAsia="Book Antiqua" w:hAnsi="Book Antiqua" w:cs="Book Antiqua"/>
          <w:spacing w:val="1"/>
        </w:rPr>
        <w:t xml:space="preserve"> st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-2"/>
        </w:rPr>
        <w:t>k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-3"/>
        </w:rPr>
        <w:t>h</w:t>
      </w:r>
      <w:r>
        <w:rPr>
          <w:rFonts w:ascii="Book Antiqua" w:eastAsia="Book Antiqua" w:hAnsi="Book Antiqua" w:cs="Book Antiqua"/>
        </w:rPr>
        <w:t>o</w:t>
      </w:r>
      <w:r>
        <w:rPr>
          <w:rFonts w:ascii="Book Antiqua" w:eastAsia="Book Antiqua" w:hAnsi="Book Antiqua" w:cs="Book Antiqua"/>
          <w:spacing w:val="-5"/>
        </w:rPr>
        <w:t>l</w:t>
      </w:r>
      <w:r>
        <w:rPr>
          <w:rFonts w:ascii="Book Antiqua" w:eastAsia="Book Antiqua" w:hAnsi="Book Antiqua" w:cs="Book Antiqua"/>
          <w:spacing w:val="1"/>
        </w:rPr>
        <w:t>d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-3"/>
        </w:rPr>
        <w:t>r</w:t>
      </w:r>
      <w:r>
        <w:rPr>
          <w:rFonts w:ascii="Book Antiqua" w:eastAsia="Book Antiqua" w:hAnsi="Book Antiqua" w:cs="Book Antiqua"/>
          <w:spacing w:val="1"/>
        </w:rPr>
        <w:t>s</w:t>
      </w:r>
      <w:r>
        <w:rPr>
          <w:rFonts w:ascii="Book Antiqua" w:eastAsia="Book Antiqua" w:hAnsi="Book Antiqua" w:cs="Book Antiqua"/>
        </w:rPr>
        <w:t>, m</w:t>
      </w:r>
      <w:r>
        <w:rPr>
          <w:rFonts w:ascii="Book Antiqua" w:eastAsia="Book Antiqua" w:hAnsi="Book Antiqua" w:cs="Book Antiqua"/>
          <w:spacing w:val="-1"/>
        </w:rPr>
        <w:t>e</w:t>
      </w:r>
      <w:r>
        <w:rPr>
          <w:rFonts w:ascii="Book Antiqua" w:eastAsia="Book Antiqua" w:hAnsi="Book Antiqua" w:cs="Book Antiqua"/>
          <w:spacing w:val="-2"/>
        </w:rPr>
        <w:t>ngk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1"/>
        </w:rPr>
        <w:t>j</w:t>
      </w:r>
      <w:r>
        <w:rPr>
          <w:rFonts w:ascii="Book Antiqua" w:eastAsia="Book Antiqua" w:hAnsi="Book Antiqua" w:cs="Book Antiqua"/>
        </w:rPr>
        <w:t>i</w:t>
      </w:r>
      <w:r>
        <w:rPr>
          <w:rFonts w:ascii="Book Antiqua" w:eastAsia="Book Antiqua" w:hAnsi="Book Antiqua" w:cs="Book Antiqua"/>
          <w:spacing w:val="2"/>
        </w:rPr>
        <w:t xml:space="preserve"> </w:t>
      </w:r>
      <w:r>
        <w:rPr>
          <w:rFonts w:ascii="Book Antiqua" w:eastAsia="Book Antiqua" w:hAnsi="Book Antiqua" w:cs="Book Antiqua"/>
        </w:rPr>
        <w:t>fa</w:t>
      </w:r>
      <w:r>
        <w:rPr>
          <w:rFonts w:ascii="Book Antiqua" w:eastAsia="Book Antiqua" w:hAnsi="Book Antiqua" w:cs="Book Antiqua"/>
          <w:spacing w:val="-2"/>
        </w:rPr>
        <w:t>k</w:t>
      </w:r>
      <w:r>
        <w:rPr>
          <w:rFonts w:ascii="Book Antiqua" w:eastAsia="Book Antiqua" w:hAnsi="Book Antiqua" w:cs="Book Antiqua"/>
          <w:spacing w:val="1"/>
        </w:rPr>
        <w:t>t</w:t>
      </w:r>
      <w:r>
        <w:rPr>
          <w:rFonts w:ascii="Book Antiqua" w:eastAsia="Book Antiqua" w:hAnsi="Book Antiqua" w:cs="Book Antiqua"/>
          <w:spacing w:val="-4"/>
        </w:rPr>
        <w:t>o</w:t>
      </w:r>
      <w:r>
        <w:rPr>
          <w:rFonts w:ascii="Book Antiqua" w:eastAsia="Book Antiqua" w:hAnsi="Book Antiqua" w:cs="Book Antiqua"/>
          <w:spacing w:val="6"/>
        </w:rPr>
        <w:t>r</w:t>
      </w:r>
      <w:r>
        <w:rPr>
          <w:rFonts w:ascii="Book Antiqua" w:eastAsia="Book Antiqua" w:hAnsi="Book Antiqua" w:cs="Book Antiqua"/>
        </w:rPr>
        <w:t>-f</w:t>
      </w:r>
      <w:r>
        <w:rPr>
          <w:rFonts w:ascii="Book Antiqua" w:eastAsia="Book Antiqua" w:hAnsi="Book Antiqua" w:cs="Book Antiqua"/>
          <w:spacing w:val="-5"/>
        </w:rPr>
        <w:t>a</w:t>
      </w:r>
      <w:r>
        <w:rPr>
          <w:rFonts w:ascii="Book Antiqua" w:eastAsia="Book Antiqua" w:hAnsi="Book Antiqua" w:cs="Book Antiqua"/>
          <w:spacing w:val="-2"/>
        </w:rPr>
        <w:t>k</w:t>
      </w:r>
      <w:r>
        <w:rPr>
          <w:rFonts w:ascii="Book Antiqua" w:eastAsia="Book Antiqua" w:hAnsi="Book Antiqua" w:cs="Book Antiqua"/>
          <w:spacing w:val="1"/>
        </w:rPr>
        <w:t>t</w:t>
      </w:r>
      <w:r>
        <w:rPr>
          <w:rFonts w:ascii="Book Antiqua" w:eastAsia="Book Antiqua" w:hAnsi="Book Antiqua" w:cs="Book Antiqua"/>
        </w:rPr>
        <w:t>or</w:t>
      </w:r>
      <w:r>
        <w:rPr>
          <w:rFonts w:ascii="Book Antiqua" w:eastAsia="Book Antiqua" w:hAnsi="Book Antiqua" w:cs="Book Antiqua"/>
          <w:spacing w:val="5"/>
        </w:rPr>
        <w:t xml:space="preserve"> </w:t>
      </w:r>
      <w:r>
        <w:rPr>
          <w:rFonts w:ascii="Book Antiqua" w:eastAsia="Book Antiqua" w:hAnsi="Book Antiqua" w:cs="Book Antiqua"/>
          <w:spacing w:val="-2"/>
        </w:rPr>
        <w:t>y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-2"/>
        </w:rPr>
        <w:t>n</w:t>
      </w:r>
      <w:r>
        <w:rPr>
          <w:rFonts w:ascii="Book Antiqua" w:eastAsia="Book Antiqua" w:hAnsi="Book Antiqua" w:cs="Book Antiqua"/>
        </w:rPr>
        <w:t>g</w:t>
      </w:r>
      <w:r>
        <w:rPr>
          <w:rFonts w:ascii="Book Antiqua" w:eastAsia="Book Antiqua" w:hAnsi="Book Antiqua" w:cs="Book Antiqua"/>
          <w:spacing w:val="1"/>
        </w:rPr>
        <w:t xml:space="preserve"> </w:t>
      </w:r>
      <w:r>
        <w:rPr>
          <w:rFonts w:ascii="Book Antiqua" w:eastAsia="Book Antiqua" w:hAnsi="Book Antiqua" w:cs="Book Antiqua"/>
        </w:rPr>
        <w:t>m</w:t>
      </w:r>
      <w:r>
        <w:rPr>
          <w:rFonts w:ascii="Book Antiqua" w:eastAsia="Book Antiqua" w:hAnsi="Book Antiqua" w:cs="Book Antiqua"/>
          <w:spacing w:val="-1"/>
        </w:rPr>
        <w:t>ep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-3"/>
        </w:rPr>
        <w:t>n</w:t>
      </w:r>
      <w:r>
        <w:rPr>
          <w:rFonts w:ascii="Book Antiqua" w:eastAsia="Book Antiqua" w:hAnsi="Book Antiqua" w:cs="Book Antiqua"/>
          <w:spacing w:val="-2"/>
        </w:rPr>
        <w:t>g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2"/>
        </w:rPr>
        <w:t>r</w:t>
      </w:r>
      <w:r>
        <w:rPr>
          <w:rFonts w:ascii="Book Antiqua" w:eastAsia="Book Antiqua" w:hAnsi="Book Antiqua" w:cs="Book Antiqua"/>
          <w:spacing w:val="-2"/>
        </w:rPr>
        <w:t>uh</w:t>
      </w:r>
      <w:r>
        <w:rPr>
          <w:rFonts w:ascii="Book Antiqua" w:eastAsia="Book Antiqua" w:hAnsi="Book Antiqua" w:cs="Book Antiqua"/>
        </w:rPr>
        <w:t>i</w:t>
      </w:r>
      <w:r>
        <w:rPr>
          <w:rFonts w:ascii="Book Antiqua" w:eastAsia="Book Antiqua" w:hAnsi="Book Antiqua" w:cs="Book Antiqua"/>
          <w:spacing w:val="2"/>
        </w:rPr>
        <w:t xml:space="preserve"> </w:t>
      </w:r>
      <w:r>
        <w:rPr>
          <w:rFonts w:ascii="Book Antiqua" w:eastAsia="Book Antiqua" w:hAnsi="Book Antiqua" w:cs="Book Antiqua"/>
        </w:rPr>
        <w:t>m</w:t>
      </w:r>
      <w:r>
        <w:rPr>
          <w:rFonts w:ascii="Book Antiqua" w:eastAsia="Book Antiqua" w:hAnsi="Book Antiqua" w:cs="Book Antiqua"/>
          <w:spacing w:val="-7"/>
        </w:rPr>
        <w:t>u</w:t>
      </w:r>
      <w:r>
        <w:rPr>
          <w:rFonts w:ascii="Book Antiqua" w:eastAsia="Book Antiqua" w:hAnsi="Book Antiqua" w:cs="Book Antiqua"/>
          <w:spacing w:val="1"/>
        </w:rPr>
        <w:t>t</w:t>
      </w:r>
      <w:r>
        <w:rPr>
          <w:rFonts w:ascii="Book Antiqua" w:eastAsia="Book Antiqua" w:hAnsi="Book Antiqua" w:cs="Book Antiqua"/>
        </w:rPr>
        <w:t xml:space="preserve">u </w:t>
      </w:r>
      <w:r>
        <w:rPr>
          <w:rFonts w:ascii="Book Antiqua" w:eastAsia="Book Antiqua" w:hAnsi="Book Antiqua" w:cs="Book Antiqua"/>
        </w:rPr>
        <w:lastRenderedPageBreak/>
        <w:t>ma</w:t>
      </w:r>
      <w:r>
        <w:rPr>
          <w:rFonts w:ascii="Book Antiqua" w:eastAsia="Book Antiqua" w:hAnsi="Book Antiqua" w:cs="Book Antiqua"/>
          <w:spacing w:val="1"/>
        </w:rPr>
        <w:t>d</w:t>
      </w:r>
      <w:r>
        <w:rPr>
          <w:rFonts w:ascii="Book Antiqua" w:eastAsia="Book Antiqua" w:hAnsi="Book Antiqua" w:cs="Book Antiqua"/>
          <w:spacing w:val="-3"/>
        </w:rPr>
        <w:t>r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1"/>
        </w:rPr>
        <w:t>s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-7"/>
        </w:rPr>
        <w:t>h</w:t>
      </w:r>
      <w:r>
        <w:rPr>
          <w:rFonts w:ascii="Book Antiqua" w:eastAsia="Book Antiqua" w:hAnsi="Book Antiqua" w:cs="Book Antiqua"/>
        </w:rPr>
        <w:t>,</w:t>
      </w:r>
      <w:r>
        <w:rPr>
          <w:rFonts w:ascii="Book Antiqua" w:eastAsia="Book Antiqua" w:hAnsi="Book Antiqua" w:cs="Book Antiqua"/>
          <w:spacing w:val="9"/>
        </w:rPr>
        <w:t xml:space="preserve"> </w:t>
      </w:r>
      <w:r>
        <w:rPr>
          <w:rFonts w:ascii="Book Antiqua" w:eastAsia="Book Antiqua" w:hAnsi="Book Antiqua" w:cs="Book Antiqua"/>
        </w:rPr>
        <w:t>m</w:t>
      </w:r>
      <w:r>
        <w:rPr>
          <w:rFonts w:ascii="Book Antiqua" w:eastAsia="Book Antiqua" w:hAnsi="Book Antiqua" w:cs="Book Antiqua"/>
          <w:spacing w:val="-1"/>
        </w:rPr>
        <w:t>e</w:t>
      </w:r>
      <w:r>
        <w:rPr>
          <w:rFonts w:ascii="Book Antiqua" w:eastAsia="Book Antiqua" w:hAnsi="Book Antiqua" w:cs="Book Antiqua"/>
          <w:spacing w:val="-2"/>
        </w:rPr>
        <w:t>n</w:t>
      </w:r>
      <w:r>
        <w:rPr>
          <w:rFonts w:ascii="Book Antiqua" w:eastAsia="Book Antiqua" w:hAnsi="Book Antiqua" w:cs="Book Antiqua"/>
          <w:spacing w:val="1"/>
        </w:rPr>
        <w:t>j</w:t>
      </w:r>
      <w:r>
        <w:rPr>
          <w:rFonts w:ascii="Book Antiqua" w:eastAsia="Book Antiqua" w:hAnsi="Book Antiqua" w:cs="Book Antiqua"/>
          <w:spacing w:val="-5"/>
        </w:rPr>
        <w:t>a</w:t>
      </w:r>
      <w:r>
        <w:rPr>
          <w:rFonts w:ascii="Book Antiqua" w:eastAsia="Book Antiqua" w:hAnsi="Book Antiqua" w:cs="Book Antiqua"/>
          <w:spacing w:val="2"/>
        </w:rPr>
        <w:t>r</w:t>
      </w:r>
      <w:r>
        <w:rPr>
          <w:rFonts w:ascii="Book Antiqua" w:eastAsia="Book Antiqua" w:hAnsi="Book Antiqua" w:cs="Book Antiqua"/>
          <w:spacing w:val="-1"/>
        </w:rPr>
        <w:t>i</w:t>
      </w:r>
      <w:r>
        <w:rPr>
          <w:rFonts w:ascii="Book Antiqua" w:eastAsia="Book Antiqua" w:hAnsi="Book Antiqua" w:cs="Book Antiqua"/>
          <w:spacing w:val="-2"/>
        </w:rPr>
        <w:t>n</w:t>
      </w:r>
      <w:r>
        <w:rPr>
          <w:rFonts w:ascii="Book Antiqua" w:eastAsia="Book Antiqua" w:hAnsi="Book Antiqua" w:cs="Book Antiqua"/>
        </w:rPr>
        <w:t>g</w:t>
      </w:r>
      <w:r>
        <w:rPr>
          <w:rFonts w:ascii="Book Antiqua" w:eastAsia="Book Antiqua" w:hAnsi="Book Antiqua" w:cs="Book Antiqua"/>
          <w:spacing w:val="6"/>
        </w:rPr>
        <w:t xml:space="preserve"> </w:t>
      </w:r>
      <w:r>
        <w:rPr>
          <w:rFonts w:ascii="Book Antiqua" w:eastAsia="Book Antiqua" w:hAnsi="Book Antiqua" w:cs="Book Antiqua"/>
          <w:spacing w:val="-1"/>
        </w:rPr>
        <w:t>i</w:t>
      </w:r>
      <w:r>
        <w:rPr>
          <w:rFonts w:ascii="Book Antiqua" w:eastAsia="Book Antiqua" w:hAnsi="Book Antiqua" w:cs="Book Antiqua"/>
          <w:spacing w:val="-2"/>
        </w:rPr>
        <w:t>n</w:t>
      </w:r>
      <w:r>
        <w:rPr>
          <w:rFonts w:ascii="Book Antiqua" w:eastAsia="Book Antiqua" w:hAnsi="Book Antiqua" w:cs="Book Antiqua"/>
        </w:rPr>
        <w:t>fo</w:t>
      </w:r>
      <w:r>
        <w:rPr>
          <w:rFonts w:ascii="Book Antiqua" w:eastAsia="Book Antiqua" w:hAnsi="Book Antiqua" w:cs="Book Antiqua"/>
          <w:spacing w:val="2"/>
        </w:rPr>
        <w:t>r</w:t>
      </w:r>
      <w:r>
        <w:rPr>
          <w:rFonts w:ascii="Book Antiqua" w:eastAsia="Book Antiqua" w:hAnsi="Book Antiqua" w:cs="Book Antiqua"/>
        </w:rPr>
        <w:t>m</w:t>
      </w:r>
      <w:r>
        <w:rPr>
          <w:rFonts w:ascii="Book Antiqua" w:eastAsia="Book Antiqua" w:hAnsi="Book Antiqua" w:cs="Book Antiqua"/>
          <w:spacing w:val="-5"/>
        </w:rPr>
        <w:t>a</w:t>
      </w:r>
      <w:r>
        <w:rPr>
          <w:rFonts w:ascii="Book Antiqua" w:eastAsia="Book Antiqua" w:hAnsi="Book Antiqua" w:cs="Book Antiqua"/>
          <w:spacing w:val="1"/>
        </w:rPr>
        <w:t>s</w:t>
      </w:r>
      <w:r>
        <w:rPr>
          <w:rFonts w:ascii="Book Antiqua" w:eastAsia="Book Antiqua" w:hAnsi="Book Antiqua" w:cs="Book Antiqua"/>
        </w:rPr>
        <w:t>i</w:t>
      </w:r>
      <w:r>
        <w:rPr>
          <w:rFonts w:ascii="Book Antiqua" w:eastAsia="Book Antiqua" w:hAnsi="Book Antiqua" w:cs="Book Antiqua"/>
          <w:spacing w:val="6"/>
        </w:rPr>
        <w:t xml:space="preserve"> </w:t>
      </w:r>
      <w:r>
        <w:rPr>
          <w:rFonts w:ascii="Book Antiqua" w:eastAsia="Book Antiqua" w:hAnsi="Book Antiqua" w:cs="Book Antiqua"/>
          <w:spacing w:val="-2"/>
        </w:rPr>
        <w:t>k</w:t>
      </w:r>
      <w:r>
        <w:rPr>
          <w:rFonts w:ascii="Book Antiqua" w:eastAsia="Book Antiqua" w:hAnsi="Book Antiqua" w:cs="Book Antiqua"/>
        </w:rPr>
        <w:t>o</w:t>
      </w:r>
      <w:r>
        <w:rPr>
          <w:rFonts w:ascii="Book Antiqua" w:eastAsia="Book Antiqua" w:hAnsi="Book Antiqua" w:cs="Book Antiqua"/>
          <w:spacing w:val="-2"/>
        </w:rPr>
        <w:t>n</w:t>
      </w:r>
      <w:r>
        <w:rPr>
          <w:rFonts w:ascii="Book Antiqua" w:eastAsia="Book Antiqua" w:hAnsi="Book Antiqua" w:cs="Book Antiqua"/>
          <w:spacing w:val="1"/>
        </w:rPr>
        <w:t>d</w:t>
      </w:r>
      <w:r>
        <w:rPr>
          <w:rFonts w:ascii="Book Antiqua" w:eastAsia="Book Antiqua" w:hAnsi="Book Antiqua" w:cs="Book Antiqua"/>
          <w:spacing w:val="-1"/>
        </w:rPr>
        <w:t>i</w:t>
      </w:r>
      <w:r>
        <w:rPr>
          <w:rFonts w:ascii="Book Antiqua" w:eastAsia="Book Antiqua" w:hAnsi="Book Antiqua" w:cs="Book Antiqua"/>
          <w:spacing w:val="1"/>
        </w:rPr>
        <w:t>s</w:t>
      </w:r>
      <w:r>
        <w:rPr>
          <w:rFonts w:ascii="Book Antiqua" w:eastAsia="Book Antiqua" w:hAnsi="Book Antiqua" w:cs="Book Antiqua"/>
        </w:rPr>
        <w:t>i</w:t>
      </w:r>
      <w:r>
        <w:rPr>
          <w:rFonts w:ascii="Book Antiqua" w:eastAsia="Book Antiqua" w:hAnsi="Book Antiqua" w:cs="Book Antiqua"/>
          <w:spacing w:val="1"/>
        </w:rPr>
        <w:t xml:space="preserve"> </w:t>
      </w:r>
      <w:r>
        <w:rPr>
          <w:rFonts w:ascii="Book Antiqua" w:eastAsia="Book Antiqua" w:hAnsi="Book Antiqua" w:cs="Book Antiqua"/>
        </w:rPr>
        <w:t>m</w:t>
      </w:r>
      <w:r>
        <w:rPr>
          <w:rFonts w:ascii="Book Antiqua" w:eastAsia="Book Antiqua" w:hAnsi="Book Antiqua" w:cs="Book Antiqua"/>
          <w:spacing w:val="-5"/>
        </w:rPr>
        <w:t>a</w:t>
      </w:r>
      <w:r>
        <w:rPr>
          <w:rFonts w:ascii="Book Antiqua" w:eastAsia="Book Antiqua" w:hAnsi="Book Antiqua" w:cs="Book Antiqua"/>
          <w:spacing w:val="1"/>
        </w:rPr>
        <w:t>d</w:t>
      </w:r>
      <w:r>
        <w:rPr>
          <w:rFonts w:ascii="Book Antiqua" w:eastAsia="Book Antiqua" w:hAnsi="Book Antiqua" w:cs="Book Antiqua"/>
          <w:spacing w:val="2"/>
        </w:rPr>
        <w:t>r</w:t>
      </w:r>
      <w:r>
        <w:rPr>
          <w:rFonts w:ascii="Book Antiqua" w:eastAsia="Book Antiqua" w:hAnsi="Book Antiqua" w:cs="Book Antiqua"/>
          <w:spacing w:val="-5"/>
        </w:rPr>
        <w:t>a</w:t>
      </w:r>
      <w:r>
        <w:rPr>
          <w:rFonts w:ascii="Book Antiqua" w:eastAsia="Book Antiqua" w:hAnsi="Book Antiqua" w:cs="Book Antiqua"/>
          <w:spacing w:val="1"/>
        </w:rPr>
        <w:t>s</w:t>
      </w:r>
      <w:r>
        <w:rPr>
          <w:rFonts w:ascii="Book Antiqua" w:eastAsia="Book Antiqua" w:hAnsi="Book Antiqua" w:cs="Book Antiqua"/>
        </w:rPr>
        <w:t xml:space="preserve">ah </w:t>
      </w:r>
      <w:r>
        <w:rPr>
          <w:rFonts w:ascii="Book Antiqua" w:eastAsia="Book Antiqua" w:hAnsi="Book Antiqua" w:cs="Book Antiqua"/>
          <w:spacing w:val="1"/>
        </w:rPr>
        <w:t>s</w:t>
      </w:r>
      <w:r>
        <w:rPr>
          <w:rFonts w:ascii="Book Antiqua" w:eastAsia="Book Antiqua" w:hAnsi="Book Antiqua" w:cs="Book Antiqua"/>
        </w:rPr>
        <w:t>aat</w:t>
      </w:r>
      <w:r>
        <w:rPr>
          <w:rFonts w:ascii="Book Antiqua" w:eastAsia="Book Antiqua" w:hAnsi="Book Antiqua" w:cs="Book Antiqua"/>
          <w:spacing w:val="8"/>
        </w:rPr>
        <w:t xml:space="preserve"> </w:t>
      </w:r>
      <w:r>
        <w:rPr>
          <w:rFonts w:ascii="Book Antiqua" w:eastAsia="Book Antiqua" w:hAnsi="Book Antiqua" w:cs="Book Antiqua"/>
          <w:spacing w:val="-1"/>
        </w:rPr>
        <w:t>i</w:t>
      </w:r>
      <w:r>
        <w:rPr>
          <w:rFonts w:ascii="Book Antiqua" w:eastAsia="Book Antiqua" w:hAnsi="Book Antiqua" w:cs="Book Antiqua"/>
          <w:spacing w:val="-2"/>
        </w:rPr>
        <w:t>n</w:t>
      </w:r>
      <w:r>
        <w:rPr>
          <w:rFonts w:ascii="Book Antiqua" w:eastAsia="Book Antiqua" w:hAnsi="Book Antiqua" w:cs="Book Antiqua"/>
        </w:rPr>
        <w:t>i</w:t>
      </w:r>
      <w:r>
        <w:rPr>
          <w:rFonts w:ascii="Book Antiqua" w:eastAsia="Book Antiqua" w:hAnsi="Book Antiqua" w:cs="Book Antiqua"/>
          <w:spacing w:val="1"/>
        </w:rPr>
        <w:t xml:space="preserve"> d</w:t>
      </w:r>
      <w:r>
        <w:rPr>
          <w:rFonts w:ascii="Book Antiqua" w:eastAsia="Book Antiqua" w:hAnsi="Book Antiqua" w:cs="Book Antiqua"/>
        </w:rPr>
        <w:t>an</w:t>
      </w:r>
      <w:r>
        <w:rPr>
          <w:rFonts w:ascii="Book Antiqua" w:eastAsia="Book Antiqua" w:hAnsi="Book Antiqua" w:cs="Book Antiqua"/>
          <w:spacing w:val="5"/>
        </w:rPr>
        <w:t xml:space="preserve"> </w:t>
      </w:r>
      <w:r>
        <w:rPr>
          <w:rFonts w:ascii="Book Antiqua" w:eastAsia="Book Antiqua" w:hAnsi="Book Antiqua" w:cs="Book Antiqua"/>
          <w:spacing w:val="-2"/>
        </w:rPr>
        <w:t>k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1"/>
        </w:rPr>
        <w:t>d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-2"/>
        </w:rPr>
        <w:t>p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-2"/>
        </w:rPr>
        <w:t>nny</w:t>
      </w:r>
      <w:r>
        <w:rPr>
          <w:rFonts w:ascii="Book Antiqua" w:eastAsia="Book Antiqua" w:hAnsi="Book Antiqua" w:cs="Book Antiqua"/>
          <w:spacing w:val="-5"/>
        </w:rPr>
        <w:t>a</w:t>
      </w:r>
      <w:r>
        <w:rPr>
          <w:rFonts w:ascii="Book Antiqua" w:eastAsia="Book Antiqua" w:hAnsi="Book Antiqua" w:cs="Book Antiqua"/>
        </w:rPr>
        <w:t>;</w:t>
      </w:r>
      <w:r>
        <w:rPr>
          <w:rFonts w:ascii="Book Antiqua" w:eastAsia="Book Antiqua" w:hAnsi="Book Antiqua" w:cs="Book Antiqua"/>
          <w:spacing w:val="9"/>
        </w:rPr>
        <w:t xml:space="preserve"> </w:t>
      </w:r>
      <w:r>
        <w:rPr>
          <w:rFonts w:ascii="Book Antiqua" w:eastAsia="Book Antiqua" w:hAnsi="Book Antiqua" w:cs="Book Antiqua"/>
          <w:spacing w:val="-1"/>
        </w:rPr>
        <w:t>b</w:t>
      </w:r>
      <w:r>
        <w:rPr>
          <w:rFonts w:ascii="Book Antiqua" w:eastAsia="Book Antiqua" w:hAnsi="Book Antiqua" w:cs="Book Antiqua"/>
        </w:rPr>
        <w:t xml:space="preserve">) </w:t>
      </w:r>
      <w:r>
        <w:rPr>
          <w:rFonts w:ascii="Book Antiqua" w:eastAsia="Book Antiqua" w:hAnsi="Book Antiqua" w:cs="Book Antiqua"/>
          <w:spacing w:val="-1"/>
        </w:rPr>
        <w:t>p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1"/>
        </w:rPr>
        <w:t>r</w:t>
      </w:r>
      <w:r>
        <w:rPr>
          <w:rFonts w:ascii="Book Antiqua" w:eastAsia="Book Antiqua" w:hAnsi="Book Antiqua" w:cs="Book Antiqua"/>
          <w:spacing w:val="-2"/>
        </w:rPr>
        <w:t>u</w:t>
      </w:r>
      <w:r>
        <w:rPr>
          <w:rFonts w:ascii="Book Antiqua" w:eastAsia="Book Antiqua" w:hAnsi="Book Antiqua" w:cs="Book Antiqua"/>
        </w:rPr>
        <w:t>m</w:t>
      </w:r>
      <w:r>
        <w:rPr>
          <w:rFonts w:ascii="Book Antiqua" w:eastAsia="Book Antiqua" w:hAnsi="Book Antiqua" w:cs="Book Antiqua"/>
          <w:spacing w:val="-2"/>
        </w:rPr>
        <w:t>u</w:t>
      </w:r>
      <w:r>
        <w:rPr>
          <w:rFonts w:ascii="Book Antiqua" w:eastAsia="Book Antiqua" w:hAnsi="Book Antiqua" w:cs="Book Antiqua"/>
          <w:spacing w:val="1"/>
        </w:rPr>
        <w:t>s</w:t>
      </w:r>
      <w:r>
        <w:rPr>
          <w:rFonts w:ascii="Book Antiqua" w:eastAsia="Book Antiqua" w:hAnsi="Book Antiqua" w:cs="Book Antiqua"/>
        </w:rPr>
        <w:t>an</w:t>
      </w:r>
      <w:r>
        <w:rPr>
          <w:rFonts w:ascii="Book Antiqua" w:eastAsia="Book Antiqua" w:hAnsi="Book Antiqua" w:cs="Book Antiqua"/>
          <w:spacing w:val="1"/>
        </w:rPr>
        <w:t xml:space="preserve"> s</w:t>
      </w:r>
      <w:r>
        <w:rPr>
          <w:rFonts w:ascii="Book Antiqua" w:eastAsia="Book Antiqua" w:hAnsi="Book Antiqua" w:cs="Book Antiqua"/>
          <w:spacing w:val="-3"/>
        </w:rPr>
        <w:t>t</w:t>
      </w:r>
      <w:r>
        <w:rPr>
          <w:rFonts w:ascii="Book Antiqua" w:eastAsia="Book Antiqua" w:hAnsi="Book Antiqua" w:cs="Book Antiqua"/>
          <w:spacing w:val="2"/>
        </w:rPr>
        <w:t>r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-3"/>
        </w:rPr>
        <w:t>t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-2"/>
        </w:rPr>
        <w:t>g</w:t>
      </w:r>
      <w:r>
        <w:rPr>
          <w:rFonts w:ascii="Book Antiqua" w:eastAsia="Book Antiqua" w:hAnsi="Book Antiqua" w:cs="Book Antiqua"/>
          <w:spacing w:val="-1"/>
        </w:rPr>
        <w:t>i</w:t>
      </w:r>
      <w:r>
        <w:rPr>
          <w:rFonts w:ascii="Book Antiqua" w:eastAsia="Book Antiqua" w:hAnsi="Book Antiqua" w:cs="Book Antiqua"/>
        </w:rPr>
        <w:t>,</w:t>
      </w:r>
      <w:r>
        <w:rPr>
          <w:rFonts w:ascii="Book Antiqua" w:eastAsia="Book Antiqua" w:hAnsi="Book Antiqua" w:cs="Book Antiqua"/>
          <w:spacing w:val="5"/>
        </w:rPr>
        <w:t xml:space="preserve"> </w:t>
      </w:r>
      <w:r>
        <w:rPr>
          <w:rFonts w:ascii="Book Antiqua" w:eastAsia="Book Antiqua" w:hAnsi="Book Antiqua" w:cs="Book Antiqua"/>
          <w:spacing w:val="-2"/>
        </w:rPr>
        <w:t>y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-2"/>
        </w:rPr>
        <w:t>n</w:t>
      </w:r>
      <w:r>
        <w:rPr>
          <w:rFonts w:ascii="Book Antiqua" w:eastAsia="Book Antiqua" w:hAnsi="Book Antiqua" w:cs="Book Antiqua"/>
        </w:rPr>
        <w:t>g</w:t>
      </w:r>
      <w:r>
        <w:rPr>
          <w:rFonts w:ascii="Book Antiqua" w:eastAsia="Book Antiqua" w:hAnsi="Book Antiqua" w:cs="Book Antiqua"/>
          <w:spacing w:val="1"/>
        </w:rPr>
        <w:t xml:space="preserve"> d</w:t>
      </w:r>
      <w:r>
        <w:rPr>
          <w:rFonts w:ascii="Book Antiqua" w:eastAsia="Book Antiqua" w:hAnsi="Book Antiqua" w:cs="Book Antiqua"/>
          <w:spacing w:val="-1"/>
        </w:rPr>
        <w:t>il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-2"/>
        </w:rPr>
        <w:t>kuk</w:t>
      </w:r>
      <w:r>
        <w:rPr>
          <w:rFonts w:ascii="Book Antiqua" w:eastAsia="Book Antiqua" w:hAnsi="Book Antiqua" w:cs="Book Antiqua"/>
        </w:rPr>
        <w:t>an</w:t>
      </w:r>
      <w:r>
        <w:rPr>
          <w:rFonts w:ascii="Book Antiqua" w:eastAsia="Book Antiqua" w:hAnsi="Book Antiqua" w:cs="Book Antiqua"/>
          <w:spacing w:val="6"/>
        </w:rPr>
        <w:t xml:space="preserve"> </w:t>
      </w:r>
      <w:r>
        <w:rPr>
          <w:rFonts w:ascii="Book Antiqua" w:eastAsia="Book Antiqua" w:hAnsi="Book Antiqua" w:cs="Book Antiqua"/>
        </w:rPr>
        <w:t>o</w:t>
      </w:r>
      <w:r>
        <w:rPr>
          <w:rFonts w:ascii="Book Antiqua" w:eastAsia="Book Antiqua" w:hAnsi="Book Antiqua" w:cs="Book Antiqua"/>
          <w:spacing w:val="-1"/>
        </w:rPr>
        <w:t>l</w:t>
      </w:r>
      <w:r>
        <w:rPr>
          <w:rFonts w:ascii="Book Antiqua" w:eastAsia="Book Antiqua" w:hAnsi="Book Antiqua" w:cs="Book Antiqua"/>
        </w:rPr>
        <w:t xml:space="preserve">eh </w:t>
      </w:r>
      <w:r>
        <w:rPr>
          <w:rFonts w:ascii="Book Antiqua" w:eastAsia="Book Antiqua" w:hAnsi="Book Antiqua" w:cs="Book Antiqua"/>
          <w:spacing w:val="1"/>
        </w:rPr>
        <w:t>t</w:t>
      </w:r>
      <w:r>
        <w:rPr>
          <w:rFonts w:ascii="Book Antiqua" w:eastAsia="Book Antiqua" w:hAnsi="Book Antiqua" w:cs="Book Antiqua"/>
          <w:spacing w:val="-1"/>
        </w:rPr>
        <w:t>i</w:t>
      </w:r>
      <w:r>
        <w:rPr>
          <w:rFonts w:ascii="Book Antiqua" w:eastAsia="Book Antiqua" w:hAnsi="Book Antiqua" w:cs="Book Antiqua"/>
          <w:spacing w:val="-5"/>
        </w:rPr>
        <w:t>m</w:t>
      </w:r>
      <w:r>
        <w:rPr>
          <w:rFonts w:ascii="Book Antiqua" w:eastAsia="Book Antiqua" w:hAnsi="Book Antiqua" w:cs="Book Antiqua"/>
        </w:rPr>
        <w:t>,</w:t>
      </w:r>
      <w:r>
        <w:rPr>
          <w:rFonts w:ascii="Book Antiqua" w:eastAsia="Book Antiqua" w:hAnsi="Book Antiqua" w:cs="Book Antiqua"/>
          <w:spacing w:val="5"/>
        </w:rPr>
        <w:t xml:space="preserve"> </w:t>
      </w:r>
      <w:r>
        <w:rPr>
          <w:rFonts w:ascii="Book Antiqua" w:eastAsia="Book Antiqua" w:hAnsi="Book Antiqua" w:cs="Book Antiqua"/>
        </w:rPr>
        <w:t>m</w:t>
      </w:r>
      <w:r>
        <w:rPr>
          <w:rFonts w:ascii="Book Antiqua" w:eastAsia="Book Antiqua" w:hAnsi="Book Antiqua" w:cs="Book Antiqua"/>
          <w:spacing w:val="-1"/>
        </w:rPr>
        <w:t>e</w:t>
      </w:r>
      <w:r>
        <w:rPr>
          <w:rFonts w:ascii="Book Antiqua" w:eastAsia="Book Antiqua" w:hAnsi="Book Antiqua" w:cs="Book Antiqua"/>
          <w:spacing w:val="-2"/>
        </w:rPr>
        <w:t>ny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-4"/>
        </w:rPr>
        <w:t>s</w:t>
      </w:r>
      <w:r>
        <w:rPr>
          <w:rFonts w:ascii="Book Antiqua" w:eastAsia="Book Antiqua" w:hAnsi="Book Antiqua" w:cs="Book Antiqua"/>
          <w:spacing w:val="-2"/>
        </w:rPr>
        <w:t>u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-1"/>
        </w:rPr>
        <w:t>i</w:t>
      </w:r>
      <w:r>
        <w:rPr>
          <w:rFonts w:ascii="Book Antiqua" w:eastAsia="Book Antiqua" w:hAnsi="Book Antiqua" w:cs="Book Antiqua"/>
          <w:spacing w:val="-2"/>
        </w:rPr>
        <w:t>k</w:t>
      </w:r>
      <w:r>
        <w:rPr>
          <w:rFonts w:ascii="Book Antiqua" w:eastAsia="Book Antiqua" w:hAnsi="Book Antiqua" w:cs="Book Antiqua"/>
        </w:rPr>
        <w:t>an</w:t>
      </w:r>
      <w:r>
        <w:rPr>
          <w:rFonts w:ascii="Book Antiqua" w:eastAsia="Book Antiqua" w:hAnsi="Book Antiqua" w:cs="Book Antiqua"/>
          <w:spacing w:val="6"/>
        </w:rPr>
        <w:t xml:space="preserve"> </w:t>
      </w:r>
      <w:r>
        <w:rPr>
          <w:rFonts w:ascii="Book Antiqua" w:eastAsia="Book Antiqua" w:hAnsi="Book Antiqua" w:cs="Book Antiqua"/>
          <w:spacing w:val="-2"/>
        </w:rPr>
        <w:t>k</w:t>
      </w:r>
      <w:r>
        <w:rPr>
          <w:rFonts w:ascii="Book Antiqua" w:eastAsia="Book Antiqua" w:hAnsi="Book Antiqua" w:cs="Book Antiqua"/>
        </w:rPr>
        <w:t>o</w:t>
      </w:r>
      <w:r>
        <w:rPr>
          <w:rFonts w:ascii="Book Antiqua" w:eastAsia="Book Antiqua" w:hAnsi="Book Antiqua" w:cs="Book Antiqua"/>
          <w:spacing w:val="-2"/>
        </w:rPr>
        <w:t>n</w:t>
      </w:r>
      <w:r>
        <w:rPr>
          <w:rFonts w:ascii="Book Antiqua" w:eastAsia="Book Antiqua" w:hAnsi="Book Antiqua" w:cs="Book Antiqua"/>
          <w:spacing w:val="1"/>
        </w:rPr>
        <w:t>d</w:t>
      </w:r>
      <w:r>
        <w:rPr>
          <w:rFonts w:ascii="Book Antiqua" w:eastAsia="Book Antiqua" w:hAnsi="Book Antiqua" w:cs="Book Antiqua"/>
          <w:spacing w:val="-1"/>
        </w:rPr>
        <w:t>i</w:t>
      </w:r>
      <w:r>
        <w:rPr>
          <w:rFonts w:ascii="Book Antiqua" w:eastAsia="Book Antiqua" w:hAnsi="Book Antiqua" w:cs="Book Antiqua"/>
          <w:spacing w:val="1"/>
        </w:rPr>
        <w:t>s</w:t>
      </w:r>
      <w:r>
        <w:rPr>
          <w:rFonts w:ascii="Book Antiqua" w:eastAsia="Book Antiqua" w:hAnsi="Book Antiqua" w:cs="Book Antiqua"/>
        </w:rPr>
        <w:t>i</w:t>
      </w:r>
      <w:r>
        <w:rPr>
          <w:rFonts w:ascii="Book Antiqua" w:eastAsia="Book Antiqua" w:hAnsi="Book Antiqua" w:cs="Book Antiqua"/>
          <w:spacing w:val="7"/>
        </w:rPr>
        <w:t xml:space="preserve"> </w:t>
      </w:r>
      <w:r>
        <w:rPr>
          <w:rFonts w:ascii="Book Antiqua" w:eastAsia="Book Antiqua" w:hAnsi="Book Antiqua" w:cs="Book Antiqua"/>
        </w:rPr>
        <w:t>m</w:t>
      </w:r>
      <w:r>
        <w:rPr>
          <w:rFonts w:ascii="Book Antiqua" w:eastAsia="Book Antiqua" w:hAnsi="Book Antiqua" w:cs="Book Antiqua"/>
          <w:spacing w:val="-5"/>
        </w:rPr>
        <w:t>a</w:t>
      </w:r>
      <w:r>
        <w:rPr>
          <w:rFonts w:ascii="Book Antiqua" w:eastAsia="Book Antiqua" w:hAnsi="Book Antiqua" w:cs="Book Antiqua"/>
          <w:spacing w:val="1"/>
        </w:rPr>
        <w:t>d</w:t>
      </w:r>
      <w:r>
        <w:rPr>
          <w:rFonts w:ascii="Book Antiqua" w:eastAsia="Book Antiqua" w:hAnsi="Book Antiqua" w:cs="Book Antiqua"/>
          <w:spacing w:val="2"/>
        </w:rPr>
        <w:t>r</w:t>
      </w:r>
      <w:r>
        <w:rPr>
          <w:rFonts w:ascii="Book Antiqua" w:eastAsia="Book Antiqua" w:hAnsi="Book Antiqua" w:cs="Book Antiqua"/>
          <w:spacing w:val="-5"/>
        </w:rPr>
        <w:t>a</w:t>
      </w:r>
      <w:r>
        <w:rPr>
          <w:rFonts w:ascii="Book Antiqua" w:eastAsia="Book Antiqua" w:hAnsi="Book Antiqua" w:cs="Book Antiqua"/>
          <w:spacing w:val="1"/>
        </w:rPr>
        <w:t>s</w:t>
      </w:r>
      <w:r>
        <w:rPr>
          <w:rFonts w:ascii="Book Antiqua" w:eastAsia="Book Antiqua" w:hAnsi="Book Antiqua" w:cs="Book Antiqua"/>
        </w:rPr>
        <w:t>ah</w:t>
      </w:r>
      <w:r>
        <w:rPr>
          <w:rFonts w:ascii="Book Antiqua" w:eastAsia="Book Antiqua" w:hAnsi="Book Antiqua" w:cs="Book Antiqua"/>
          <w:spacing w:val="1"/>
        </w:rPr>
        <w:t xml:space="preserve"> s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-3"/>
        </w:rPr>
        <w:t>r</w:t>
      </w:r>
      <w:r>
        <w:rPr>
          <w:rFonts w:ascii="Book Antiqua" w:eastAsia="Book Antiqua" w:hAnsi="Book Antiqua" w:cs="Book Antiqua"/>
          <w:spacing w:val="1"/>
        </w:rPr>
        <w:t>t</w:t>
      </w:r>
      <w:r>
        <w:rPr>
          <w:rFonts w:ascii="Book Antiqua" w:eastAsia="Book Antiqua" w:hAnsi="Book Antiqua" w:cs="Book Antiqua"/>
        </w:rPr>
        <w:t>a m</w:t>
      </w:r>
      <w:r>
        <w:rPr>
          <w:rFonts w:ascii="Book Antiqua" w:eastAsia="Book Antiqua" w:hAnsi="Book Antiqua" w:cs="Book Antiqua"/>
          <w:spacing w:val="-1"/>
        </w:rPr>
        <w:t>e</w:t>
      </w:r>
      <w:r>
        <w:rPr>
          <w:rFonts w:ascii="Book Antiqua" w:eastAsia="Book Antiqua" w:hAnsi="Book Antiqua" w:cs="Book Antiqua"/>
        </w:rPr>
        <w:t>m</w:t>
      </w:r>
      <w:r>
        <w:rPr>
          <w:rFonts w:ascii="Book Antiqua" w:eastAsia="Book Antiqua" w:hAnsi="Book Antiqua" w:cs="Book Antiqua"/>
          <w:spacing w:val="-2"/>
        </w:rPr>
        <w:t>p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1"/>
        </w:rPr>
        <w:t>rt</w:t>
      </w:r>
      <w:r>
        <w:rPr>
          <w:rFonts w:ascii="Book Antiqua" w:eastAsia="Book Antiqua" w:hAnsi="Book Antiqua" w:cs="Book Antiqua"/>
          <w:spacing w:val="-6"/>
        </w:rPr>
        <w:t>i</w:t>
      </w:r>
      <w:r>
        <w:rPr>
          <w:rFonts w:ascii="Book Antiqua" w:eastAsia="Book Antiqua" w:hAnsi="Book Antiqua" w:cs="Book Antiqua"/>
        </w:rPr>
        <w:t>m</w:t>
      </w:r>
      <w:r>
        <w:rPr>
          <w:rFonts w:ascii="Book Antiqua" w:eastAsia="Book Antiqua" w:hAnsi="Book Antiqua" w:cs="Book Antiqua"/>
          <w:spacing w:val="-1"/>
        </w:rPr>
        <w:t>b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-2"/>
        </w:rPr>
        <w:t>ngk</w:t>
      </w:r>
      <w:r>
        <w:rPr>
          <w:rFonts w:ascii="Book Antiqua" w:eastAsia="Book Antiqua" w:hAnsi="Book Antiqua" w:cs="Book Antiqua"/>
        </w:rPr>
        <w:t>an</w:t>
      </w:r>
      <w:r>
        <w:rPr>
          <w:rFonts w:ascii="Book Antiqua" w:eastAsia="Book Antiqua" w:hAnsi="Book Antiqua" w:cs="Book Antiqua"/>
          <w:spacing w:val="1"/>
        </w:rPr>
        <w:t xml:space="preserve"> </w:t>
      </w:r>
      <w:r>
        <w:rPr>
          <w:rFonts w:ascii="Book Antiqua" w:eastAsia="Book Antiqua" w:hAnsi="Book Antiqua" w:cs="Book Antiqua"/>
          <w:spacing w:val="-2"/>
        </w:rPr>
        <w:t>h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2"/>
        </w:rPr>
        <w:t>r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-1"/>
        </w:rPr>
        <w:t>p</w:t>
      </w:r>
      <w:r>
        <w:rPr>
          <w:rFonts w:ascii="Book Antiqua" w:eastAsia="Book Antiqua" w:hAnsi="Book Antiqua" w:cs="Book Antiqua"/>
        </w:rPr>
        <w:t>an-</w:t>
      </w:r>
      <w:r>
        <w:rPr>
          <w:rFonts w:ascii="Book Antiqua" w:eastAsia="Book Antiqua" w:hAnsi="Book Antiqua" w:cs="Book Antiqua"/>
          <w:spacing w:val="-2"/>
        </w:rPr>
        <w:t>h</w:t>
      </w:r>
      <w:r>
        <w:rPr>
          <w:rFonts w:ascii="Book Antiqua" w:eastAsia="Book Antiqua" w:hAnsi="Book Antiqua" w:cs="Book Antiqua"/>
          <w:spacing w:val="-5"/>
        </w:rPr>
        <w:t>a</w:t>
      </w:r>
      <w:r>
        <w:rPr>
          <w:rFonts w:ascii="Book Antiqua" w:eastAsia="Book Antiqua" w:hAnsi="Book Antiqua" w:cs="Book Antiqua"/>
          <w:spacing w:val="2"/>
        </w:rPr>
        <w:t>r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-1"/>
        </w:rPr>
        <w:t>p</w:t>
      </w:r>
      <w:r>
        <w:rPr>
          <w:rFonts w:ascii="Book Antiqua" w:eastAsia="Book Antiqua" w:hAnsi="Book Antiqua" w:cs="Book Antiqua"/>
        </w:rPr>
        <w:t>an</w:t>
      </w:r>
      <w:r>
        <w:rPr>
          <w:rFonts w:ascii="Book Antiqua" w:eastAsia="Book Antiqua" w:hAnsi="Book Antiqua" w:cs="Book Antiqua"/>
          <w:spacing w:val="1"/>
        </w:rPr>
        <w:t xml:space="preserve"> </w:t>
      </w:r>
      <w:r>
        <w:rPr>
          <w:rFonts w:ascii="Book Antiqua" w:eastAsia="Book Antiqua" w:hAnsi="Book Antiqua" w:cs="Book Antiqua"/>
          <w:spacing w:val="-4"/>
        </w:rPr>
        <w:t>s</w:t>
      </w:r>
      <w:r>
        <w:rPr>
          <w:rFonts w:ascii="Book Antiqua" w:eastAsia="Book Antiqua" w:hAnsi="Book Antiqua" w:cs="Book Antiqua"/>
          <w:spacing w:val="1"/>
        </w:rPr>
        <w:t>t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-2"/>
        </w:rPr>
        <w:t>k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-3"/>
        </w:rPr>
        <w:t>h</w:t>
      </w:r>
      <w:r>
        <w:rPr>
          <w:rFonts w:ascii="Book Antiqua" w:eastAsia="Book Antiqua" w:hAnsi="Book Antiqua" w:cs="Book Antiqua"/>
        </w:rPr>
        <w:t>o</w:t>
      </w:r>
      <w:r>
        <w:rPr>
          <w:rFonts w:ascii="Book Antiqua" w:eastAsia="Book Antiqua" w:hAnsi="Book Antiqua" w:cs="Book Antiqua"/>
          <w:spacing w:val="-1"/>
        </w:rPr>
        <w:t>l</w:t>
      </w:r>
      <w:r>
        <w:rPr>
          <w:rFonts w:ascii="Book Antiqua" w:eastAsia="Book Antiqua" w:hAnsi="Book Antiqua" w:cs="Book Antiqua"/>
          <w:spacing w:val="1"/>
        </w:rPr>
        <w:t>d</w:t>
      </w:r>
      <w:r>
        <w:rPr>
          <w:rFonts w:ascii="Book Antiqua" w:eastAsia="Book Antiqua" w:hAnsi="Book Antiqua" w:cs="Book Antiqua"/>
          <w:spacing w:val="-5"/>
        </w:rPr>
        <w:t>e</w:t>
      </w:r>
      <w:r>
        <w:rPr>
          <w:rFonts w:ascii="Book Antiqua" w:eastAsia="Book Antiqua" w:hAnsi="Book Antiqua" w:cs="Book Antiqua"/>
          <w:spacing w:val="2"/>
        </w:rPr>
        <w:t>r</w:t>
      </w:r>
      <w:r>
        <w:rPr>
          <w:rFonts w:ascii="Book Antiqua" w:eastAsia="Book Antiqua" w:hAnsi="Book Antiqua" w:cs="Book Antiqua"/>
          <w:spacing w:val="-4"/>
        </w:rPr>
        <w:t>s</w:t>
      </w:r>
      <w:r>
        <w:rPr>
          <w:rFonts w:ascii="Book Antiqua" w:eastAsia="Book Antiqua" w:hAnsi="Book Antiqua" w:cs="Book Antiqua"/>
        </w:rPr>
        <w:t xml:space="preserve">. </w:t>
      </w:r>
      <w:r>
        <w:rPr>
          <w:rFonts w:ascii="Book Antiqua" w:eastAsia="Book Antiqua" w:hAnsi="Book Antiqua" w:cs="Book Antiqua"/>
          <w:spacing w:val="2"/>
        </w:rPr>
        <w:t>K</w:t>
      </w:r>
      <w:r>
        <w:rPr>
          <w:rFonts w:ascii="Book Antiqua" w:eastAsia="Book Antiqua" w:hAnsi="Book Antiqua" w:cs="Book Antiqua"/>
          <w:spacing w:val="-5"/>
        </w:rPr>
        <w:t>e</w:t>
      </w:r>
      <w:r>
        <w:rPr>
          <w:rFonts w:ascii="Book Antiqua" w:eastAsia="Book Antiqua" w:hAnsi="Book Antiqua" w:cs="Book Antiqua"/>
          <w:spacing w:val="1"/>
        </w:rPr>
        <w:t>d</w:t>
      </w:r>
      <w:r>
        <w:rPr>
          <w:rFonts w:ascii="Book Antiqua" w:eastAsia="Book Antiqua" w:hAnsi="Book Antiqua" w:cs="Book Antiqua"/>
          <w:spacing w:val="-2"/>
        </w:rPr>
        <w:t>u</w:t>
      </w:r>
      <w:r>
        <w:rPr>
          <w:rFonts w:ascii="Book Antiqua" w:eastAsia="Book Antiqua" w:hAnsi="Book Antiqua" w:cs="Book Antiqua"/>
        </w:rPr>
        <w:t xml:space="preserve">a, </w:t>
      </w:r>
      <w:r>
        <w:rPr>
          <w:rFonts w:ascii="Book Antiqua" w:eastAsia="Book Antiqua" w:hAnsi="Book Antiqua" w:cs="Book Antiqua"/>
          <w:spacing w:val="1"/>
        </w:rPr>
        <w:t>T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-2"/>
        </w:rPr>
        <w:t>kn</w:t>
      </w:r>
      <w:r>
        <w:rPr>
          <w:rFonts w:ascii="Book Antiqua" w:eastAsia="Book Antiqua" w:hAnsi="Book Antiqua" w:cs="Book Antiqua"/>
          <w:spacing w:val="-1"/>
        </w:rPr>
        <w:t>i</w:t>
      </w:r>
      <w:r>
        <w:rPr>
          <w:rFonts w:ascii="Book Antiqua" w:eastAsia="Book Antiqua" w:hAnsi="Book Antiqua" w:cs="Book Antiqua"/>
        </w:rPr>
        <w:t>k</w:t>
      </w:r>
      <w:r>
        <w:rPr>
          <w:rFonts w:ascii="Book Antiqua" w:eastAsia="Book Antiqua" w:hAnsi="Book Antiqua" w:cs="Book Antiqua"/>
          <w:spacing w:val="1"/>
        </w:rPr>
        <w:t xml:space="preserve"> </w:t>
      </w:r>
      <w:r>
        <w:rPr>
          <w:rFonts w:ascii="Book Antiqua" w:eastAsia="Book Antiqua" w:hAnsi="Book Antiqua" w:cs="Book Antiqua"/>
          <w:spacing w:val="-1"/>
        </w:rPr>
        <w:t>i</w:t>
      </w:r>
      <w:r>
        <w:rPr>
          <w:rFonts w:ascii="Book Antiqua" w:eastAsia="Book Antiqua" w:hAnsi="Book Antiqua" w:cs="Book Antiqua"/>
        </w:rPr>
        <w:t>m</w:t>
      </w:r>
      <w:r>
        <w:rPr>
          <w:rFonts w:ascii="Book Antiqua" w:eastAsia="Book Antiqua" w:hAnsi="Book Antiqua" w:cs="Book Antiqua"/>
          <w:spacing w:val="-2"/>
        </w:rPr>
        <w:t>p</w:t>
      </w:r>
      <w:r>
        <w:rPr>
          <w:rFonts w:ascii="Book Antiqua" w:eastAsia="Book Antiqua" w:hAnsi="Book Antiqua" w:cs="Book Antiqua"/>
          <w:spacing w:val="-1"/>
        </w:rPr>
        <w:t>l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-1"/>
        </w:rPr>
        <w:t>m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-3"/>
        </w:rPr>
        <w:t>nt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1"/>
        </w:rPr>
        <w:t>s</w:t>
      </w:r>
      <w:r>
        <w:rPr>
          <w:rFonts w:ascii="Book Antiqua" w:eastAsia="Book Antiqua" w:hAnsi="Book Antiqua" w:cs="Book Antiqua"/>
        </w:rPr>
        <w:t xml:space="preserve">i </w:t>
      </w:r>
      <w:r>
        <w:rPr>
          <w:rFonts w:ascii="Book Antiqua" w:eastAsia="Book Antiqua" w:hAnsi="Book Antiqua" w:cs="Book Antiqua"/>
          <w:spacing w:val="-1"/>
        </w:rPr>
        <w:t>p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1"/>
        </w:rPr>
        <w:t>r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-3"/>
        </w:rPr>
        <w:t>n</w:t>
      </w:r>
      <w:r>
        <w:rPr>
          <w:rFonts w:ascii="Book Antiqua" w:eastAsia="Book Antiqua" w:hAnsi="Book Antiqua" w:cs="Book Antiqua"/>
          <w:spacing w:val="1"/>
        </w:rPr>
        <w:t>c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-2"/>
        </w:rPr>
        <w:t>n</w:t>
      </w:r>
      <w:r>
        <w:rPr>
          <w:rFonts w:ascii="Book Antiqua" w:eastAsia="Book Antiqua" w:hAnsi="Book Antiqua" w:cs="Book Antiqua"/>
        </w:rPr>
        <w:t>aan</w:t>
      </w:r>
      <w:r>
        <w:rPr>
          <w:rFonts w:ascii="Book Antiqua" w:eastAsia="Book Antiqua" w:hAnsi="Book Antiqua" w:cs="Book Antiqua"/>
          <w:spacing w:val="2"/>
        </w:rPr>
        <w:t xml:space="preserve"> </w:t>
      </w:r>
      <w:r>
        <w:rPr>
          <w:rFonts w:ascii="Book Antiqua" w:eastAsia="Book Antiqua" w:hAnsi="Book Antiqua" w:cs="Book Antiqua"/>
          <w:spacing w:val="-4"/>
        </w:rPr>
        <w:t>s</w:t>
      </w:r>
      <w:r>
        <w:rPr>
          <w:rFonts w:ascii="Book Antiqua" w:eastAsia="Book Antiqua" w:hAnsi="Book Antiqua" w:cs="Book Antiqua"/>
          <w:spacing w:val="1"/>
        </w:rPr>
        <w:t>t</w:t>
      </w:r>
      <w:r>
        <w:rPr>
          <w:rFonts w:ascii="Book Antiqua" w:eastAsia="Book Antiqua" w:hAnsi="Book Antiqua" w:cs="Book Antiqua"/>
          <w:spacing w:val="-3"/>
        </w:rPr>
        <w:t>r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1"/>
        </w:rPr>
        <w:t>t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-2"/>
        </w:rPr>
        <w:t>g</w:t>
      </w:r>
      <w:r>
        <w:rPr>
          <w:rFonts w:ascii="Book Antiqua" w:eastAsia="Book Antiqua" w:hAnsi="Book Antiqua" w:cs="Book Antiqua"/>
          <w:spacing w:val="-1"/>
        </w:rPr>
        <w:t>i</w:t>
      </w:r>
      <w:r>
        <w:rPr>
          <w:rFonts w:ascii="Book Antiqua" w:eastAsia="Book Antiqua" w:hAnsi="Book Antiqua" w:cs="Book Antiqua"/>
        </w:rPr>
        <w:t xml:space="preserve">s </w:t>
      </w:r>
      <w:r>
        <w:rPr>
          <w:rFonts w:ascii="Book Antiqua" w:eastAsia="Book Antiqua" w:hAnsi="Book Antiqua" w:cs="Book Antiqua"/>
          <w:spacing w:val="1"/>
        </w:rPr>
        <w:t>d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-3"/>
        </w:rPr>
        <w:t>n</w:t>
      </w:r>
      <w:r>
        <w:rPr>
          <w:rFonts w:ascii="Book Antiqua" w:eastAsia="Book Antiqua" w:hAnsi="Book Antiqua" w:cs="Book Antiqua"/>
          <w:spacing w:val="-2"/>
        </w:rPr>
        <w:t>g</w:t>
      </w:r>
      <w:r>
        <w:rPr>
          <w:rFonts w:ascii="Book Antiqua" w:eastAsia="Book Antiqua" w:hAnsi="Book Antiqua" w:cs="Book Antiqua"/>
        </w:rPr>
        <w:t>an</w:t>
      </w:r>
      <w:r>
        <w:rPr>
          <w:rFonts w:ascii="Book Antiqua" w:eastAsia="Book Antiqua" w:hAnsi="Book Antiqua" w:cs="Book Antiqua"/>
          <w:spacing w:val="2"/>
        </w:rPr>
        <w:t xml:space="preserve"> </w:t>
      </w:r>
      <w:r>
        <w:rPr>
          <w:rFonts w:ascii="Book Antiqua" w:eastAsia="Book Antiqua" w:hAnsi="Book Antiqua" w:cs="Book Antiqua"/>
        </w:rPr>
        <w:t>2</w:t>
      </w:r>
      <w:r>
        <w:rPr>
          <w:rFonts w:ascii="Book Antiqua" w:eastAsia="Book Antiqua" w:hAnsi="Book Antiqua" w:cs="Book Antiqua"/>
          <w:spacing w:val="4"/>
        </w:rPr>
        <w:t xml:space="preserve"> </w:t>
      </w:r>
      <w:r>
        <w:rPr>
          <w:rFonts w:ascii="Book Antiqua" w:eastAsia="Book Antiqua" w:hAnsi="Book Antiqua" w:cs="Book Antiqua"/>
          <w:spacing w:val="1"/>
        </w:rPr>
        <w:t>c</w:t>
      </w:r>
      <w:r>
        <w:rPr>
          <w:rFonts w:ascii="Book Antiqua" w:eastAsia="Book Antiqua" w:hAnsi="Book Antiqua" w:cs="Book Antiqua"/>
          <w:spacing w:val="-5"/>
        </w:rPr>
        <w:t>a</w:t>
      </w:r>
      <w:r>
        <w:rPr>
          <w:rFonts w:ascii="Book Antiqua" w:eastAsia="Book Antiqua" w:hAnsi="Book Antiqua" w:cs="Book Antiqua"/>
          <w:spacing w:val="2"/>
        </w:rPr>
        <w:t>r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4"/>
        </w:rPr>
        <w:t xml:space="preserve"> </w:t>
      </w:r>
      <w:r>
        <w:rPr>
          <w:rFonts w:ascii="Book Antiqua" w:eastAsia="Book Antiqua" w:hAnsi="Book Antiqua" w:cs="Book Antiqua"/>
          <w:spacing w:val="-2"/>
        </w:rPr>
        <w:t>y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-6"/>
        </w:rPr>
        <w:t>i</w:t>
      </w:r>
      <w:r>
        <w:rPr>
          <w:rFonts w:ascii="Book Antiqua" w:eastAsia="Book Antiqua" w:hAnsi="Book Antiqua" w:cs="Book Antiqua"/>
          <w:spacing w:val="1"/>
        </w:rPr>
        <w:t>t</w:t>
      </w:r>
      <w:r>
        <w:rPr>
          <w:rFonts w:ascii="Book Antiqua" w:eastAsia="Book Antiqua" w:hAnsi="Book Antiqua" w:cs="Book Antiqua"/>
          <w:spacing w:val="-2"/>
        </w:rPr>
        <w:t>u</w:t>
      </w:r>
      <w:r>
        <w:rPr>
          <w:rFonts w:ascii="Book Antiqua" w:eastAsia="Book Antiqua" w:hAnsi="Book Antiqua" w:cs="Book Antiqua"/>
        </w:rPr>
        <w:t>:</w:t>
      </w:r>
      <w:r>
        <w:rPr>
          <w:rFonts w:ascii="Book Antiqua" w:eastAsia="Book Antiqua" w:hAnsi="Book Antiqua" w:cs="Book Antiqua"/>
          <w:spacing w:val="6"/>
        </w:rPr>
        <w:t xml:space="preserve"> </w:t>
      </w:r>
      <w:r>
        <w:rPr>
          <w:rFonts w:ascii="Book Antiqua" w:eastAsia="Book Antiqua" w:hAnsi="Book Antiqua" w:cs="Book Antiqua"/>
          <w:spacing w:val="-5"/>
        </w:rPr>
        <w:t>a</w:t>
      </w:r>
      <w:r>
        <w:rPr>
          <w:rFonts w:ascii="Book Antiqua" w:eastAsia="Book Antiqua" w:hAnsi="Book Antiqua" w:cs="Book Antiqua"/>
        </w:rPr>
        <w:t>)</w:t>
      </w:r>
      <w:r>
        <w:rPr>
          <w:rFonts w:ascii="Book Antiqua" w:eastAsia="Book Antiqua" w:hAnsi="Book Antiqua" w:cs="Book Antiqua"/>
          <w:spacing w:val="4"/>
        </w:rPr>
        <w:t xml:space="preserve"> </w:t>
      </w:r>
      <w:r>
        <w:rPr>
          <w:rFonts w:ascii="Book Antiqua" w:eastAsia="Book Antiqua" w:hAnsi="Book Antiqua" w:cs="Book Antiqua"/>
        </w:rPr>
        <w:t>m</w:t>
      </w:r>
      <w:r>
        <w:rPr>
          <w:rFonts w:ascii="Book Antiqua" w:eastAsia="Book Antiqua" w:hAnsi="Book Antiqua" w:cs="Book Antiqua"/>
          <w:spacing w:val="-6"/>
        </w:rPr>
        <w:t>e</w:t>
      </w:r>
      <w:r>
        <w:rPr>
          <w:rFonts w:ascii="Book Antiqua" w:eastAsia="Book Antiqua" w:hAnsi="Book Antiqua" w:cs="Book Antiqua"/>
          <w:spacing w:val="-1"/>
        </w:rPr>
        <w:t>lib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1"/>
        </w:rPr>
        <w:t>t</w:t>
      </w:r>
      <w:r>
        <w:rPr>
          <w:rFonts w:ascii="Book Antiqua" w:eastAsia="Book Antiqua" w:hAnsi="Book Antiqua" w:cs="Book Antiqua"/>
          <w:spacing w:val="-2"/>
        </w:rPr>
        <w:t>k</w:t>
      </w:r>
      <w:r>
        <w:rPr>
          <w:rFonts w:ascii="Book Antiqua" w:eastAsia="Book Antiqua" w:hAnsi="Book Antiqua" w:cs="Book Antiqua"/>
        </w:rPr>
        <w:t>an</w:t>
      </w:r>
      <w:r>
        <w:rPr>
          <w:rFonts w:ascii="Book Antiqua" w:eastAsia="Book Antiqua" w:hAnsi="Book Antiqua" w:cs="Book Antiqua"/>
          <w:spacing w:val="2"/>
        </w:rPr>
        <w:t xml:space="preserve"> </w:t>
      </w:r>
      <w:r>
        <w:rPr>
          <w:rFonts w:ascii="Book Antiqua" w:eastAsia="Book Antiqua" w:hAnsi="Book Antiqua" w:cs="Book Antiqua"/>
          <w:spacing w:val="1"/>
        </w:rPr>
        <w:t>st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-2"/>
        </w:rPr>
        <w:t>k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-3"/>
        </w:rPr>
        <w:t>h</w:t>
      </w:r>
      <w:r>
        <w:rPr>
          <w:rFonts w:ascii="Book Antiqua" w:eastAsia="Book Antiqua" w:hAnsi="Book Antiqua" w:cs="Book Antiqua"/>
        </w:rPr>
        <w:t>o</w:t>
      </w:r>
      <w:r>
        <w:rPr>
          <w:rFonts w:ascii="Book Antiqua" w:eastAsia="Book Antiqua" w:hAnsi="Book Antiqua" w:cs="Book Antiqua"/>
          <w:spacing w:val="-1"/>
        </w:rPr>
        <w:t>l</w:t>
      </w:r>
      <w:r>
        <w:rPr>
          <w:rFonts w:ascii="Book Antiqua" w:eastAsia="Book Antiqua" w:hAnsi="Book Antiqua" w:cs="Book Antiqua"/>
          <w:spacing w:val="1"/>
        </w:rPr>
        <w:t>d</w:t>
      </w:r>
      <w:r>
        <w:rPr>
          <w:rFonts w:ascii="Book Antiqua" w:eastAsia="Book Antiqua" w:hAnsi="Book Antiqua" w:cs="Book Antiqua"/>
          <w:spacing w:val="-5"/>
        </w:rPr>
        <w:t>e</w:t>
      </w:r>
      <w:r>
        <w:rPr>
          <w:rFonts w:ascii="Book Antiqua" w:eastAsia="Book Antiqua" w:hAnsi="Book Antiqua" w:cs="Book Antiqua"/>
          <w:spacing w:val="2"/>
        </w:rPr>
        <w:t>r</w:t>
      </w:r>
      <w:r>
        <w:rPr>
          <w:rFonts w:ascii="Book Antiqua" w:eastAsia="Book Antiqua" w:hAnsi="Book Antiqua" w:cs="Book Antiqua"/>
        </w:rPr>
        <w:t xml:space="preserve">s </w:t>
      </w:r>
      <w:r>
        <w:rPr>
          <w:rFonts w:ascii="Book Antiqua" w:eastAsia="Book Antiqua" w:hAnsi="Book Antiqua" w:cs="Book Antiqua"/>
          <w:spacing w:val="1"/>
        </w:rPr>
        <w:t>d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-3"/>
        </w:rPr>
        <w:t>n</w:t>
      </w:r>
      <w:r>
        <w:rPr>
          <w:rFonts w:ascii="Book Antiqua" w:eastAsia="Book Antiqua" w:hAnsi="Book Antiqua" w:cs="Book Antiqua"/>
          <w:spacing w:val="-2"/>
        </w:rPr>
        <w:t>g</w:t>
      </w:r>
      <w:r>
        <w:rPr>
          <w:rFonts w:ascii="Book Antiqua" w:eastAsia="Book Antiqua" w:hAnsi="Book Antiqua" w:cs="Book Antiqua"/>
        </w:rPr>
        <w:t xml:space="preserve">an </w:t>
      </w:r>
      <w:proofErr w:type="gramStart"/>
      <w:r>
        <w:rPr>
          <w:rFonts w:ascii="Book Antiqua" w:eastAsia="Book Antiqua" w:hAnsi="Book Antiqua" w:cs="Book Antiqua"/>
        </w:rPr>
        <w:t>m</w:t>
      </w:r>
      <w:r>
        <w:rPr>
          <w:rFonts w:ascii="Book Antiqua" w:eastAsia="Book Antiqua" w:hAnsi="Book Antiqua" w:cs="Book Antiqua"/>
          <w:spacing w:val="-1"/>
        </w:rPr>
        <w:t>e</w:t>
      </w:r>
      <w:r>
        <w:rPr>
          <w:rFonts w:ascii="Book Antiqua" w:eastAsia="Book Antiqua" w:hAnsi="Book Antiqua" w:cs="Book Antiqua"/>
        </w:rPr>
        <w:t>m</w:t>
      </w:r>
      <w:r>
        <w:rPr>
          <w:rFonts w:ascii="Book Antiqua" w:eastAsia="Book Antiqua" w:hAnsi="Book Antiqua" w:cs="Book Antiqua"/>
          <w:spacing w:val="-1"/>
        </w:rPr>
        <w:t>b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1"/>
        </w:rPr>
        <w:t>r</w:t>
      </w:r>
      <w:r>
        <w:rPr>
          <w:rFonts w:ascii="Book Antiqua" w:eastAsia="Book Antiqua" w:hAnsi="Book Antiqua" w:cs="Book Antiqua"/>
          <w:spacing w:val="-1"/>
        </w:rPr>
        <w:t>i</w:t>
      </w:r>
      <w:r>
        <w:rPr>
          <w:rFonts w:ascii="Book Antiqua" w:eastAsia="Book Antiqua" w:hAnsi="Book Antiqua" w:cs="Book Antiqua"/>
          <w:spacing w:val="-2"/>
        </w:rPr>
        <w:t>k</w:t>
      </w:r>
      <w:r>
        <w:rPr>
          <w:rFonts w:ascii="Book Antiqua" w:eastAsia="Book Antiqua" w:hAnsi="Book Antiqua" w:cs="Book Antiqua"/>
        </w:rPr>
        <w:t xml:space="preserve">an </w:t>
      </w:r>
      <w:r>
        <w:rPr>
          <w:rFonts w:ascii="Book Antiqua" w:eastAsia="Book Antiqua" w:hAnsi="Book Antiqua" w:cs="Book Antiqua"/>
          <w:spacing w:val="4"/>
        </w:rPr>
        <w:t xml:space="preserve"> </w:t>
      </w:r>
      <w:r>
        <w:rPr>
          <w:rFonts w:ascii="Book Antiqua" w:eastAsia="Book Antiqua" w:hAnsi="Book Antiqua" w:cs="Book Antiqua"/>
        </w:rPr>
        <w:t>w</w:t>
      </w:r>
      <w:r>
        <w:rPr>
          <w:rFonts w:ascii="Book Antiqua" w:eastAsia="Book Antiqua" w:hAnsi="Book Antiqua" w:cs="Book Antiqua"/>
          <w:spacing w:val="-1"/>
        </w:rPr>
        <w:t>e</w:t>
      </w:r>
      <w:r>
        <w:rPr>
          <w:rFonts w:ascii="Book Antiqua" w:eastAsia="Book Antiqua" w:hAnsi="Book Antiqua" w:cs="Book Antiqua"/>
        </w:rPr>
        <w:t>w</w:t>
      </w:r>
      <w:r>
        <w:rPr>
          <w:rFonts w:ascii="Book Antiqua" w:eastAsia="Book Antiqua" w:hAnsi="Book Antiqua" w:cs="Book Antiqua"/>
          <w:spacing w:val="-1"/>
        </w:rPr>
        <w:t>e</w:t>
      </w:r>
      <w:r>
        <w:rPr>
          <w:rFonts w:ascii="Book Antiqua" w:eastAsia="Book Antiqua" w:hAnsi="Book Antiqua" w:cs="Book Antiqua"/>
          <w:spacing w:val="-2"/>
        </w:rPr>
        <w:t>n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-2"/>
        </w:rPr>
        <w:t>n</w:t>
      </w:r>
      <w:r>
        <w:rPr>
          <w:rFonts w:ascii="Book Antiqua" w:eastAsia="Book Antiqua" w:hAnsi="Book Antiqua" w:cs="Book Antiqua"/>
        </w:rPr>
        <w:t>g</w:t>
      </w:r>
      <w:proofErr w:type="gramEnd"/>
      <w:r>
        <w:rPr>
          <w:rFonts w:ascii="Book Antiqua" w:eastAsia="Book Antiqua" w:hAnsi="Book Antiqua" w:cs="Book Antiqua"/>
        </w:rPr>
        <w:t xml:space="preserve"> </w:t>
      </w:r>
      <w:r>
        <w:rPr>
          <w:rFonts w:ascii="Book Antiqua" w:eastAsia="Book Antiqua" w:hAnsi="Book Antiqua" w:cs="Book Antiqua"/>
          <w:spacing w:val="4"/>
        </w:rPr>
        <w:t xml:space="preserve"> </w:t>
      </w:r>
      <w:r>
        <w:rPr>
          <w:rFonts w:ascii="Book Antiqua" w:eastAsia="Book Antiqua" w:hAnsi="Book Antiqua" w:cs="Book Antiqua"/>
          <w:spacing w:val="1"/>
        </w:rPr>
        <w:t>t</w:t>
      </w:r>
      <w:r>
        <w:rPr>
          <w:rFonts w:ascii="Book Antiqua" w:eastAsia="Book Antiqua" w:hAnsi="Book Antiqua" w:cs="Book Antiqua"/>
          <w:spacing w:val="-5"/>
        </w:rPr>
        <w:t>e</w:t>
      </w:r>
      <w:r>
        <w:rPr>
          <w:rFonts w:ascii="Book Antiqua" w:eastAsia="Book Antiqua" w:hAnsi="Book Antiqua" w:cs="Book Antiqua"/>
          <w:spacing w:val="2"/>
        </w:rPr>
        <w:t>r</w:t>
      </w:r>
      <w:r>
        <w:rPr>
          <w:rFonts w:ascii="Book Antiqua" w:eastAsia="Book Antiqua" w:hAnsi="Book Antiqua" w:cs="Book Antiqua"/>
          <w:spacing w:val="-2"/>
        </w:rPr>
        <w:t>h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1"/>
        </w:rPr>
        <w:t>d</w:t>
      </w:r>
      <w:r>
        <w:rPr>
          <w:rFonts w:ascii="Book Antiqua" w:eastAsia="Book Antiqua" w:hAnsi="Book Antiqua" w:cs="Book Antiqua"/>
        </w:rPr>
        <w:t xml:space="preserve">ap  </w:t>
      </w:r>
      <w:r>
        <w:rPr>
          <w:rFonts w:ascii="Book Antiqua" w:eastAsia="Book Antiqua" w:hAnsi="Book Antiqua" w:cs="Book Antiqua"/>
          <w:spacing w:val="1"/>
        </w:rPr>
        <w:t>st</w:t>
      </w:r>
      <w:r>
        <w:rPr>
          <w:rFonts w:ascii="Book Antiqua" w:eastAsia="Book Antiqua" w:hAnsi="Book Antiqua" w:cs="Book Antiqua"/>
          <w:spacing w:val="-5"/>
        </w:rPr>
        <w:t>a</w:t>
      </w:r>
      <w:r>
        <w:rPr>
          <w:rFonts w:ascii="Book Antiqua" w:eastAsia="Book Antiqua" w:hAnsi="Book Antiqua" w:cs="Book Antiqua"/>
        </w:rPr>
        <w:t>f</w:t>
      </w:r>
      <w:r>
        <w:rPr>
          <w:rFonts w:ascii="Book Antiqua" w:eastAsia="Book Antiqua" w:hAnsi="Book Antiqua" w:cs="Book Antiqua"/>
          <w:spacing w:val="3"/>
        </w:rPr>
        <w:t>f</w:t>
      </w:r>
      <w:r>
        <w:rPr>
          <w:rFonts w:ascii="Book Antiqua" w:eastAsia="Book Antiqua" w:hAnsi="Book Antiqua" w:cs="Book Antiqua"/>
        </w:rPr>
        <w:t>-</w:t>
      </w:r>
      <w:r>
        <w:rPr>
          <w:rFonts w:ascii="Book Antiqua" w:eastAsia="Book Antiqua" w:hAnsi="Book Antiqua" w:cs="Book Antiqua"/>
          <w:spacing w:val="-4"/>
        </w:rPr>
        <w:t>s</w:t>
      </w:r>
      <w:r>
        <w:rPr>
          <w:rFonts w:ascii="Book Antiqua" w:eastAsia="Book Antiqua" w:hAnsi="Book Antiqua" w:cs="Book Antiqua"/>
          <w:spacing w:val="1"/>
        </w:rPr>
        <w:t>t</w:t>
      </w:r>
      <w:r>
        <w:rPr>
          <w:rFonts w:ascii="Book Antiqua" w:eastAsia="Book Antiqua" w:hAnsi="Book Antiqua" w:cs="Book Antiqua"/>
        </w:rPr>
        <w:t>af</w:t>
      </w:r>
      <w:r>
        <w:rPr>
          <w:rFonts w:ascii="Book Antiqua" w:eastAsia="Book Antiqua" w:hAnsi="Book Antiqua" w:cs="Book Antiqua"/>
          <w:spacing w:val="-5"/>
        </w:rPr>
        <w:t>f</w:t>
      </w:r>
      <w:r>
        <w:rPr>
          <w:rFonts w:ascii="Book Antiqua" w:eastAsia="Book Antiqua" w:hAnsi="Book Antiqua" w:cs="Book Antiqua"/>
        </w:rPr>
        <w:t xml:space="preserve">, </w:t>
      </w:r>
      <w:r>
        <w:rPr>
          <w:rFonts w:ascii="Book Antiqua" w:eastAsia="Book Antiqua" w:hAnsi="Book Antiqua" w:cs="Book Antiqua"/>
          <w:spacing w:val="8"/>
        </w:rPr>
        <w:t xml:space="preserve"> </w:t>
      </w:r>
      <w:r>
        <w:rPr>
          <w:rFonts w:ascii="Book Antiqua" w:eastAsia="Book Antiqua" w:hAnsi="Book Antiqua" w:cs="Book Antiqua"/>
        </w:rPr>
        <w:t>m</w:t>
      </w:r>
      <w:r>
        <w:rPr>
          <w:rFonts w:ascii="Book Antiqua" w:eastAsia="Book Antiqua" w:hAnsi="Book Antiqua" w:cs="Book Antiqua"/>
          <w:spacing w:val="-1"/>
        </w:rPr>
        <w:t>el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-6"/>
        </w:rPr>
        <w:t>k</w:t>
      </w:r>
      <w:r>
        <w:rPr>
          <w:rFonts w:ascii="Book Antiqua" w:eastAsia="Book Antiqua" w:hAnsi="Book Antiqua" w:cs="Book Antiqua"/>
          <w:spacing w:val="-2"/>
        </w:rPr>
        <w:t>uk</w:t>
      </w:r>
      <w:r>
        <w:rPr>
          <w:rFonts w:ascii="Book Antiqua" w:eastAsia="Book Antiqua" w:hAnsi="Book Antiqua" w:cs="Book Antiqua"/>
        </w:rPr>
        <w:t xml:space="preserve">an </w:t>
      </w:r>
      <w:r>
        <w:rPr>
          <w:rFonts w:ascii="Book Antiqua" w:eastAsia="Book Antiqua" w:hAnsi="Book Antiqua" w:cs="Book Antiqua"/>
          <w:spacing w:val="8"/>
        </w:rPr>
        <w:t xml:space="preserve"> </w:t>
      </w:r>
      <w:r>
        <w:rPr>
          <w:rFonts w:ascii="Book Antiqua" w:eastAsia="Book Antiqua" w:hAnsi="Book Antiqua" w:cs="Book Antiqua"/>
          <w:spacing w:val="-1"/>
        </w:rPr>
        <w:t>p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-3"/>
        </w:rPr>
        <w:t>n</w:t>
      </w:r>
      <w:r>
        <w:rPr>
          <w:rFonts w:ascii="Book Antiqua" w:eastAsia="Book Antiqua" w:hAnsi="Book Antiqua" w:cs="Book Antiqua"/>
          <w:spacing w:val="-2"/>
        </w:rPr>
        <w:t>gu</w:t>
      </w:r>
      <w:r>
        <w:rPr>
          <w:rFonts w:ascii="Book Antiqua" w:eastAsia="Book Antiqua" w:hAnsi="Book Antiqua" w:cs="Book Antiqua"/>
        </w:rPr>
        <w:t>m</w:t>
      </w:r>
      <w:r>
        <w:rPr>
          <w:rFonts w:ascii="Book Antiqua" w:eastAsia="Book Antiqua" w:hAnsi="Book Antiqua" w:cs="Book Antiqua"/>
          <w:spacing w:val="-2"/>
        </w:rPr>
        <w:t>u</w:t>
      </w:r>
      <w:r>
        <w:rPr>
          <w:rFonts w:ascii="Book Antiqua" w:eastAsia="Book Antiqua" w:hAnsi="Book Antiqua" w:cs="Book Antiqua"/>
        </w:rPr>
        <w:t xml:space="preserve">man </w:t>
      </w:r>
      <w:r>
        <w:rPr>
          <w:rFonts w:ascii="Book Antiqua" w:eastAsia="Book Antiqua" w:hAnsi="Book Antiqua" w:cs="Book Antiqua"/>
          <w:spacing w:val="8"/>
        </w:rPr>
        <w:t xml:space="preserve"> </w:t>
      </w:r>
      <w:r>
        <w:rPr>
          <w:rFonts w:ascii="Book Antiqua" w:eastAsia="Book Antiqua" w:hAnsi="Book Antiqua" w:cs="Book Antiqua"/>
          <w:spacing w:val="-6"/>
        </w:rPr>
        <w:t>p</w:t>
      </w:r>
      <w:r>
        <w:rPr>
          <w:rFonts w:ascii="Book Antiqua" w:eastAsia="Book Antiqua" w:hAnsi="Book Antiqua" w:cs="Book Antiqua"/>
          <w:spacing w:val="2"/>
        </w:rPr>
        <w:t>r</w:t>
      </w:r>
      <w:r>
        <w:rPr>
          <w:rFonts w:ascii="Book Antiqua" w:eastAsia="Book Antiqua" w:hAnsi="Book Antiqua" w:cs="Book Antiqua"/>
        </w:rPr>
        <w:t>o</w:t>
      </w:r>
      <w:r>
        <w:rPr>
          <w:rFonts w:ascii="Book Antiqua" w:eastAsia="Book Antiqua" w:hAnsi="Book Antiqua" w:cs="Book Antiqua"/>
          <w:spacing w:val="-6"/>
        </w:rPr>
        <w:t>g</w:t>
      </w:r>
      <w:r>
        <w:rPr>
          <w:rFonts w:ascii="Book Antiqua" w:eastAsia="Book Antiqua" w:hAnsi="Book Antiqua" w:cs="Book Antiqua"/>
          <w:spacing w:val="2"/>
        </w:rPr>
        <w:t>r</w:t>
      </w:r>
      <w:r>
        <w:rPr>
          <w:rFonts w:ascii="Book Antiqua" w:eastAsia="Book Antiqua" w:hAnsi="Book Antiqua" w:cs="Book Antiqua"/>
        </w:rPr>
        <w:t xml:space="preserve">am </w:t>
      </w:r>
      <w:r>
        <w:rPr>
          <w:rFonts w:ascii="Book Antiqua" w:eastAsia="Book Antiqua" w:hAnsi="Book Antiqua" w:cs="Book Antiqua"/>
          <w:spacing w:val="1"/>
        </w:rPr>
        <w:t>d</w:t>
      </w:r>
      <w:r>
        <w:rPr>
          <w:rFonts w:ascii="Book Antiqua" w:eastAsia="Book Antiqua" w:hAnsi="Book Antiqua" w:cs="Book Antiqua"/>
          <w:spacing w:val="-1"/>
        </w:rPr>
        <w:t>i</w:t>
      </w:r>
      <w:r>
        <w:rPr>
          <w:rFonts w:ascii="Book Antiqua" w:eastAsia="Book Antiqua" w:hAnsi="Book Antiqua" w:cs="Book Antiqua"/>
        </w:rPr>
        <w:t>awal</w:t>
      </w:r>
      <w:r>
        <w:rPr>
          <w:rFonts w:ascii="Book Antiqua" w:eastAsia="Book Antiqua" w:hAnsi="Book Antiqua" w:cs="Book Antiqua"/>
          <w:spacing w:val="45"/>
        </w:rPr>
        <w:t xml:space="preserve"> </w:t>
      </w:r>
      <w:r>
        <w:rPr>
          <w:rFonts w:ascii="Book Antiqua" w:eastAsia="Book Antiqua" w:hAnsi="Book Antiqua" w:cs="Book Antiqua"/>
          <w:spacing w:val="1"/>
        </w:rPr>
        <w:t>t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-2"/>
        </w:rPr>
        <w:t>hun</w:t>
      </w:r>
      <w:r>
        <w:rPr>
          <w:rFonts w:ascii="Book Antiqua" w:eastAsia="Book Antiqua" w:hAnsi="Book Antiqua" w:cs="Book Antiqua"/>
        </w:rPr>
        <w:t xml:space="preserve">, </w:t>
      </w:r>
      <w:r>
        <w:rPr>
          <w:rFonts w:ascii="Book Antiqua" w:eastAsia="Book Antiqua" w:hAnsi="Book Antiqua" w:cs="Book Antiqua"/>
          <w:spacing w:val="3"/>
        </w:rPr>
        <w:t xml:space="preserve"> </w:t>
      </w:r>
      <w:r>
        <w:rPr>
          <w:rFonts w:ascii="Book Antiqua" w:eastAsia="Book Antiqua" w:hAnsi="Book Antiqua" w:cs="Book Antiqua"/>
        </w:rPr>
        <w:t>m</w:t>
      </w:r>
      <w:r>
        <w:rPr>
          <w:rFonts w:ascii="Book Antiqua" w:eastAsia="Book Antiqua" w:hAnsi="Book Antiqua" w:cs="Book Antiqua"/>
          <w:spacing w:val="-1"/>
        </w:rPr>
        <w:t>e</w:t>
      </w:r>
      <w:r>
        <w:rPr>
          <w:rFonts w:ascii="Book Antiqua" w:eastAsia="Book Antiqua" w:hAnsi="Book Antiqua" w:cs="Book Antiqua"/>
          <w:spacing w:val="-2"/>
        </w:rPr>
        <w:t>nga</w:t>
      </w:r>
      <w:r>
        <w:rPr>
          <w:rFonts w:ascii="Book Antiqua" w:eastAsia="Book Antiqua" w:hAnsi="Book Antiqua" w:cs="Book Antiqua"/>
          <w:spacing w:val="1"/>
        </w:rPr>
        <w:t>d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-2"/>
        </w:rPr>
        <w:t>k</w:t>
      </w:r>
      <w:r>
        <w:rPr>
          <w:rFonts w:ascii="Book Antiqua" w:eastAsia="Book Antiqua" w:hAnsi="Book Antiqua" w:cs="Book Antiqua"/>
        </w:rPr>
        <w:t>an</w:t>
      </w:r>
      <w:r>
        <w:rPr>
          <w:rFonts w:ascii="Book Antiqua" w:eastAsia="Book Antiqua" w:hAnsi="Book Antiqua" w:cs="Book Antiqua"/>
          <w:spacing w:val="48"/>
        </w:rPr>
        <w:t xml:space="preserve"> </w:t>
      </w:r>
      <w:r>
        <w:rPr>
          <w:rFonts w:ascii="Book Antiqua" w:eastAsia="Book Antiqua" w:hAnsi="Book Antiqua" w:cs="Book Antiqua"/>
          <w:spacing w:val="2"/>
        </w:rPr>
        <w:t>r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-6"/>
        </w:rPr>
        <w:t>p</w:t>
      </w:r>
      <w:r>
        <w:rPr>
          <w:rFonts w:ascii="Book Antiqua" w:eastAsia="Book Antiqua" w:hAnsi="Book Antiqua" w:cs="Book Antiqua"/>
        </w:rPr>
        <w:t xml:space="preserve">at </w:t>
      </w:r>
      <w:r>
        <w:rPr>
          <w:rFonts w:ascii="Book Antiqua" w:eastAsia="Book Antiqua" w:hAnsi="Book Antiqua" w:cs="Book Antiqua"/>
          <w:spacing w:val="2"/>
        </w:rPr>
        <w:t xml:space="preserve"> </w:t>
      </w:r>
      <w:r>
        <w:rPr>
          <w:rFonts w:ascii="Book Antiqua" w:eastAsia="Book Antiqua" w:hAnsi="Book Antiqua" w:cs="Book Antiqua"/>
          <w:spacing w:val="-2"/>
        </w:rPr>
        <w:t>k</w:t>
      </w:r>
      <w:r>
        <w:rPr>
          <w:rFonts w:ascii="Book Antiqua" w:eastAsia="Book Antiqua" w:hAnsi="Book Antiqua" w:cs="Book Antiqua"/>
          <w:spacing w:val="-4"/>
        </w:rPr>
        <w:t>o</w:t>
      </w:r>
      <w:r>
        <w:rPr>
          <w:rFonts w:ascii="Book Antiqua" w:eastAsia="Book Antiqua" w:hAnsi="Book Antiqua" w:cs="Book Antiqua"/>
        </w:rPr>
        <w:t>o</w:t>
      </w:r>
      <w:r>
        <w:rPr>
          <w:rFonts w:ascii="Book Antiqua" w:eastAsia="Book Antiqua" w:hAnsi="Book Antiqua" w:cs="Book Antiqua"/>
          <w:spacing w:val="-2"/>
        </w:rPr>
        <w:t>r</w:t>
      </w:r>
      <w:r>
        <w:rPr>
          <w:rFonts w:ascii="Book Antiqua" w:eastAsia="Book Antiqua" w:hAnsi="Book Antiqua" w:cs="Book Antiqua"/>
          <w:spacing w:val="1"/>
        </w:rPr>
        <w:t>d</w:t>
      </w:r>
      <w:r>
        <w:rPr>
          <w:rFonts w:ascii="Book Antiqua" w:eastAsia="Book Antiqua" w:hAnsi="Book Antiqua" w:cs="Book Antiqua"/>
          <w:spacing w:val="-1"/>
        </w:rPr>
        <w:t>i</w:t>
      </w:r>
      <w:r>
        <w:rPr>
          <w:rFonts w:ascii="Book Antiqua" w:eastAsia="Book Antiqua" w:hAnsi="Book Antiqua" w:cs="Book Antiqua"/>
          <w:spacing w:val="-2"/>
        </w:rPr>
        <w:t>n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1"/>
        </w:rPr>
        <w:t>s</w:t>
      </w:r>
      <w:r>
        <w:rPr>
          <w:rFonts w:ascii="Book Antiqua" w:eastAsia="Book Antiqua" w:hAnsi="Book Antiqua" w:cs="Book Antiqua"/>
        </w:rPr>
        <w:t xml:space="preserve">i  </w:t>
      </w:r>
      <w:r>
        <w:rPr>
          <w:rFonts w:ascii="Book Antiqua" w:eastAsia="Book Antiqua" w:hAnsi="Book Antiqua" w:cs="Book Antiqua"/>
          <w:spacing w:val="1"/>
        </w:rPr>
        <w:t>s</w:t>
      </w:r>
      <w:r>
        <w:rPr>
          <w:rFonts w:ascii="Book Antiqua" w:eastAsia="Book Antiqua" w:hAnsi="Book Antiqua" w:cs="Book Antiqua"/>
          <w:spacing w:val="-5"/>
        </w:rPr>
        <w:t>e</w:t>
      </w:r>
      <w:r>
        <w:rPr>
          <w:rFonts w:ascii="Book Antiqua" w:eastAsia="Book Antiqua" w:hAnsi="Book Antiqua" w:cs="Book Antiqua"/>
          <w:spacing w:val="1"/>
        </w:rPr>
        <w:t>t</w:t>
      </w:r>
      <w:r>
        <w:rPr>
          <w:rFonts w:ascii="Book Antiqua" w:eastAsia="Book Antiqua" w:hAnsi="Book Antiqua" w:cs="Book Antiqua"/>
          <w:spacing w:val="-1"/>
        </w:rPr>
        <w:t>i</w:t>
      </w:r>
      <w:r>
        <w:rPr>
          <w:rFonts w:ascii="Book Antiqua" w:eastAsia="Book Antiqua" w:hAnsi="Book Antiqua" w:cs="Book Antiqua"/>
        </w:rPr>
        <w:t>ap</w:t>
      </w:r>
      <w:r>
        <w:rPr>
          <w:rFonts w:ascii="Book Antiqua" w:eastAsia="Book Antiqua" w:hAnsi="Book Antiqua" w:cs="Book Antiqua"/>
          <w:spacing w:val="45"/>
        </w:rPr>
        <w:t xml:space="preserve"> </w:t>
      </w:r>
      <w:r>
        <w:rPr>
          <w:rFonts w:ascii="Book Antiqua" w:eastAsia="Book Antiqua" w:hAnsi="Book Antiqua" w:cs="Book Antiqua"/>
          <w:spacing w:val="-1"/>
        </w:rPr>
        <w:t>b</w:t>
      </w:r>
      <w:r>
        <w:rPr>
          <w:rFonts w:ascii="Book Antiqua" w:eastAsia="Book Antiqua" w:hAnsi="Book Antiqua" w:cs="Book Antiqua"/>
          <w:spacing w:val="-2"/>
        </w:rPr>
        <w:t>u</w:t>
      </w:r>
      <w:r>
        <w:rPr>
          <w:rFonts w:ascii="Book Antiqua" w:eastAsia="Book Antiqua" w:hAnsi="Book Antiqua" w:cs="Book Antiqua"/>
          <w:spacing w:val="-1"/>
        </w:rPr>
        <w:t>l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-2"/>
        </w:rPr>
        <w:t>n</w:t>
      </w:r>
      <w:r>
        <w:rPr>
          <w:rFonts w:ascii="Book Antiqua" w:eastAsia="Book Antiqua" w:hAnsi="Book Antiqua" w:cs="Book Antiqua"/>
        </w:rPr>
        <w:t xml:space="preserve">, </w:t>
      </w:r>
      <w:r>
        <w:rPr>
          <w:rFonts w:ascii="Book Antiqua" w:eastAsia="Book Antiqua" w:hAnsi="Book Antiqua" w:cs="Book Antiqua"/>
          <w:spacing w:val="3"/>
        </w:rPr>
        <w:t xml:space="preserve"> </w:t>
      </w:r>
      <w:r>
        <w:rPr>
          <w:rFonts w:ascii="Book Antiqua" w:eastAsia="Book Antiqua" w:hAnsi="Book Antiqua" w:cs="Book Antiqua"/>
          <w:spacing w:val="1"/>
        </w:rPr>
        <w:t>d</w:t>
      </w:r>
      <w:r>
        <w:rPr>
          <w:rFonts w:ascii="Book Antiqua" w:eastAsia="Book Antiqua" w:hAnsi="Book Antiqua" w:cs="Book Antiqua"/>
        </w:rPr>
        <w:t>an</w:t>
      </w:r>
      <w:r>
        <w:rPr>
          <w:rFonts w:ascii="Book Antiqua" w:eastAsia="Book Antiqua" w:hAnsi="Book Antiqua" w:cs="Book Antiqua"/>
          <w:spacing w:val="48"/>
        </w:rPr>
        <w:t xml:space="preserve"> </w:t>
      </w:r>
      <w:r>
        <w:rPr>
          <w:rFonts w:ascii="Book Antiqua" w:eastAsia="Book Antiqua" w:hAnsi="Book Antiqua" w:cs="Book Antiqua"/>
        </w:rPr>
        <w:t>m</w:t>
      </w:r>
      <w:r>
        <w:rPr>
          <w:rFonts w:ascii="Book Antiqua" w:eastAsia="Book Antiqua" w:hAnsi="Book Antiqua" w:cs="Book Antiqua"/>
          <w:spacing w:val="-6"/>
        </w:rPr>
        <w:t>e</w:t>
      </w:r>
      <w:r>
        <w:rPr>
          <w:rFonts w:ascii="Book Antiqua" w:eastAsia="Book Antiqua" w:hAnsi="Book Antiqua" w:cs="Book Antiqua"/>
        </w:rPr>
        <w:t>m</w:t>
      </w:r>
      <w:r>
        <w:rPr>
          <w:rFonts w:ascii="Book Antiqua" w:eastAsia="Book Antiqua" w:hAnsi="Book Antiqua" w:cs="Book Antiqua"/>
          <w:spacing w:val="-1"/>
        </w:rPr>
        <w:t>b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1"/>
        </w:rPr>
        <w:t>r</w:t>
      </w:r>
      <w:r>
        <w:rPr>
          <w:rFonts w:ascii="Book Antiqua" w:eastAsia="Book Antiqua" w:hAnsi="Book Antiqua" w:cs="Book Antiqua"/>
          <w:spacing w:val="-1"/>
        </w:rPr>
        <w:t>i</w:t>
      </w:r>
      <w:r>
        <w:rPr>
          <w:rFonts w:ascii="Book Antiqua" w:eastAsia="Book Antiqua" w:hAnsi="Book Antiqua" w:cs="Book Antiqua"/>
          <w:spacing w:val="-2"/>
        </w:rPr>
        <w:t>k</w:t>
      </w:r>
      <w:r>
        <w:rPr>
          <w:rFonts w:ascii="Book Antiqua" w:eastAsia="Book Antiqua" w:hAnsi="Book Antiqua" w:cs="Book Antiqua"/>
        </w:rPr>
        <w:t>an</w:t>
      </w:r>
      <w:r>
        <w:rPr>
          <w:rFonts w:ascii="Book Antiqua" w:eastAsia="Book Antiqua" w:hAnsi="Book Antiqua" w:cs="Book Antiqua"/>
          <w:spacing w:val="44"/>
        </w:rPr>
        <w:t xml:space="preserve"> </w:t>
      </w:r>
      <w:r>
        <w:rPr>
          <w:rFonts w:ascii="Book Antiqua" w:eastAsia="Book Antiqua" w:hAnsi="Book Antiqua" w:cs="Book Antiqua"/>
          <w:spacing w:val="1"/>
        </w:rPr>
        <w:t>t</w:t>
      </w:r>
      <w:r>
        <w:rPr>
          <w:rFonts w:ascii="Book Antiqua" w:eastAsia="Book Antiqua" w:hAnsi="Book Antiqua" w:cs="Book Antiqua"/>
          <w:spacing w:val="-2"/>
        </w:rPr>
        <w:t>ug</w:t>
      </w:r>
      <w:r>
        <w:rPr>
          <w:rFonts w:ascii="Book Antiqua" w:eastAsia="Book Antiqua" w:hAnsi="Book Antiqua" w:cs="Book Antiqua"/>
        </w:rPr>
        <w:t>as</w:t>
      </w:r>
    </w:p>
    <w:p w:rsidR="009D3E07" w:rsidRDefault="009D3E07">
      <w:pPr>
        <w:ind w:left="970" w:right="84" w:hanging="850"/>
        <w:jc w:val="both"/>
        <w:rPr>
          <w:rFonts w:ascii="Book Antiqua" w:eastAsia="Book Antiqua" w:hAnsi="Book Antiqua" w:cs="Book Antiqua"/>
        </w:rPr>
      </w:pPr>
    </w:p>
    <w:p w:rsidR="00BB2AC8" w:rsidRDefault="003B59AA">
      <w:pPr>
        <w:spacing w:before="59"/>
        <w:ind w:left="970" w:right="86"/>
        <w:jc w:val="both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  <w:spacing w:val="1"/>
        </w:rPr>
        <w:t>s</w:t>
      </w:r>
      <w:r>
        <w:rPr>
          <w:rFonts w:ascii="Book Antiqua" w:eastAsia="Book Antiqua" w:hAnsi="Book Antiqua" w:cs="Book Antiqua"/>
        </w:rPr>
        <w:t>es</w:t>
      </w:r>
      <w:r>
        <w:rPr>
          <w:rFonts w:ascii="Book Antiqua" w:eastAsia="Book Antiqua" w:hAnsi="Book Antiqua" w:cs="Book Antiqua"/>
          <w:spacing w:val="-1"/>
        </w:rPr>
        <w:t>u</w:t>
      </w:r>
      <w:r>
        <w:rPr>
          <w:rFonts w:ascii="Book Antiqua" w:eastAsia="Book Antiqua" w:hAnsi="Book Antiqua" w:cs="Book Antiqua"/>
        </w:rPr>
        <w:t xml:space="preserve">ai </w:t>
      </w:r>
      <w:r>
        <w:rPr>
          <w:rFonts w:ascii="Book Antiqua" w:eastAsia="Book Antiqua" w:hAnsi="Book Antiqua" w:cs="Book Antiqua"/>
          <w:spacing w:val="1"/>
        </w:rPr>
        <w:t>d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-3"/>
        </w:rPr>
        <w:t>n</w:t>
      </w:r>
      <w:r>
        <w:rPr>
          <w:rFonts w:ascii="Book Antiqua" w:eastAsia="Book Antiqua" w:hAnsi="Book Antiqua" w:cs="Book Antiqua"/>
          <w:spacing w:val="-2"/>
        </w:rPr>
        <w:t>g</w:t>
      </w:r>
      <w:r>
        <w:rPr>
          <w:rFonts w:ascii="Book Antiqua" w:eastAsia="Book Antiqua" w:hAnsi="Book Antiqua" w:cs="Book Antiqua"/>
        </w:rPr>
        <w:t>an</w:t>
      </w:r>
      <w:r>
        <w:rPr>
          <w:rFonts w:ascii="Book Antiqua" w:eastAsia="Book Antiqua" w:hAnsi="Book Antiqua" w:cs="Book Antiqua"/>
          <w:spacing w:val="4"/>
        </w:rPr>
        <w:t xml:space="preserve"> </w:t>
      </w:r>
      <w:r>
        <w:rPr>
          <w:rFonts w:ascii="Book Antiqua" w:eastAsia="Book Antiqua" w:hAnsi="Book Antiqua" w:cs="Book Antiqua"/>
          <w:spacing w:val="-1"/>
        </w:rPr>
        <w:t>bi</w:t>
      </w:r>
      <w:r>
        <w:rPr>
          <w:rFonts w:ascii="Book Antiqua" w:eastAsia="Book Antiqua" w:hAnsi="Book Antiqua" w:cs="Book Antiqua"/>
          <w:spacing w:val="1"/>
        </w:rPr>
        <w:t>d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-2"/>
        </w:rPr>
        <w:t>ngny</w:t>
      </w:r>
      <w:r>
        <w:rPr>
          <w:rFonts w:ascii="Book Antiqua" w:eastAsia="Book Antiqua" w:hAnsi="Book Antiqua" w:cs="Book Antiqua"/>
        </w:rPr>
        <w:t>a;</w:t>
      </w:r>
      <w:r>
        <w:rPr>
          <w:rFonts w:ascii="Book Antiqua" w:eastAsia="Book Antiqua" w:hAnsi="Book Antiqua" w:cs="Book Antiqua"/>
          <w:spacing w:val="8"/>
        </w:rPr>
        <w:t xml:space="preserve"> </w:t>
      </w:r>
      <w:r>
        <w:rPr>
          <w:rFonts w:ascii="Book Antiqua" w:eastAsia="Book Antiqua" w:hAnsi="Book Antiqua" w:cs="Book Antiqua"/>
          <w:spacing w:val="-6"/>
        </w:rPr>
        <w:t>b</w:t>
      </w:r>
      <w:r>
        <w:rPr>
          <w:rFonts w:ascii="Book Antiqua" w:eastAsia="Book Antiqua" w:hAnsi="Book Antiqua" w:cs="Book Antiqua"/>
        </w:rPr>
        <w:t>)</w:t>
      </w:r>
      <w:r>
        <w:rPr>
          <w:rFonts w:ascii="Book Antiqua" w:eastAsia="Book Antiqua" w:hAnsi="Book Antiqua" w:cs="Book Antiqua"/>
          <w:spacing w:val="6"/>
        </w:rPr>
        <w:t xml:space="preserve"> </w:t>
      </w:r>
      <w:r>
        <w:rPr>
          <w:rFonts w:ascii="Book Antiqua" w:eastAsia="Book Antiqua" w:hAnsi="Book Antiqua" w:cs="Book Antiqua"/>
        </w:rPr>
        <w:t>m</w:t>
      </w:r>
      <w:r>
        <w:rPr>
          <w:rFonts w:ascii="Book Antiqua" w:eastAsia="Book Antiqua" w:hAnsi="Book Antiqua" w:cs="Book Antiqua"/>
          <w:spacing w:val="-1"/>
        </w:rPr>
        <w:t>e</w:t>
      </w:r>
      <w:r>
        <w:rPr>
          <w:rFonts w:ascii="Book Antiqua" w:eastAsia="Book Antiqua" w:hAnsi="Book Antiqua" w:cs="Book Antiqua"/>
          <w:spacing w:val="-5"/>
        </w:rPr>
        <w:t>m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-2"/>
        </w:rPr>
        <w:t>k</w:t>
      </w:r>
      <w:r>
        <w:rPr>
          <w:rFonts w:ascii="Book Antiqua" w:eastAsia="Book Antiqua" w:hAnsi="Book Antiqua" w:cs="Book Antiqua"/>
          <w:spacing w:val="1"/>
        </w:rPr>
        <w:t>s</w:t>
      </w:r>
      <w:r>
        <w:rPr>
          <w:rFonts w:ascii="Book Antiqua" w:eastAsia="Book Antiqua" w:hAnsi="Book Antiqua" w:cs="Book Antiqua"/>
          <w:spacing w:val="-1"/>
        </w:rPr>
        <w:t>i</w:t>
      </w:r>
      <w:r>
        <w:rPr>
          <w:rFonts w:ascii="Book Antiqua" w:eastAsia="Book Antiqua" w:hAnsi="Book Antiqua" w:cs="Book Antiqua"/>
        </w:rPr>
        <w:t>ma</w:t>
      </w:r>
      <w:r>
        <w:rPr>
          <w:rFonts w:ascii="Book Antiqua" w:eastAsia="Book Antiqua" w:hAnsi="Book Antiqua" w:cs="Book Antiqua"/>
          <w:spacing w:val="-1"/>
        </w:rPr>
        <w:t>l</w:t>
      </w:r>
      <w:r>
        <w:rPr>
          <w:rFonts w:ascii="Book Antiqua" w:eastAsia="Book Antiqua" w:hAnsi="Book Antiqua" w:cs="Book Antiqua"/>
          <w:spacing w:val="-2"/>
        </w:rPr>
        <w:t>k</w:t>
      </w:r>
      <w:r>
        <w:rPr>
          <w:rFonts w:ascii="Book Antiqua" w:eastAsia="Book Antiqua" w:hAnsi="Book Antiqua" w:cs="Book Antiqua"/>
        </w:rPr>
        <w:t>an</w:t>
      </w:r>
      <w:r>
        <w:rPr>
          <w:rFonts w:ascii="Book Antiqua" w:eastAsia="Book Antiqua" w:hAnsi="Book Antiqua" w:cs="Book Antiqua"/>
          <w:spacing w:val="4"/>
        </w:rPr>
        <w:t xml:space="preserve"> </w:t>
      </w:r>
      <w:r>
        <w:rPr>
          <w:rFonts w:ascii="Book Antiqua" w:eastAsia="Book Antiqua" w:hAnsi="Book Antiqua" w:cs="Book Antiqua"/>
          <w:spacing w:val="1"/>
        </w:rPr>
        <w:t>s</w:t>
      </w:r>
      <w:r>
        <w:rPr>
          <w:rFonts w:ascii="Book Antiqua" w:eastAsia="Book Antiqua" w:hAnsi="Book Antiqua" w:cs="Book Antiqua"/>
          <w:spacing w:val="-6"/>
        </w:rPr>
        <w:t>u</w:t>
      </w:r>
      <w:r>
        <w:rPr>
          <w:rFonts w:ascii="Book Antiqua" w:eastAsia="Book Antiqua" w:hAnsi="Book Antiqua" w:cs="Book Antiqua"/>
        </w:rPr>
        <w:t>m</w:t>
      </w:r>
      <w:r>
        <w:rPr>
          <w:rFonts w:ascii="Book Antiqua" w:eastAsia="Book Antiqua" w:hAnsi="Book Antiqua" w:cs="Book Antiqua"/>
          <w:spacing w:val="-1"/>
        </w:rPr>
        <w:t>b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1"/>
        </w:rPr>
        <w:t>rd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-2"/>
        </w:rPr>
        <w:t>y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1"/>
        </w:rPr>
        <w:t xml:space="preserve"> </w:t>
      </w:r>
      <w:r>
        <w:rPr>
          <w:rFonts w:ascii="Book Antiqua" w:eastAsia="Book Antiqua" w:hAnsi="Book Antiqua" w:cs="Book Antiqua"/>
          <w:spacing w:val="-2"/>
        </w:rPr>
        <w:t>y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-2"/>
        </w:rPr>
        <w:t>n</w:t>
      </w:r>
      <w:r>
        <w:rPr>
          <w:rFonts w:ascii="Book Antiqua" w:eastAsia="Book Antiqua" w:hAnsi="Book Antiqua" w:cs="Book Antiqua"/>
        </w:rPr>
        <w:t>g</w:t>
      </w:r>
      <w:r>
        <w:rPr>
          <w:rFonts w:ascii="Book Antiqua" w:eastAsia="Book Antiqua" w:hAnsi="Book Antiqua" w:cs="Book Antiqua"/>
          <w:spacing w:val="4"/>
        </w:rPr>
        <w:t xml:space="preserve"> </w:t>
      </w:r>
      <w:r>
        <w:rPr>
          <w:rFonts w:ascii="Book Antiqua" w:eastAsia="Book Antiqua" w:hAnsi="Book Antiqua" w:cs="Book Antiqua"/>
          <w:spacing w:val="1"/>
        </w:rPr>
        <w:t>d</w:t>
      </w:r>
      <w:r>
        <w:rPr>
          <w:rFonts w:ascii="Book Antiqua" w:eastAsia="Book Antiqua" w:hAnsi="Book Antiqua" w:cs="Book Antiqua"/>
          <w:spacing w:val="-1"/>
        </w:rPr>
        <w:t>i</w:t>
      </w:r>
      <w:r>
        <w:rPr>
          <w:rFonts w:ascii="Book Antiqua" w:eastAsia="Book Antiqua" w:hAnsi="Book Antiqua" w:cs="Book Antiqua"/>
        </w:rPr>
        <w:t>m</w:t>
      </w:r>
      <w:r>
        <w:rPr>
          <w:rFonts w:ascii="Book Antiqua" w:eastAsia="Book Antiqua" w:hAnsi="Book Antiqua" w:cs="Book Antiqua"/>
          <w:spacing w:val="-1"/>
        </w:rPr>
        <w:t>ili</w:t>
      </w:r>
      <w:r>
        <w:rPr>
          <w:rFonts w:ascii="Book Antiqua" w:eastAsia="Book Antiqua" w:hAnsi="Book Antiqua" w:cs="Book Antiqua"/>
          <w:spacing w:val="-2"/>
        </w:rPr>
        <w:t>k</w:t>
      </w:r>
      <w:r>
        <w:rPr>
          <w:rFonts w:ascii="Book Antiqua" w:eastAsia="Book Antiqua" w:hAnsi="Book Antiqua" w:cs="Book Antiqua"/>
        </w:rPr>
        <w:t xml:space="preserve">i </w:t>
      </w:r>
      <w:r>
        <w:rPr>
          <w:rFonts w:ascii="Book Antiqua" w:eastAsia="Book Antiqua" w:hAnsi="Book Antiqua" w:cs="Book Antiqua"/>
          <w:spacing w:val="1"/>
        </w:rPr>
        <w:t>d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-3"/>
        </w:rPr>
        <w:t>n</w:t>
      </w:r>
      <w:r>
        <w:rPr>
          <w:rFonts w:ascii="Book Antiqua" w:eastAsia="Book Antiqua" w:hAnsi="Book Antiqua" w:cs="Book Antiqua"/>
          <w:spacing w:val="-2"/>
        </w:rPr>
        <w:t>g</w:t>
      </w:r>
      <w:r>
        <w:rPr>
          <w:rFonts w:ascii="Book Antiqua" w:eastAsia="Book Antiqua" w:hAnsi="Book Antiqua" w:cs="Book Antiqua"/>
        </w:rPr>
        <w:t>an m</w:t>
      </w:r>
      <w:r>
        <w:rPr>
          <w:rFonts w:ascii="Book Antiqua" w:eastAsia="Book Antiqua" w:hAnsi="Book Antiqua" w:cs="Book Antiqua"/>
          <w:spacing w:val="-1"/>
        </w:rPr>
        <w:t>e</w:t>
      </w:r>
      <w:r>
        <w:rPr>
          <w:rFonts w:ascii="Book Antiqua" w:eastAsia="Book Antiqua" w:hAnsi="Book Antiqua" w:cs="Book Antiqua"/>
          <w:spacing w:val="-2"/>
        </w:rPr>
        <w:t>ng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-2"/>
        </w:rPr>
        <w:t>ngg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2"/>
        </w:rPr>
        <w:t>r</w:t>
      </w:r>
      <w:r>
        <w:rPr>
          <w:rFonts w:ascii="Book Antiqua" w:eastAsia="Book Antiqua" w:hAnsi="Book Antiqua" w:cs="Book Antiqua"/>
          <w:spacing w:val="-2"/>
        </w:rPr>
        <w:t>k</w:t>
      </w:r>
      <w:r>
        <w:rPr>
          <w:rFonts w:ascii="Book Antiqua" w:eastAsia="Book Antiqua" w:hAnsi="Book Antiqua" w:cs="Book Antiqua"/>
        </w:rPr>
        <w:t>an</w:t>
      </w:r>
      <w:r>
        <w:rPr>
          <w:rFonts w:ascii="Book Antiqua" w:eastAsia="Book Antiqua" w:hAnsi="Book Antiqua" w:cs="Book Antiqua"/>
          <w:spacing w:val="39"/>
        </w:rPr>
        <w:t xml:space="preserve"> </w:t>
      </w:r>
      <w:r>
        <w:rPr>
          <w:rFonts w:ascii="Book Antiqua" w:eastAsia="Book Antiqua" w:hAnsi="Book Antiqua" w:cs="Book Antiqua"/>
          <w:spacing w:val="-1"/>
        </w:rPr>
        <w:t>bi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-2"/>
        </w:rPr>
        <w:t>y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41"/>
        </w:rPr>
        <w:t xml:space="preserve"> </w:t>
      </w:r>
      <w:r>
        <w:rPr>
          <w:rFonts w:ascii="Book Antiqua" w:eastAsia="Book Antiqua" w:hAnsi="Book Antiqua" w:cs="Book Antiqua"/>
          <w:spacing w:val="-1"/>
        </w:rPr>
        <w:t>i</w:t>
      </w:r>
      <w:r>
        <w:rPr>
          <w:rFonts w:ascii="Book Antiqua" w:eastAsia="Book Antiqua" w:hAnsi="Book Antiqua" w:cs="Book Antiqua"/>
        </w:rPr>
        <w:t>m</w:t>
      </w:r>
      <w:r>
        <w:rPr>
          <w:rFonts w:ascii="Book Antiqua" w:eastAsia="Book Antiqua" w:hAnsi="Book Antiqua" w:cs="Book Antiqua"/>
          <w:spacing w:val="-2"/>
        </w:rPr>
        <w:t>p</w:t>
      </w:r>
      <w:r>
        <w:rPr>
          <w:rFonts w:ascii="Book Antiqua" w:eastAsia="Book Antiqua" w:hAnsi="Book Antiqua" w:cs="Book Antiqua"/>
          <w:spacing w:val="-1"/>
        </w:rPr>
        <w:t>l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-1"/>
        </w:rPr>
        <w:t>m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-7"/>
        </w:rPr>
        <w:t>n</w:t>
      </w:r>
      <w:r>
        <w:rPr>
          <w:rFonts w:ascii="Book Antiqua" w:eastAsia="Book Antiqua" w:hAnsi="Book Antiqua" w:cs="Book Antiqua"/>
          <w:spacing w:val="1"/>
        </w:rPr>
        <w:t>t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1"/>
        </w:rPr>
        <w:t>s</w:t>
      </w:r>
      <w:r>
        <w:rPr>
          <w:rFonts w:ascii="Book Antiqua" w:eastAsia="Book Antiqua" w:hAnsi="Book Antiqua" w:cs="Book Antiqua"/>
        </w:rPr>
        <w:t>i</w:t>
      </w:r>
      <w:r>
        <w:rPr>
          <w:rFonts w:ascii="Book Antiqua" w:eastAsia="Book Antiqua" w:hAnsi="Book Antiqua" w:cs="Book Antiqua"/>
          <w:spacing w:val="35"/>
        </w:rPr>
        <w:t xml:space="preserve"> </w:t>
      </w:r>
      <w:r>
        <w:rPr>
          <w:rFonts w:ascii="Book Antiqua" w:eastAsia="Book Antiqua" w:hAnsi="Book Antiqua" w:cs="Book Antiqua"/>
          <w:spacing w:val="-1"/>
        </w:rPr>
        <w:t>p</w:t>
      </w:r>
      <w:r>
        <w:rPr>
          <w:rFonts w:ascii="Book Antiqua" w:eastAsia="Book Antiqua" w:hAnsi="Book Antiqua" w:cs="Book Antiqua"/>
          <w:spacing w:val="2"/>
        </w:rPr>
        <w:t>r</w:t>
      </w:r>
      <w:r>
        <w:rPr>
          <w:rFonts w:ascii="Book Antiqua" w:eastAsia="Book Antiqua" w:hAnsi="Book Antiqua" w:cs="Book Antiqua"/>
        </w:rPr>
        <w:t>o</w:t>
      </w:r>
      <w:r>
        <w:rPr>
          <w:rFonts w:ascii="Book Antiqua" w:eastAsia="Book Antiqua" w:hAnsi="Book Antiqua" w:cs="Book Antiqua"/>
          <w:spacing w:val="-6"/>
        </w:rPr>
        <w:t>g</w:t>
      </w:r>
      <w:r>
        <w:rPr>
          <w:rFonts w:ascii="Book Antiqua" w:eastAsia="Book Antiqua" w:hAnsi="Book Antiqua" w:cs="Book Antiqua"/>
          <w:spacing w:val="2"/>
        </w:rPr>
        <w:t>r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-5"/>
        </w:rPr>
        <w:t>m</w:t>
      </w:r>
      <w:r>
        <w:rPr>
          <w:rFonts w:ascii="Book Antiqua" w:eastAsia="Book Antiqua" w:hAnsi="Book Antiqua" w:cs="Book Antiqua"/>
        </w:rPr>
        <w:t>,</w:t>
      </w:r>
      <w:r>
        <w:rPr>
          <w:rFonts w:ascii="Book Antiqua" w:eastAsia="Book Antiqua" w:hAnsi="Book Antiqua" w:cs="Book Antiqua"/>
          <w:spacing w:val="39"/>
        </w:rPr>
        <w:t xml:space="preserve"> </w:t>
      </w:r>
      <w:r>
        <w:rPr>
          <w:rFonts w:ascii="Book Antiqua" w:eastAsia="Book Antiqua" w:hAnsi="Book Antiqua" w:cs="Book Antiqua"/>
        </w:rPr>
        <w:t>m</w:t>
      </w:r>
      <w:r>
        <w:rPr>
          <w:rFonts w:ascii="Book Antiqua" w:eastAsia="Book Antiqua" w:hAnsi="Book Antiqua" w:cs="Book Antiqua"/>
          <w:spacing w:val="-1"/>
        </w:rPr>
        <w:t>e</w:t>
      </w:r>
      <w:r>
        <w:rPr>
          <w:rFonts w:ascii="Book Antiqua" w:eastAsia="Book Antiqua" w:hAnsi="Book Antiqua" w:cs="Book Antiqua"/>
        </w:rPr>
        <w:t>m</w:t>
      </w:r>
      <w:r>
        <w:rPr>
          <w:rFonts w:ascii="Book Antiqua" w:eastAsia="Book Antiqua" w:hAnsi="Book Antiqua" w:cs="Book Antiqua"/>
          <w:spacing w:val="-6"/>
        </w:rPr>
        <w:t>b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1"/>
        </w:rPr>
        <w:t>r</w:t>
      </w:r>
      <w:r>
        <w:rPr>
          <w:rFonts w:ascii="Book Antiqua" w:eastAsia="Book Antiqua" w:hAnsi="Book Antiqua" w:cs="Book Antiqua"/>
          <w:spacing w:val="-1"/>
        </w:rPr>
        <w:t>i</w:t>
      </w:r>
      <w:r>
        <w:rPr>
          <w:rFonts w:ascii="Book Antiqua" w:eastAsia="Book Antiqua" w:hAnsi="Book Antiqua" w:cs="Book Antiqua"/>
          <w:spacing w:val="-2"/>
        </w:rPr>
        <w:t>k</w:t>
      </w:r>
      <w:r>
        <w:rPr>
          <w:rFonts w:ascii="Book Antiqua" w:eastAsia="Book Antiqua" w:hAnsi="Book Antiqua" w:cs="Book Antiqua"/>
        </w:rPr>
        <w:t>an</w:t>
      </w:r>
      <w:r>
        <w:rPr>
          <w:rFonts w:ascii="Book Antiqua" w:eastAsia="Book Antiqua" w:hAnsi="Book Antiqua" w:cs="Book Antiqua"/>
          <w:spacing w:val="39"/>
        </w:rPr>
        <w:t xml:space="preserve"> </w:t>
      </w:r>
      <w:r>
        <w:rPr>
          <w:rFonts w:ascii="Book Antiqua" w:eastAsia="Book Antiqua" w:hAnsi="Book Antiqua" w:cs="Book Antiqua"/>
          <w:spacing w:val="-1"/>
        </w:rPr>
        <w:t>p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-2"/>
        </w:rPr>
        <w:t>l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1"/>
        </w:rPr>
        <w:t>t</w:t>
      </w:r>
      <w:r>
        <w:rPr>
          <w:rFonts w:ascii="Book Antiqua" w:eastAsia="Book Antiqua" w:hAnsi="Book Antiqua" w:cs="Book Antiqua"/>
          <w:spacing w:val="-1"/>
        </w:rPr>
        <w:t>i</w:t>
      </w:r>
      <w:r>
        <w:rPr>
          <w:rFonts w:ascii="Book Antiqua" w:eastAsia="Book Antiqua" w:hAnsi="Book Antiqua" w:cs="Book Antiqua"/>
          <w:spacing w:val="-2"/>
        </w:rPr>
        <w:t>h</w:t>
      </w:r>
      <w:r>
        <w:rPr>
          <w:rFonts w:ascii="Book Antiqua" w:eastAsia="Book Antiqua" w:hAnsi="Book Antiqua" w:cs="Book Antiqua"/>
        </w:rPr>
        <w:t>an</w:t>
      </w:r>
      <w:r>
        <w:rPr>
          <w:rFonts w:ascii="Book Antiqua" w:eastAsia="Book Antiqua" w:hAnsi="Book Antiqua" w:cs="Book Antiqua"/>
          <w:spacing w:val="34"/>
        </w:rPr>
        <w:t xml:space="preserve"> </w:t>
      </w:r>
      <w:r>
        <w:rPr>
          <w:rFonts w:ascii="Book Antiqua" w:eastAsia="Book Antiqua" w:hAnsi="Book Antiqua" w:cs="Book Antiqua"/>
          <w:spacing w:val="-2"/>
        </w:rPr>
        <w:t>k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-2"/>
        </w:rPr>
        <w:t>p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1"/>
        </w:rPr>
        <w:t>d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36"/>
        </w:rPr>
        <w:t xml:space="preserve"> </w:t>
      </w:r>
      <w:r>
        <w:rPr>
          <w:rFonts w:ascii="Book Antiqua" w:eastAsia="Book Antiqua" w:hAnsi="Book Antiqua" w:cs="Book Antiqua"/>
          <w:spacing w:val="-2"/>
        </w:rPr>
        <w:t>gu</w:t>
      </w:r>
      <w:r>
        <w:rPr>
          <w:rFonts w:ascii="Book Antiqua" w:eastAsia="Book Antiqua" w:hAnsi="Book Antiqua" w:cs="Book Antiqua"/>
          <w:spacing w:val="2"/>
        </w:rPr>
        <w:t>r</w:t>
      </w:r>
      <w:r>
        <w:rPr>
          <w:rFonts w:ascii="Book Antiqua" w:eastAsia="Book Antiqua" w:hAnsi="Book Antiqua" w:cs="Book Antiqua"/>
          <w:spacing w:val="-6"/>
        </w:rPr>
        <w:t>u</w:t>
      </w:r>
      <w:r>
        <w:rPr>
          <w:rFonts w:ascii="Book Antiqua" w:eastAsia="Book Antiqua" w:hAnsi="Book Antiqua" w:cs="Book Antiqua"/>
        </w:rPr>
        <w:t xml:space="preserve">, </w:t>
      </w:r>
      <w:r>
        <w:rPr>
          <w:rFonts w:ascii="Book Antiqua" w:eastAsia="Book Antiqua" w:hAnsi="Book Antiqua" w:cs="Book Antiqua"/>
          <w:spacing w:val="1"/>
        </w:rPr>
        <w:t>d</w:t>
      </w:r>
      <w:r>
        <w:rPr>
          <w:rFonts w:ascii="Book Antiqua" w:eastAsia="Book Antiqua" w:hAnsi="Book Antiqua" w:cs="Book Antiqua"/>
        </w:rPr>
        <w:t>an m</w:t>
      </w:r>
      <w:r>
        <w:rPr>
          <w:rFonts w:ascii="Book Antiqua" w:eastAsia="Book Antiqua" w:hAnsi="Book Antiqua" w:cs="Book Antiqua"/>
          <w:spacing w:val="-1"/>
        </w:rPr>
        <w:t>e</w:t>
      </w:r>
      <w:r>
        <w:rPr>
          <w:rFonts w:ascii="Book Antiqua" w:eastAsia="Book Antiqua" w:hAnsi="Book Antiqua" w:cs="Book Antiqua"/>
          <w:spacing w:val="-2"/>
        </w:rPr>
        <w:t>nggun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-2"/>
        </w:rPr>
        <w:t>k</w:t>
      </w:r>
      <w:r>
        <w:rPr>
          <w:rFonts w:ascii="Book Antiqua" w:eastAsia="Book Antiqua" w:hAnsi="Book Antiqua" w:cs="Book Antiqua"/>
        </w:rPr>
        <w:t xml:space="preserve">an </w:t>
      </w:r>
      <w:r>
        <w:rPr>
          <w:rFonts w:ascii="Book Antiqua" w:eastAsia="Book Antiqua" w:hAnsi="Book Antiqua" w:cs="Book Antiqua"/>
          <w:spacing w:val="1"/>
        </w:rPr>
        <w:t>s</w:t>
      </w:r>
      <w:r>
        <w:rPr>
          <w:rFonts w:ascii="Book Antiqua" w:eastAsia="Book Antiqua" w:hAnsi="Book Antiqua" w:cs="Book Antiqua"/>
          <w:spacing w:val="-5"/>
        </w:rPr>
        <w:t>a</w:t>
      </w:r>
      <w:r>
        <w:rPr>
          <w:rFonts w:ascii="Book Antiqua" w:eastAsia="Book Antiqua" w:hAnsi="Book Antiqua" w:cs="Book Antiqua"/>
          <w:spacing w:val="2"/>
        </w:rPr>
        <w:t>r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-2"/>
        </w:rPr>
        <w:t>n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-2"/>
        </w:rPr>
        <w:t xml:space="preserve"> </w:t>
      </w:r>
      <w:r>
        <w:rPr>
          <w:rFonts w:ascii="Book Antiqua" w:eastAsia="Book Antiqua" w:hAnsi="Book Antiqua" w:cs="Book Antiqua"/>
          <w:spacing w:val="1"/>
        </w:rPr>
        <w:t>d</w:t>
      </w:r>
      <w:r>
        <w:rPr>
          <w:rFonts w:ascii="Book Antiqua" w:eastAsia="Book Antiqua" w:hAnsi="Book Antiqua" w:cs="Book Antiqua"/>
        </w:rPr>
        <w:t>an</w:t>
      </w:r>
      <w:r>
        <w:rPr>
          <w:rFonts w:ascii="Book Antiqua" w:eastAsia="Book Antiqua" w:hAnsi="Book Antiqua" w:cs="Book Antiqua"/>
          <w:spacing w:val="-4"/>
        </w:rPr>
        <w:t xml:space="preserve"> </w:t>
      </w:r>
      <w:r>
        <w:rPr>
          <w:rFonts w:ascii="Book Antiqua" w:eastAsia="Book Antiqua" w:hAnsi="Book Antiqua" w:cs="Book Antiqua"/>
          <w:spacing w:val="-1"/>
        </w:rPr>
        <w:t>p</w:t>
      </w:r>
      <w:r>
        <w:rPr>
          <w:rFonts w:ascii="Book Antiqua" w:eastAsia="Book Antiqua" w:hAnsi="Book Antiqua" w:cs="Book Antiqua"/>
          <w:spacing w:val="2"/>
        </w:rPr>
        <w:t>r</w:t>
      </w:r>
      <w:r>
        <w:rPr>
          <w:rFonts w:ascii="Book Antiqua" w:eastAsia="Book Antiqua" w:hAnsi="Book Antiqua" w:cs="Book Antiqua"/>
          <w:spacing w:val="-5"/>
        </w:rPr>
        <w:t>a</w:t>
      </w:r>
      <w:r>
        <w:rPr>
          <w:rFonts w:ascii="Book Antiqua" w:eastAsia="Book Antiqua" w:hAnsi="Book Antiqua" w:cs="Book Antiqua"/>
          <w:spacing w:val="1"/>
        </w:rPr>
        <w:t>s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-3"/>
        </w:rPr>
        <w:t>r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-2"/>
        </w:rPr>
        <w:t>n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3"/>
        </w:rPr>
        <w:t xml:space="preserve"> </w:t>
      </w:r>
      <w:r>
        <w:rPr>
          <w:rFonts w:ascii="Book Antiqua" w:eastAsia="Book Antiqua" w:hAnsi="Book Antiqua" w:cs="Book Antiqua"/>
          <w:spacing w:val="-2"/>
        </w:rPr>
        <w:t>y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-2"/>
        </w:rPr>
        <w:t>n</w:t>
      </w:r>
      <w:r>
        <w:rPr>
          <w:rFonts w:ascii="Book Antiqua" w:eastAsia="Book Antiqua" w:hAnsi="Book Antiqua" w:cs="Book Antiqua"/>
        </w:rPr>
        <w:t>g</w:t>
      </w:r>
      <w:r>
        <w:rPr>
          <w:rFonts w:ascii="Book Antiqua" w:eastAsia="Book Antiqua" w:hAnsi="Book Antiqua" w:cs="Book Antiqua"/>
          <w:spacing w:val="1"/>
        </w:rPr>
        <w:t xml:space="preserve"> </w:t>
      </w:r>
      <w:r>
        <w:rPr>
          <w:rFonts w:ascii="Book Antiqua" w:eastAsia="Book Antiqua" w:hAnsi="Book Antiqua" w:cs="Book Antiqua"/>
          <w:spacing w:val="-5"/>
        </w:rPr>
        <w:t>a</w:t>
      </w:r>
      <w:r>
        <w:rPr>
          <w:rFonts w:ascii="Book Antiqua" w:eastAsia="Book Antiqua" w:hAnsi="Book Antiqua" w:cs="Book Antiqua"/>
          <w:spacing w:val="1"/>
        </w:rPr>
        <w:t>d</w:t>
      </w:r>
      <w:r>
        <w:rPr>
          <w:rFonts w:ascii="Book Antiqua" w:eastAsia="Book Antiqua" w:hAnsi="Book Antiqua" w:cs="Book Antiqua"/>
          <w:spacing w:val="-5"/>
        </w:rPr>
        <w:t>a</w:t>
      </w:r>
      <w:r>
        <w:rPr>
          <w:rFonts w:ascii="Book Antiqua" w:eastAsia="Book Antiqua" w:hAnsi="Book Antiqua" w:cs="Book Antiqua"/>
        </w:rPr>
        <w:t>.</w:t>
      </w:r>
    </w:p>
    <w:p w:rsidR="00BB2AC8" w:rsidRDefault="003B59AA">
      <w:pPr>
        <w:spacing w:line="220" w:lineRule="exact"/>
        <w:ind w:left="120" w:right="3827"/>
        <w:jc w:val="both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  <w:b/>
          <w:spacing w:val="1"/>
          <w:position w:val="1"/>
        </w:rPr>
        <w:t>K</w:t>
      </w:r>
      <w:r>
        <w:rPr>
          <w:rFonts w:ascii="Book Antiqua" w:eastAsia="Book Antiqua" w:hAnsi="Book Antiqua" w:cs="Book Antiqua"/>
          <w:b/>
          <w:position w:val="1"/>
        </w:rPr>
        <w:t>ata</w:t>
      </w:r>
      <w:r>
        <w:rPr>
          <w:rFonts w:ascii="Book Antiqua" w:eastAsia="Book Antiqua" w:hAnsi="Book Antiqua" w:cs="Book Antiqua"/>
          <w:b/>
          <w:spacing w:val="-2"/>
          <w:position w:val="1"/>
        </w:rPr>
        <w:t xml:space="preserve"> </w:t>
      </w:r>
      <w:r>
        <w:rPr>
          <w:rFonts w:ascii="Book Antiqua" w:eastAsia="Book Antiqua" w:hAnsi="Book Antiqua" w:cs="Book Antiqua"/>
          <w:b/>
          <w:spacing w:val="-3"/>
          <w:position w:val="1"/>
        </w:rPr>
        <w:t>K</w:t>
      </w:r>
      <w:r>
        <w:rPr>
          <w:rFonts w:ascii="Book Antiqua" w:eastAsia="Book Antiqua" w:hAnsi="Book Antiqua" w:cs="Book Antiqua"/>
          <w:b/>
          <w:spacing w:val="1"/>
          <w:position w:val="1"/>
        </w:rPr>
        <w:t>u</w:t>
      </w:r>
      <w:r>
        <w:rPr>
          <w:rFonts w:ascii="Book Antiqua" w:eastAsia="Book Antiqua" w:hAnsi="Book Antiqua" w:cs="Book Antiqua"/>
          <w:b/>
          <w:spacing w:val="-3"/>
          <w:position w:val="1"/>
        </w:rPr>
        <w:t>n</w:t>
      </w:r>
      <w:r>
        <w:rPr>
          <w:rFonts w:ascii="Book Antiqua" w:eastAsia="Book Antiqua" w:hAnsi="Book Antiqua" w:cs="Book Antiqua"/>
          <w:b/>
          <w:spacing w:val="1"/>
          <w:position w:val="1"/>
        </w:rPr>
        <w:t>c</w:t>
      </w:r>
      <w:r>
        <w:rPr>
          <w:rFonts w:ascii="Book Antiqua" w:eastAsia="Book Antiqua" w:hAnsi="Book Antiqua" w:cs="Book Antiqua"/>
          <w:b/>
          <w:spacing w:val="-5"/>
          <w:position w:val="1"/>
        </w:rPr>
        <w:t>i</w:t>
      </w:r>
      <w:r>
        <w:rPr>
          <w:rFonts w:ascii="Book Antiqua" w:eastAsia="Book Antiqua" w:hAnsi="Book Antiqua" w:cs="Book Antiqua"/>
          <w:b/>
          <w:position w:val="1"/>
        </w:rPr>
        <w:t>:</w:t>
      </w:r>
      <w:r>
        <w:rPr>
          <w:rFonts w:ascii="Book Antiqua" w:eastAsia="Book Antiqua" w:hAnsi="Book Antiqua" w:cs="Book Antiqua"/>
          <w:b/>
          <w:spacing w:val="5"/>
          <w:position w:val="1"/>
        </w:rPr>
        <w:t xml:space="preserve"> </w:t>
      </w:r>
      <w:r>
        <w:rPr>
          <w:rFonts w:ascii="Book Antiqua" w:eastAsia="Book Antiqua" w:hAnsi="Book Antiqua" w:cs="Book Antiqua"/>
          <w:b/>
          <w:spacing w:val="-5"/>
          <w:position w:val="1"/>
        </w:rPr>
        <w:t>M</w:t>
      </w:r>
      <w:r>
        <w:rPr>
          <w:rFonts w:ascii="Book Antiqua" w:eastAsia="Book Antiqua" w:hAnsi="Book Antiqua" w:cs="Book Antiqua"/>
          <w:b/>
          <w:spacing w:val="1"/>
          <w:position w:val="1"/>
        </w:rPr>
        <w:t>u</w:t>
      </w:r>
      <w:r>
        <w:rPr>
          <w:rFonts w:ascii="Book Antiqua" w:eastAsia="Book Antiqua" w:hAnsi="Book Antiqua" w:cs="Book Antiqua"/>
          <w:b/>
          <w:spacing w:val="-5"/>
          <w:position w:val="1"/>
        </w:rPr>
        <w:t>t</w:t>
      </w:r>
      <w:r>
        <w:rPr>
          <w:rFonts w:ascii="Book Antiqua" w:eastAsia="Book Antiqua" w:hAnsi="Book Antiqua" w:cs="Book Antiqua"/>
          <w:b/>
          <w:position w:val="1"/>
        </w:rPr>
        <w:t>u</w:t>
      </w:r>
      <w:r>
        <w:rPr>
          <w:rFonts w:ascii="Book Antiqua" w:eastAsia="Book Antiqua" w:hAnsi="Book Antiqua" w:cs="Book Antiqua"/>
          <w:b/>
          <w:spacing w:val="-1"/>
          <w:position w:val="1"/>
        </w:rPr>
        <w:t xml:space="preserve"> </w:t>
      </w:r>
      <w:r>
        <w:rPr>
          <w:rFonts w:ascii="Book Antiqua" w:eastAsia="Book Antiqua" w:hAnsi="Book Antiqua" w:cs="Book Antiqua"/>
          <w:b/>
          <w:spacing w:val="1"/>
          <w:position w:val="1"/>
        </w:rPr>
        <w:t>p</w:t>
      </w:r>
      <w:r>
        <w:rPr>
          <w:rFonts w:ascii="Book Antiqua" w:eastAsia="Book Antiqua" w:hAnsi="Book Antiqua" w:cs="Book Antiqua"/>
          <w:b/>
          <w:spacing w:val="-5"/>
          <w:position w:val="1"/>
        </w:rPr>
        <w:t>e</w:t>
      </w:r>
      <w:r>
        <w:rPr>
          <w:rFonts w:ascii="Book Antiqua" w:eastAsia="Book Antiqua" w:hAnsi="Book Antiqua" w:cs="Book Antiqua"/>
          <w:b/>
          <w:spacing w:val="1"/>
          <w:position w:val="1"/>
        </w:rPr>
        <w:t>nd</w:t>
      </w:r>
      <w:r>
        <w:rPr>
          <w:rFonts w:ascii="Book Antiqua" w:eastAsia="Book Antiqua" w:hAnsi="Book Antiqua" w:cs="Book Antiqua"/>
          <w:b/>
          <w:spacing w:val="-5"/>
          <w:position w:val="1"/>
        </w:rPr>
        <w:t>i</w:t>
      </w:r>
      <w:r>
        <w:rPr>
          <w:rFonts w:ascii="Book Antiqua" w:eastAsia="Book Antiqua" w:hAnsi="Book Antiqua" w:cs="Book Antiqua"/>
          <w:b/>
          <w:spacing w:val="1"/>
          <w:position w:val="1"/>
        </w:rPr>
        <w:t>d</w:t>
      </w:r>
      <w:r>
        <w:rPr>
          <w:rFonts w:ascii="Book Antiqua" w:eastAsia="Book Antiqua" w:hAnsi="Book Antiqua" w:cs="Book Antiqua"/>
          <w:b/>
          <w:position w:val="1"/>
        </w:rPr>
        <w:t>i</w:t>
      </w:r>
      <w:r>
        <w:rPr>
          <w:rFonts w:ascii="Book Antiqua" w:eastAsia="Book Antiqua" w:hAnsi="Book Antiqua" w:cs="Book Antiqua"/>
          <w:b/>
          <w:spacing w:val="-3"/>
          <w:position w:val="1"/>
        </w:rPr>
        <w:t>k</w:t>
      </w:r>
      <w:r>
        <w:rPr>
          <w:rFonts w:ascii="Book Antiqua" w:eastAsia="Book Antiqua" w:hAnsi="Book Antiqua" w:cs="Book Antiqua"/>
          <w:b/>
          <w:position w:val="1"/>
        </w:rPr>
        <w:t>a</w:t>
      </w:r>
      <w:r>
        <w:rPr>
          <w:rFonts w:ascii="Book Antiqua" w:eastAsia="Book Antiqua" w:hAnsi="Book Antiqua" w:cs="Book Antiqua"/>
          <w:b/>
          <w:spacing w:val="-3"/>
          <w:position w:val="1"/>
        </w:rPr>
        <w:t>n</w:t>
      </w:r>
      <w:r>
        <w:rPr>
          <w:rFonts w:ascii="Book Antiqua" w:eastAsia="Book Antiqua" w:hAnsi="Book Antiqua" w:cs="Book Antiqua"/>
          <w:b/>
          <w:position w:val="1"/>
        </w:rPr>
        <w:t xml:space="preserve">, </w:t>
      </w:r>
      <w:r>
        <w:rPr>
          <w:rFonts w:ascii="Book Antiqua" w:eastAsia="Book Antiqua" w:hAnsi="Book Antiqua" w:cs="Book Antiqua"/>
          <w:b/>
          <w:spacing w:val="1"/>
          <w:position w:val="1"/>
        </w:rPr>
        <w:t>P</w:t>
      </w:r>
      <w:r>
        <w:rPr>
          <w:rFonts w:ascii="Book Antiqua" w:eastAsia="Book Antiqua" w:hAnsi="Book Antiqua" w:cs="Book Antiqua"/>
          <w:b/>
          <w:position w:val="1"/>
        </w:rPr>
        <w:t>e</w:t>
      </w:r>
      <w:r>
        <w:rPr>
          <w:rFonts w:ascii="Book Antiqua" w:eastAsia="Book Antiqua" w:hAnsi="Book Antiqua" w:cs="Book Antiqua"/>
          <w:b/>
          <w:spacing w:val="-2"/>
          <w:position w:val="1"/>
        </w:rPr>
        <w:t>r</w:t>
      </w:r>
      <w:r>
        <w:rPr>
          <w:rFonts w:ascii="Book Antiqua" w:eastAsia="Book Antiqua" w:hAnsi="Book Antiqua" w:cs="Book Antiqua"/>
          <w:b/>
          <w:spacing w:val="-5"/>
          <w:position w:val="1"/>
        </w:rPr>
        <w:t>e</w:t>
      </w:r>
      <w:r>
        <w:rPr>
          <w:rFonts w:ascii="Book Antiqua" w:eastAsia="Book Antiqua" w:hAnsi="Book Antiqua" w:cs="Book Antiqua"/>
          <w:b/>
          <w:spacing w:val="1"/>
          <w:position w:val="1"/>
        </w:rPr>
        <w:t>nc</w:t>
      </w:r>
      <w:r>
        <w:rPr>
          <w:rFonts w:ascii="Book Antiqua" w:eastAsia="Book Antiqua" w:hAnsi="Book Antiqua" w:cs="Book Antiqua"/>
          <w:b/>
          <w:spacing w:val="-5"/>
          <w:position w:val="1"/>
        </w:rPr>
        <w:t>a</w:t>
      </w:r>
      <w:r>
        <w:rPr>
          <w:rFonts w:ascii="Book Antiqua" w:eastAsia="Book Antiqua" w:hAnsi="Book Antiqua" w:cs="Book Antiqua"/>
          <w:b/>
          <w:spacing w:val="1"/>
          <w:position w:val="1"/>
        </w:rPr>
        <w:t>n</w:t>
      </w:r>
      <w:r>
        <w:rPr>
          <w:rFonts w:ascii="Book Antiqua" w:eastAsia="Book Antiqua" w:hAnsi="Book Antiqua" w:cs="Book Antiqua"/>
          <w:b/>
          <w:position w:val="1"/>
        </w:rPr>
        <w:t>a</w:t>
      </w:r>
      <w:r>
        <w:rPr>
          <w:rFonts w:ascii="Book Antiqua" w:eastAsia="Book Antiqua" w:hAnsi="Book Antiqua" w:cs="Book Antiqua"/>
          <w:b/>
          <w:spacing w:val="-5"/>
          <w:position w:val="1"/>
        </w:rPr>
        <w:t>a</w:t>
      </w:r>
      <w:r>
        <w:rPr>
          <w:rFonts w:ascii="Book Antiqua" w:eastAsia="Book Antiqua" w:hAnsi="Book Antiqua" w:cs="Book Antiqua"/>
          <w:b/>
          <w:position w:val="1"/>
        </w:rPr>
        <w:t>n</w:t>
      </w:r>
      <w:r>
        <w:rPr>
          <w:rFonts w:ascii="Book Antiqua" w:eastAsia="Book Antiqua" w:hAnsi="Book Antiqua" w:cs="Book Antiqua"/>
          <w:b/>
          <w:spacing w:val="-1"/>
          <w:position w:val="1"/>
        </w:rPr>
        <w:t xml:space="preserve"> </w:t>
      </w:r>
      <w:r>
        <w:rPr>
          <w:rFonts w:ascii="Book Antiqua" w:eastAsia="Book Antiqua" w:hAnsi="Book Antiqua" w:cs="Book Antiqua"/>
          <w:b/>
          <w:spacing w:val="1"/>
          <w:position w:val="1"/>
        </w:rPr>
        <w:t>S</w:t>
      </w:r>
      <w:r>
        <w:rPr>
          <w:rFonts w:ascii="Book Antiqua" w:eastAsia="Book Antiqua" w:hAnsi="Book Antiqua" w:cs="Book Antiqua"/>
          <w:b/>
          <w:position w:val="1"/>
        </w:rPr>
        <w:t>t</w:t>
      </w:r>
      <w:r>
        <w:rPr>
          <w:rFonts w:ascii="Book Antiqua" w:eastAsia="Book Antiqua" w:hAnsi="Book Antiqua" w:cs="Book Antiqua"/>
          <w:b/>
          <w:spacing w:val="-2"/>
          <w:position w:val="1"/>
        </w:rPr>
        <w:t>r</w:t>
      </w:r>
      <w:r>
        <w:rPr>
          <w:rFonts w:ascii="Book Antiqua" w:eastAsia="Book Antiqua" w:hAnsi="Book Antiqua" w:cs="Book Antiqua"/>
          <w:b/>
          <w:position w:val="1"/>
        </w:rPr>
        <w:t>ate</w:t>
      </w:r>
      <w:r>
        <w:rPr>
          <w:rFonts w:ascii="Book Antiqua" w:eastAsia="Book Antiqua" w:hAnsi="Book Antiqua" w:cs="Book Antiqua"/>
          <w:b/>
          <w:spacing w:val="-2"/>
          <w:position w:val="1"/>
        </w:rPr>
        <w:t>g</w:t>
      </w:r>
      <w:r>
        <w:rPr>
          <w:rFonts w:ascii="Book Antiqua" w:eastAsia="Book Antiqua" w:hAnsi="Book Antiqua" w:cs="Book Antiqua"/>
          <w:b/>
          <w:position w:val="1"/>
        </w:rPr>
        <w:t>i</w:t>
      </w:r>
    </w:p>
    <w:p w:rsidR="00BB2AC8" w:rsidRDefault="00BB2AC8">
      <w:pPr>
        <w:spacing w:line="240" w:lineRule="exact"/>
        <w:rPr>
          <w:sz w:val="24"/>
          <w:szCs w:val="24"/>
        </w:rPr>
      </w:pPr>
    </w:p>
    <w:p w:rsidR="00BB2AC8" w:rsidRDefault="003B59AA">
      <w:pPr>
        <w:ind w:left="120" w:right="6604"/>
        <w:jc w:val="both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b/>
          <w:spacing w:val="2"/>
          <w:sz w:val="24"/>
          <w:szCs w:val="24"/>
        </w:rPr>
        <w:t>PE</w:t>
      </w:r>
      <w:r>
        <w:rPr>
          <w:rFonts w:ascii="Book Antiqua" w:eastAsia="Book Antiqua" w:hAnsi="Book Antiqua" w:cs="Book Antiqua"/>
          <w:b/>
          <w:spacing w:val="-3"/>
          <w:sz w:val="24"/>
          <w:szCs w:val="24"/>
        </w:rPr>
        <w:t>N</w:t>
      </w:r>
      <w:r>
        <w:rPr>
          <w:rFonts w:ascii="Book Antiqua" w:eastAsia="Book Antiqua" w:hAnsi="Book Antiqua" w:cs="Book Antiqua"/>
          <w:b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b/>
          <w:sz w:val="24"/>
          <w:szCs w:val="24"/>
        </w:rPr>
        <w:t>A</w:t>
      </w:r>
      <w:r>
        <w:rPr>
          <w:rFonts w:ascii="Book Antiqua" w:eastAsia="Book Antiqua" w:hAnsi="Book Antiqua" w:cs="Book Antiqua"/>
          <w:b/>
          <w:spacing w:val="2"/>
          <w:sz w:val="24"/>
          <w:szCs w:val="24"/>
        </w:rPr>
        <w:t>H</w:t>
      </w:r>
      <w:r>
        <w:rPr>
          <w:rFonts w:ascii="Book Antiqua" w:eastAsia="Book Antiqua" w:hAnsi="Book Antiqua" w:cs="Book Antiqua"/>
          <w:b/>
          <w:spacing w:val="-4"/>
          <w:sz w:val="24"/>
          <w:szCs w:val="24"/>
        </w:rPr>
        <w:t>U</w:t>
      </w:r>
      <w:r>
        <w:rPr>
          <w:rFonts w:ascii="Book Antiqua" w:eastAsia="Book Antiqua" w:hAnsi="Book Antiqua" w:cs="Book Antiqua"/>
          <w:b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b/>
          <w:sz w:val="24"/>
          <w:szCs w:val="24"/>
        </w:rPr>
        <w:t>U</w:t>
      </w:r>
      <w:r>
        <w:rPr>
          <w:rFonts w:ascii="Book Antiqua" w:eastAsia="Book Antiqua" w:hAnsi="Book Antiqua" w:cs="Book Antiqua"/>
          <w:b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b/>
          <w:sz w:val="24"/>
          <w:szCs w:val="24"/>
        </w:rPr>
        <w:t>N</w:t>
      </w:r>
    </w:p>
    <w:p w:rsidR="00BB2AC8" w:rsidRDefault="003B59AA">
      <w:pPr>
        <w:spacing w:before="3"/>
        <w:ind w:left="120" w:right="70" w:firstLine="586"/>
        <w:jc w:val="both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ah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se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ai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di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j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si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f 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nt</w:t>
      </w:r>
      <w:r>
        <w:rPr>
          <w:rFonts w:ascii="Book Antiqua" w:eastAsia="Book Antiqua" w:hAnsi="Book Antiqua" w:cs="Book Antiqua"/>
          <w:sz w:val="24"/>
          <w:szCs w:val="24"/>
        </w:rPr>
        <w:t>uk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men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gk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ep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(</w:t>
      </w:r>
      <w:r>
        <w:rPr>
          <w:rFonts w:ascii="Book Antiqua" w:eastAsia="Book Antiqua" w:hAnsi="Book Antiqua" w:cs="Book Antiqua"/>
          <w:sz w:val="24"/>
          <w:szCs w:val="24"/>
        </w:rPr>
        <w:t>pe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di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)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ena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pen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dik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proofErr w:type="gramStart"/>
      <w:r>
        <w:rPr>
          <w:rFonts w:ascii="Book Antiqua" w:eastAsia="Book Antiqua" w:hAnsi="Book Antiqua" w:cs="Book Antiqua"/>
          <w:sz w:val="24"/>
          <w:szCs w:val="24"/>
        </w:rPr>
        <w:t>me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pa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os</w:t>
      </w:r>
      <w:r>
        <w:rPr>
          <w:rFonts w:ascii="Book Antiqua" w:eastAsia="Book Antiqua" w:hAnsi="Book Antiqua" w:cs="Book Antiqua"/>
          <w:sz w:val="24"/>
          <w:szCs w:val="24"/>
        </w:rPr>
        <w:t>es</w:t>
      </w:r>
      <w:proofErr w:type="gramEnd"/>
      <w:r>
        <w:rPr>
          <w:rFonts w:ascii="Book Antiqua" w:eastAsia="Book Antiqua" w:hAnsi="Book Antiqua" w:cs="Book Antiqua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er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 xml:space="preserve">ang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li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 xml:space="preserve">g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me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pen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h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d</w:t>
      </w:r>
      <w:r>
        <w:rPr>
          <w:rFonts w:ascii="Book Antiqua" w:eastAsia="Book Antiqua" w:hAnsi="Book Antiqua" w:cs="Book Antiqua"/>
          <w:sz w:val="24"/>
          <w:szCs w:val="24"/>
        </w:rPr>
        <w:t xml:space="preserve">an 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an. </w:t>
      </w:r>
      <w:proofErr w:type="gramStart"/>
      <w:r>
        <w:rPr>
          <w:rFonts w:ascii="Book Antiqua" w:eastAsia="Book Antiqua" w:hAnsi="Book Antiqua" w:cs="Book Antiqua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k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rke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cu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proofErr w:type="gramEnd"/>
      <w:r>
        <w:rPr>
          <w:rFonts w:ascii="Book Antiqua" w:eastAsia="Book Antiqua" w:hAnsi="Book Antiqua" w:cs="Book Antiqua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d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a 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di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5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 xml:space="preserve">uk 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ah  </w:t>
      </w:r>
      <w:r>
        <w:rPr>
          <w:rFonts w:ascii="Book Antiqua" w:eastAsia="Book Antiqua" w:hAnsi="Book Antiqua" w:cs="Book Antiqua"/>
          <w:spacing w:val="5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an  </w:t>
      </w:r>
      <w:r>
        <w:rPr>
          <w:rFonts w:ascii="Book Antiqua" w:eastAsia="Book Antiqua" w:hAnsi="Book Antiqua" w:cs="Book Antiqua"/>
          <w:spacing w:val="5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tu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 xml:space="preserve">i  </w:t>
      </w:r>
      <w:r>
        <w:rPr>
          <w:rFonts w:ascii="Book Antiqua" w:eastAsia="Book Antiqua" w:hAnsi="Book Antiqua" w:cs="Book Antiqua"/>
          <w:spacing w:val="5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te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.  </w:t>
      </w:r>
      <w:r>
        <w:rPr>
          <w:rFonts w:ascii="Book Antiqua" w:eastAsia="Book Antiqua" w:hAnsi="Book Antiqua" w:cs="Book Antiqua"/>
          <w:spacing w:val="5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 xml:space="preserve">ak  </w:t>
      </w:r>
      <w:r>
        <w:rPr>
          <w:rFonts w:ascii="Book Antiqua" w:eastAsia="Book Antiqua" w:hAnsi="Book Antiqua" w:cs="Book Antiqua"/>
          <w:spacing w:val="5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ahan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h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us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ukan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us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proofErr w:type="gramStart"/>
      <w:r>
        <w:rPr>
          <w:rFonts w:ascii="Book Antiqua" w:eastAsia="Book Antiqua" w:hAnsi="Book Antiqua" w:cs="Book Antiqua"/>
          <w:spacing w:val="5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gk</w:t>
      </w:r>
      <w:r>
        <w:rPr>
          <w:rFonts w:ascii="Book Antiqua" w:eastAsia="Book Antiqua" w:hAnsi="Book Antiqua" w:cs="Book Antiqua"/>
          <w:sz w:val="24"/>
          <w:szCs w:val="24"/>
        </w:rPr>
        <w:t xml:space="preserve">ut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proofErr w:type="gramEnd"/>
      <w:r>
        <w:rPr>
          <w:rFonts w:ascii="Book Antiqua" w:eastAsia="Book Antiqua" w:hAnsi="Book Antiqua" w:cs="Book Antiqua"/>
          <w:spacing w:val="2"/>
          <w:sz w:val="24"/>
          <w:szCs w:val="24"/>
        </w:rPr>
        <w:t>-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a   </w:t>
      </w:r>
      <w:r>
        <w:rPr>
          <w:rFonts w:ascii="Book Antiqua" w:eastAsia="Book Antiqua" w:hAnsi="Book Antiqua" w:cs="Book Antiqua"/>
          <w:spacing w:val="3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man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 xml:space="preserve">emen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h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se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 xml:space="preserve">a   </w:t>
      </w:r>
      <w:r>
        <w:rPr>
          <w:rFonts w:ascii="Book Antiqua" w:eastAsia="Book Antiqua" w:hAnsi="Book Antiqua" w:cs="Book Antiqua"/>
          <w:spacing w:val="3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.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proofErr w:type="gramStart"/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eh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ena</w:t>
      </w:r>
      <w:proofErr w:type="gramEnd"/>
      <w:r>
        <w:rPr>
          <w:rFonts w:ascii="Book Antiqua" w:eastAsia="Book Antiqua" w:hAnsi="Book Antiqua" w:cs="Book Antiqua"/>
          <w:sz w:val="24"/>
          <w:szCs w:val="24"/>
        </w:rPr>
        <w:t xml:space="preserve"> 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u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ah  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nt</w:t>
      </w:r>
      <w:r>
        <w:rPr>
          <w:rFonts w:ascii="Book Antiqua" w:eastAsia="Book Antiqua" w:hAnsi="Book Antiqua" w:cs="Book Antiqua"/>
          <w:sz w:val="24"/>
          <w:szCs w:val="24"/>
        </w:rPr>
        <w:t>ut</w:t>
      </w:r>
      <w:r>
        <w:rPr>
          <w:rFonts w:ascii="Book Antiqua" w:eastAsia="Book Antiqua" w:hAnsi="Book Antiqua" w:cs="Book Antiqua"/>
          <w:spacing w:val="3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nt</w:t>
      </w:r>
      <w:r>
        <w:rPr>
          <w:rFonts w:ascii="Book Antiqua" w:eastAsia="Book Antiqua" w:hAnsi="Book Antiqua" w:cs="Book Antiqua"/>
          <w:sz w:val="24"/>
          <w:szCs w:val="24"/>
        </w:rPr>
        <w:t>uk</w:t>
      </w:r>
      <w:r>
        <w:rPr>
          <w:rFonts w:ascii="Book Antiqua" w:eastAsia="Book Antiqua" w:hAnsi="Book Antiqua" w:cs="Book Antiqua"/>
          <w:spacing w:val="3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senan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3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v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y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2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3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n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su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nt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l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d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 xml:space="preserve">ang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di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(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’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U,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2021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)</w:t>
      </w:r>
      <w:r>
        <w:rPr>
          <w:rFonts w:ascii="Book Antiqua" w:eastAsia="Book Antiqua" w:hAnsi="Book Antiqua" w:cs="Book Antiqua"/>
          <w:sz w:val="24"/>
          <w:szCs w:val="24"/>
        </w:rPr>
        <w:t>.</w:t>
      </w:r>
    </w:p>
    <w:p w:rsidR="00BB2AC8" w:rsidRDefault="003B59AA">
      <w:pPr>
        <w:spacing w:before="4"/>
        <w:ind w:left="120" w:right="75" w:firstLine="586"/>
        <w:jc w:val="both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id</w:t>
      </w:r>
      <w:r>
        <w:rPr>
          <w:rFonts w:ascii="Book Antiqua" w:eastAsia="Book Antiqua" w:hAnsi="Book Antiqua" w:cs="Book Antiqua"/>
          <w:sz w:val="24"/>
          <w:szCs w:val="24"/>
        </w:rPr>
        <w:t>ak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ma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n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ua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ah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am me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ang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an an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st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na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gak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8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ng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au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ha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 pen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sz w:val="24"/>
          <w:szCs w:val="24"/>
        </w:rPr>
        <w:t>apa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rj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ah.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Ji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ni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bi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rk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men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sz w:val="24"/>
          <w:szCs w:val="24"/>
        </w:rPr>
        <w:t xml:space="preserve">am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su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tu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dik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ang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ut</w:t>
      </w:r>
      <w:r>
        <w:rPr>
          <w:rFonts w:ascii="Book Antiqua" w:eastAsia="Book Antiqua" w:hAnsi="Book Antiqua" w:cs="Book Antiqua"/>
          <w:sz w:val="24"/>
          <w:szCs w:val="24"/>
        </w:rPr>
        <w:t>an.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h me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il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i  </w:t>
      </w:r>
      <w:r>
        <w:rPr>
          <w:rFonts w:ascii="Book Antiqua" w:eastAsia="Book Antiqua" w:hAnsi="Book Antiqua" w:cs="Book Antiqua"/>
          <w:spacing w:val="18"/>
          <w:sz w:val="24"/>
          <w:szCs w:val="24"/>
        </w:rPr>
        <w:t xml:space="preserve"> </w:t>
      </w:r>
      <w:proofErr w:type="gramStart"/>
      <w:r>
        <w:rPr>
          <w:rFonts w:ascii="Book Antiqua" w:eastAsia="Book Antiqua" w:hAnsi="Book Antiqua" w:cs="Book Antiqua"/>
          <w:sz w:val="24"/>
          <w:szCs w:val="24"/>
        </w:rPr>
        <w:t>tu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j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 xml:space="preserve">,  </w:t>
      </w:r>
      <w:r>
        <w:rPr>
          <w:rFonts w:ascii="Book Antiqua" w:eastAsia="Book Antiqua" w:hAnsi="Book Antiqua" w:cs="Book Antiqua"/>
          <w:spacing w:val="18"/>
          <w:sz w:val="24"/>
          <w:szCs w:val="24"/>
        </w:rPr>
        <w:t xml:space="preserve"> </w:t>
      </w:r>
      <w:proofErr w:type="gramEnd"/>
      <w:r>
        <w:rPr>
          <w:rFonts w:ascii="Book Antiqua" w:eastAsia="Book Antiqua" w:hAnsi="Book Antiqua" w:cs="Book Antiqua"/>
          <w:spacing w:val="3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an  </w:t>
      </w:r>
      <w:r>
        <w:rPr>
          <w:rFonts w:ascii="Book Antiqua" w:eastAsia="Book Antiqua" w:hAnsi="Book Antiqua" w:cs="Book Antiqua"/>
          <w:spacing w:val="1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nt</w:t>
      </w:r>
      <w:r>
        <w:rPr>
          <w:rFonts w:ascii="Book Antiqua" w:eastAsia="Book Antiqua" w:hAnsi="Book Antiqua" w:cs="Book Antiqua"/>
          <w:sz w:val="24"/>
          <w:szCs w:val="24"/>
        </w:rPr>
        <w:t xml:space="preserve">uk  </w:t>
      </w:r>
      <w:r>
        <w:rPr>
          <w:rFonts w:ascii="Book Antiqua" w:eastAsia="Book Antiqua" w:hAnsi="Book Antiqua" w:cs="Book Antiqua"/>
          <w:spacing w:val="2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8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pacing w:val="1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me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an  </w:t>
      </w:r>
      <w:r>
        <w:rPr>
          <w:rFonts w:ascii="Book Antiqua" w:eastAsia="Book Antiqua" w:hAnsi="Book Antiqua" w:cs="Book Antiqua"/>
          <w:spacing w:val="1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(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ah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w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,</w:t>
      </w:r>
    </w:p>
    <w:p w:rsidR="00BB2AC8" w:rsidRDefault="003B59AA">
      <w:pPr>
        <w:ind w:left="120" w:right="71"/>
        <w:jc w:val="both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z w:val="24"/>
          <w:szCs w:val="24"/>
        </w:rPr>
        <w:t>2019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)</w:t>
      </w:r>
      <w:r>
        <w:rPr>
          <w:rFonts w:ascii="Book Antiqua" w:eastAsia="Book Antiqua" w:hAnsi="Book Antiqua" w:cs="Book Antiqua"/>
          <w:sz w:val="24"/>
          <w:szCs w:val="24"/>
        </w:rPr>
        <w:t>.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proofErr w:type="gramStart"/>
      <w:r>
        <w:rPr>
          <w:rFonts w:ascii="Book Antiqua" w:eastAsia="Book Antiqua" w:hAnsi="Book Antiqua" w:cs="Book Antiqua"/>
          <w:sz w:val="24"/>
          <w:szCs w:val="24"/>
        </w:rPr>
        <w:t>me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pa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proofErr w:type="gramEnd"/>
      <w:r>
        <w:rPr>
          <w:rFonts w:ascii="Book Antiqua" w:eastAsia="Book Antiqua" w:hAnsi="Book Antiqua" w:cs="Book Antiqua"/>
          <w:spacing w:val="5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tu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re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sz w:val="24"/>
          <w:szCs w:val="24"/>
        </w:rPr>
        <w:t>ana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 xml:space="preserve">ang 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as</w:t>
      </w:r>
      <w:r>
        <w:rPr>
          <w:rFonts w:ascii="Book Antiqua" w:eastAsia="Book Antiqua" w:hAnsi="Book Antiqua" w:cs="Book Antiqua"/>
          <w:spacing w:val="5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ang me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un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gk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ua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 xml:space="preserve">nal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rg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sa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,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 xml:space="preserve">ang 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4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c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3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3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st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y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.</w:t>
      </w:r>
      <w:r>
        <w:rPr>
          <w:rFonts w:ascii="Book Antiqua" w:eastAsia="Book Antiqua" w:hAnsi="Book Antiqua" w:cs="Book Antiqua"/>
          <w:spacing w:val="4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3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ng</w:t>
      </w:r>
      <w:r>
        <w:rPr>
          <w:rFonts w:ascii="Book Antiqua" w:eastAsia="Book Antiqua" w:hAnsi="Book Antiqua" w:cs="Book Antiqua"/>
          <w:spacing w:val="4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nt</w:t>
      </w:r>
      <w:r>
        <w:rPr>
          <w:rFonts w:ascii="Book Antiqua" w:eastAsia="Book Antiqua" w:hAnsi="Book Antiqua" w:cs="Book Antiqua"/>
          <w:sz w:val="24"/>
          <w:szCs w:val="24"/>
        </w:rPr>
        <w:t>uk</w:t>
      </w:r>
      <w:r>
        <w:rPr>
          <w:rFonts w:ascii="Book Antiqua" w:eastAsia="Book Antiqua" w:hAnsi="Book Antiqua" w:cs="Book Antiqua"/>
          <w:spacing w:val="4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me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st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</w:p>
    <w:p w:rsidR="00BB2AC8" w:rsidRDefault="003B59AA">
      <w:pPr>
        <w:spacing w:before="4"/>
        <w:ind w:left="120" w:right="73"/>
        <w:jc w:val="both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>uan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rg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sz w:val="24"/>
          <w:szCs w:val="24"/>
        </w:rPr>
        <w:t>apai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 xml:space="preserve">ang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epa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.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st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pa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.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v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an pe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han 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na</w:t>
      </w:r>
      <w:r>
        <w:rPr>
          <w:rFonts w:ascii="Book Antiqua" w:eastAsia="Book Antiqua" w:hAnsi="Book Antiqua" w:cs="Book Antiqua"/>
          <w:spacing w:val="-7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v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ang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man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 xml:space="preserve">en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am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sz w:val="24"/>
          <w:szCs w:val="24"/>
        </w:rPr>
        <w:t>ap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>uan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ang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ah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proofErr w:type="gramStart"/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(</w:t>
      </w:r>
      <w:proofErr w:type="gramEnd"/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ur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H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2015).</w:t>
      </w:r>
    </w:p>
    <w:p w:rsidR="00BB2AC8" w:rsidRDefault="003B59AA">
      <w:pPr>
        <w:spacing w:before="1" w:line="237" w:lineRule="auto"/>
        <w:ind w:left="120" w:right="71" w:firstLine="586"/>
        <w:jc w:val="both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z w:val="24"/>
          <w:szCs w:val="24"/>
        </w:rPr>
        <w:t>Usa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h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nt</w:t>
      </w:r>
      <w:r>
        <w:rPr>
          <w:rFonts w:ascii="Book Antiqua" w:eastAsia="Book Antiqua" w:hAnsi="Book Antiqua" w:cs="Book Antiqua"/>
          <w:sz w:val="24"/>
          <w:szCs w:val="24"/>
        </w:rPr>
        <w:t>uk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sz w:val="24"/>
          <w:szCs w:val="24"/>
        </w:rPr>
        <w:t>ap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 xml:space="preserve">uan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ang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ah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ap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an,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di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 pe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sz w:val="24"/>
          <w:szCs w:val="24"/>
        </w:rPr>
        <w:t>anaan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au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St</w:t>
      </w:r>
      <w:r>
        <w:rPr>
          <w:rFonts w:ascii="Book Antiqua" w:eastAsia="Book Antiqua" w:hAnsi="Book Antiqua" w:cs="Book Antiqua"/>
          <w:i/>
          <w:spacing w:val="-2"/>
          <w:sz w:val="24"/>
          <w:szCs w:val="24"/>
        </w:rPr>
        <w:t>r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i/>
          <w:spacing w:val="-2"/>
          <w:sz w:val="24"/>
          <w:szCs w:val="24"/>
        </w:rPr>
        <w:t>e</w:t>
      </w:r>
      <w:r>
        <w:rPr>
          <w:rFonts w:ascii="Book Antiqua" w:eastAsia="Book Antiqua" w:hAnsi="Book Antiqua" w:cs="Book Antiqua"/>
          <w:i/>
          <w:sz w:val="24"/>
          <w:szCs w:val="24"/>
        </w:rPr>
        <w:t>gic</w:t>
      </w:r>
      <w:r>
        <w:rPr>
          <w:rFonts w:ascii="Book Antiqua" w:eastAsia="Book Antiqua" w:hAnsi="Book Antiqua" w:cs="Book Antiqua"/>
          <w:i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z w:val="24"/>
          <w:szCs w:val="24"/>
        </w:rPr>
        <w:t>plan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n</w:t>
      </w:r>
      <w:r>
        <w:rPr>
          <w:rFonts w:ascii="Book Antiqua" w:eastAsia="Book Antiqua" w:hAnsi="Book Antiqua" w:cs="Book Antiqua"/>
          <w:i/>
          <w:sz w:val="24"/>
          <w:szCs w:val="24"/>
        </w:rPr>
        <w:t>i</w:t>
      </w:r>
      <w:r>
        <w:rPr>
          <w:rFonts w:ascii="Book Antiqua" w:eastAsia="Book Antiqua" w:hAnsi="Book Antiqua" w:cs="Book Antiqua"/>
          <w:i/>
          <w:spacing w:val="2"/>
          <w:sz w:val="24"/>
          <w:szCs w:val="24"/>
        </w:rPr>
        <w:t>n</w:t>
      </w:r>
      <w:r>
        <w:rPr>
          <w:rFonts w:ascii="Book Antiqua" w:eastAsia="Book Antiqua" w:hAnsi="Book Antiqua" w:cs="Book Antiqua"/>
          <w:i/>
          <w:sz w:val="24"/>
          <w:szCs w:val="24"/>
        </w:rPr>
        <w:t>g.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“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S</w:t>
      </w:r>
      <w:r>
        <w:rPr>
          <w:rFonts w:ascii="Book Antiqua" w:eastAsia="Book Antiqua" w:hAnsi="Book Antiqua" w:cs="Book Antiqua"/>
          <w:i/>
          <w:spacing w:val="6"/>
          <w:sz w:val="24"/>
          <w:szCs w:val="24"/>
        </w:rPr>
        <w:t>t</w:t>
      </w:r>
      <w:r>
        <w:rPr>
          <w:rFonts w:ascii="Book Antiqua" w:eastAsia="Book Antiqua" w:hAnsi="Book Antiqua" w:cs="Book Antiqua"/>
          <w:i/>
          <w:spacing w:val="-2"/>
          <w:sz w:val="24"/>
          <w:szCs w:val="24"/>
        </w:rPr>
        <w:t>r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i/>
          <w:spacing w:val="-2"/>
          <w:sz w:val="24"/>
          <w:szCs w:val="24"/>
        </w:rPr>
        <w:t>e</w:t>
      </w:r>
      <w:r>
        <w:rPr>
          <w:rFonts w:ascii="Book Antiqua" w:eastAsia="Book Antiqua" w:hAnsi="Book Antiqua" w:cs="Book Antiqua"/>
          <w:i/>
          <w:sz w:val="24"/>
          <w:szCs w:val="24"/>
        </w:rPr>
        <w:t>gic</w:t>
      </w:r>
      <w:r>
        <w:rPr>
          <w:rFonts w:ascii="Book Antiqua" w:eastAsia="Book Antiqua" w:hAnsi="Book Antiqua" w:cs="Book Antiqua"/>
          <w:i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z w:val="24"/>
          <w:szCs w:val="24"/>
        </w:rPr>
        <w:t>plan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n</w:t>
      </w:r>
      <w:r>
        <w:rPr>
          <w:rFonts w:ascii="Book Antiqua" w:eastAsia="Book Antiqua" w:hAnsi="Book Antiqua" w:cs="Book Antiqua"/>
          <w:i/>
          <w:sz w:val="24"/>
          <w:szCs w:val="24"/>
        </w:rPr>
        <w:t>i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n</w:t>
      </w:r>
      <w:r>
        <w:rPr>
          <w:rFonts w:ascii="Book Antiqua" w:eastAsia="Book Antiqua" w:hAnsi="Book Antiqua" w:cs="Book Antiqua"/>
          <w:i/>
          <w:sz w:val="24"/>
          <w:szCs w:val="24"/>
        </w:rPr>
        <w:t xml:space="preserve">g </w:t>
      </w:r>
      <w:r>
        <w:rPr>
          <w:rFonts w:ascii="Book Antiqua" w:eastAsia="Book Antiqua" w:hAnsi="Book Antiqua" w:cs="Book Antiqua"/>
          <w:sz w:val="24"/>
          <w:szCs w:val="24"/>
        </w:rPr>
        <w:t>me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j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 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1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z w:val="24"/>
          <w:szCs w:val="24"/>
        </w:rPr>
        <w:t>i</w:t>
      </w:r>
      <w:r>
        <w:rPr>
          <w:rFonts w:ascii="Book Antiqua" w:eastAsia="Book Antiqua" w:hAnsi="Book Antiqua" w:cs="Book Antiqua"/>
          <w:i/>
          <w:spacing w:val="-3"/>
          <w:sz w:val="24"/>
          <w:szCs w:val="24"/>
        </w:rPr>
        <w:t>n</w:t>
      </w:r>
      <w:r>
        <w:rPr>
          <w:rFonts w:ascii="Book Antiqua" w:eastAsia="Book Antiqua" w:hAnsi="Book Antiqua" w:cs="Book Antiqua"/>
          <w:i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i/>
          <w:spacing w:val="-2"/>
          <w:sz w:val="24"/>
          <w:szCs w:val="24"/>
        </w:rPr>
        <w:t>er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n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z w:val="24"/>
          <w:szCs w:val="24"/>
        </w:rPr>
        <w:t>l</w:t>
      </w:r>
      <w:r>
        <w:rPr>
          <w:rFonts w:ascii="Book Antiqua" w:eastAsia="Book Antiqua" w:hAnsi="Book Antiqua" w:cs="Book Antiqua"/>
          <w:i/>
          <w:spacing w:val="1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r</w:t>
      </w:r>
      <w:r>
        <w:rPr>
          <w:rFonts w:ascii="Book Antiqua" w:eastAsia="Book Antiqua" w:hAnsi="Book Antiqua" w:cs="Book Antiqua"/>
          <w:i/>
          <w:spacing w:val="-2"/>
          <w:sz w:val="24"/>
          <w:szCs w:val="24"/>
        </w:rPr>
        <w:t>e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n</w:t>
      </w:r>
      <w:r>
        <w:rPr>
          <w:rFonts w:ascii="Book Antiqua" w:eastAsia="Book Antiqua" w:hAnsi="Book Antiqua" w:cs="Book Antiqua"/>
          <w:i/>
          <w:sz w:val="24"/>
          <w:szCs w:val="24"/>
        </w:rPr>
        <w:t>g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i/>
          <w:sz w:val="24"/>
          <w:szCs w:val="24"/>
        </w:rPr>
        <w:t>hs</w:t>
      </w:r>
      <w:r>
        <w:rPr>
          <w:rFonts w:ascii="Book Antiqua" w:eastAsia="Book Antiqua" w:hAnsi="Book Antiqua" w:cs="Book Antiqua"/>
          <w:i/>
          <w:spacing w:val="1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1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pacing w:val="-2"/>
          <w:sz w:val="24"/>
          <w:szCs w:val="24"/>
        </w:rPr>
        <w:t>e</w:t>
      </w:r>
      <w:r>
        <w:rPr>
          <w:rFonts w:ascii="Book Antiqua" w:eastAsia="Book Antiqua" w:hAnsi="Book Antiqua" w:cs="Book Antiqua"/>
          <w:i/>
          <w:sz w:val="24"/>
          <w:szCs w:val="24"/>
        </w:rPr>
        <w:t>x</w:t>
      </w:r>
      <w:r>
        <w:rPr>
          <w:rFonts w:ascii="Book Antiqua" w:eastAsia="Book Antiqua" w:hAnsi="Book Antiqua" w:cs="Book Antiqua"/>
          <w:i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i/>
          <w:spacing w:val="-2"/>
          <w:sz w:val="24"/>
          <w:szCs w:val="24"/>
        </w:rPr>
        <w:t>er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n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z w:val="24"/>
          <w:szCs w:val="24"/>
        </w:rPr>
        <w:t>l</w:t>
      </w:r>
      <w:r>
        <w:rPr>
          <w:rFonts w:ascii="Book Antiqua" w:eastAsia="Book Antiqua" w:hAnsi="Book Antiqua" w:cs="Book Antiqua"/>
          <w:i/>
          <w:spacing w:val="1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pacing w:val="2"/>
          <w:sz w:val="24"/>
          <w:szCs w:val="24"/>
        </w:rPr>
        <w:t>n</w:t>
      </w:r>
      <w:r>
        <w:rPr>
          <w:rFonts w:ascii="Book Antiqua" w:eastAsia="Book Antiqua" w:hAnsi="Book Antiqua" w:cs="Book Antiqua"/>
          <w:i/>
          <w:spacing w:val="-2"/>
          <w:sz w:val="24"/>
          <w:szCs w:val="24"/>
        </w:rPr>
        <w:t>ee</w:t>
      </w:r>
      <w:r>
        <w:rPr>
          <w:rFonts w:ascii="Book Antiqua" w:eastAsia="Book Antiqua" w:hAnsi="Book Antiqua" w:cs="Book Antiqua"/>
          <w:i/>
          <w:sz w:val="24"/>
          <w:szCs w:val="24"/>
        </w:rPr>
        <w:t>d</w:t>
      </w:r>
      <w:r>
        <w:rPr>
          <w:rFonts w:ascii="Book Antiqua" w:eastAsia="Book Antiqua" w:hAnsi="Book Antiqua" w:cs="Book Antiqua"/>
          <w:i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.</w:t>
      </w:r>
      <w:r>
        <w:rPr>
          <w:rFonts w:ascii="Book Antiqua" w:eastAsia="Book Antiqua" w:hAnsi="Book Antiqua" w:cs="Book Antiqua"/>
          <w:spacing w:val="1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am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hal</w:t>
      </w:r>
      <w:r>
        <w:rPr>
          <w:rFonts w:ascii="Book Antiqua" w:eastAsia="Book Antiqua" w:hAnsi="Book Antiqua" w:cs="Book Antiqua"/>
          <w:spacing w:val="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i</w:t>
      </w:r>
    </w:p>
    <w:p w:rsidR="00BB2AC8" w:rsidRDefault="003B59AA" w:rsidP="009D3E07">
      <w:pPr>
        <w:spacing w:before="10"/>
        <w:ind w:left="120" w:right="70"/>
        <w:jc w:val="both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pacing w:val="-1"/>
          <w:sz w:val="24"/>
          <w:szCs w:val="24"/>
        </w:rPr>
        <w:t>st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ung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ns</w:t>
      </w:r>
      <w:r>
        <w:rPr>
          <w:rFonts w:ascii="Book Antiqua" w:eastAsia="Book Antiqua" w:hAnsi="Book Antiqua" w:cs="Book Antiqua"/>
          <w:sz w:val="24"/>
          <w:szCs w:val="24"/>
        </w:rPr>
        <w:t>ure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ana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li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s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h</w:t>
      </w:r>
      <w:r>
        <w:rPr>
          <w:rFonts w:ascii="Book Antiqua" w:eastAsia="Book Antiqua" w:hAnsi="Book Antiqua" w:cs="Book Antiqua"/>
          <w:sz w:val="24"/>
          <w:szCs w:val="24"/>
        </w:rPr>
        <w:t>an,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pr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pe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, pe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d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fi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ap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sz w:val="24"/>
          <w:szCs w:val="24"/>
        </w:rPr>
        <w:t>ana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ang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proofErr w:type="gramStart"/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c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”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>(</w:t>
      </w:r>
      <w:proofErr w:type="gramEnd"/>
      <w:r>
        <w:rPr>
          <w:rFonts w:ascii="Book Antiqua" w:eastAsia="Book Antiqua" w:hAnsi="Book Antiqua" w:cs="Book Antiqua"/>
          <w:spacing w:val="3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ya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2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02</w:t>
      </w:r>
      <w:r>
        <w:rPr>
          <w:rFonts w:ascii="Book Antiqua" w:eastAsia="Book Antiqua" w:hAnsi="Book Antiqua" w:cs="Book Antiqua"/>
          <w:sz w:val="24"/>
          <w:szCs w:val="24"/>
        </w:rPr>
        <w:t>2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)</w:t>
      </w:r>
      <w:r>
        <w:rPr>
          <w:rFonts w:ascii="Book Antiqua" w:eastAsia="Book Antiqua" w:hAnsi="Book Antiqua" w:cs="Book Antiqua"/>
          <w:sz w:val="24"/>
          <w:szCs w:val="24"/>
        </w:rPr>
        <w:t>.</w:t>
      </w:r>
      <w:r>
        <w:rPr>
          <w:rFonts w:ascii="Book Antiqua" w:eastAsia="Book Antiqua" w:hAnsi="Book Antiqua" w:cs="Book Antiqua"/>
          <w:spacing w:val="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pe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sz w:val="24"/>
          <w:szCs w:val="24"/>
        </w:rPr>
        <w:t>anaan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ang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, ma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l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ah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w</w:t>
      </w:r>
      <w:r>
        <w:rPr>
          <w:rFonts w:ascii="Book Antiqua" w:eastAsia="Book Antiqua" w:hAnsi="Book Antiqua" w:cs="Book Antiqua"/>
          <w:sz w:val="24"/>
          <w:szCs w:val="24"/>
        </w:rPr>
        <w:t xml:space="preserve">al 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se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ah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anan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z w:val="24"/>
          <w:szCs w:val="24"/>
        </w:rPr>
        <w:t>ses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mana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>emen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ah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us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ah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.</w:t>
      </w:r>
      <w:r>
        <w:rPr>
          <w:rFonts w:ascii="Book Antiqua" w:eastAsia="Book Antiqua" w:hAnsi="Book Antiqua" w:cs="Book Antiqua"/>
          <w:spacing w:val="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umus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ya</w:t>
      </w:r>
      <w:r>
        <w:rPr>
          <w:rFonts w:ascii="Book Antiqua" w:eastAsia="Book Antiqua" w:hAnsi="Book Antiqua" w:cs="Book Antiqua"/>
          <w:sz w:val="24"/>
          <w:szCs w:val="24"/>
        </w:rPr>
        <w:t>ng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enar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pa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 xml:space="preserve">ang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 xml:space="preserve">ar 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nan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sz w:val="24"/>
          <w:szCs w:val="24"/>
        </w:rPr>
        <w:t>ap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>uan.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Ap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h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sz w:val="24"/>
          <w:szCs w:val="24"/>
        </w:rPr>
        <w:t>anaan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s </w:t>
      </w:r>
      <w:proofErr w:type="gramStart"/>
      <w:r>
        <w:rPr>
          <w:rFonts w:ascii="Book Antiqua" w:eastAsia="Book Antiqua" w:hAnsi="Book Antiqua" w:cs="Book Antiqua"/>
          <w:spacing w:val="3"/>
          <w:sz w:val="24"/>
          <w:szCs w:val="24"/>
        </w:rPr>
        <w:lastRenderedPageBreak/>
        <w:t>d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am </w:t>
      </w:r>
      <w:r>
        <w:rPr>
          <w:rFonts w:ascii="Book Antiqua" w:eastAsia="Book Antiqua" w:hAnsi="Book Antiqua" w:cs="Book Antiqua"/>
          <w:spacing w:val="1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pen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proofErr w:type="gramEnd"/>
      <w:r>
        <w:rPr>
          <w:rFonts w:ascii="Book Antiqua" w:eastAsia="Book Antiqua" w:hAnsi="Book Antiqua" w:cs="Book Antiqua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me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 xml:space="preserve">ang </w:t>
      </w:r>
      <w:r>
        <w:rPr>
          <w:rFonts w:ascii="Book Antiqua" w:eastAsia="Book Antiqua" w:hAnsi="Book Antiqua" w:cs="Book Antiqua"/>
          <w:spacing w:val="2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ukan </w:t>
      </w:r>
      <w:r>
        <w:rPr>
          <w:rFonts w:ascii="Book Antiqua" w:eastAsia="Book Antiqua" w:hAnsi="Book Antiqua" w:cs="Book Antiqua"/>
          <w:spacing w:val="1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(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na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, </w:t>
      </w:r>
      <w:r>
        <w:rPr>
          <w:rFonts w:ascii="Book Antiqua" w:eastAsia="Book Antiqua" w:hAnsi="Book Antiqua" w:cs="Book Antiqua"/>
          <w:spacing w:val="2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201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7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)</w:t>
      </w:r>
      <w:r>
        <w:rPr>
          <w:rFonts w:ascii="Book Antiqua" w:eastAsia="Book Antiqua" w:hAnsi="Book Antiqua" w:cs="Book Antiqua"/>
          <w:sz w:val="24"/>
          <w:szCs w:val="24"/>
        </w:rPr>
        <w:t xml:space="preserve">. </w:t>
      </w:r>
      <w:r>
        <w:rPr>
          <w:rFonts w:ascii="Book Antiqua" w:eastAsia="Book Antiqua" w:hAnsi="Book Antiqua" w:cs="Book Antiqua"/>
          <w:spacing w:val="1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Ap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 xml:space="preserve">i    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 xml:space="preserve">ep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 xml:space="preserve">ut  </w:t>
      </w:r>
      <w:r>
        <w:rPr>
          <w:rFonts w:ascii="Book Antiqua" w:eastAsia="Book Antiqua" w:hAnsi="Book Antiqua" w:cs="Book Antiqua"/>
          <w:spacing w:val="1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h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an  </w:t>
      </w:r>
      <w:r>
        <w:rPr>
          <w:rFonts w:ascii="Book Antiqua" w:eastAsia="Book Antiqua" w:hAnsi="Book Antiqua" w:cs="Book Antiqua"/>
          <w:spacing w:val="1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apat  </w:t>
      </w:r>
      <w:r>
        <w:rPr>
          <w:rFonts w:ascii="Book Antiqua" w:eastAsia="Book Antiqua" w:hAnsi="Book Antiqua" w:cs="Book Antiqua"/>
          <w:spacing w:val="1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me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i 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st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na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 pe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nan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pe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dik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.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v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tas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c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rl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ak p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sz w:val="24"/>
          <w:szCs w:val="24"/>
        </w:rPr>
        <w:t>anaan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 xml:space="preserve">.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ahap</w:t>
      </w:r>
      <w:r>
        <w:rPr>
          <w:rFonts w:ascii="Book Antiqua" w:eastAsia="Book Antiqua" w:hAnsi="Book Antiqua" w:cs="Book Antiqua"/>
          <w:spacing w:val="1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li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te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h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ap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1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ang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st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l se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ahan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na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.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 xml:space="preserve">i   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pr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s  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sz w:val="24"/>
          <w:szCs w:val="24"/>
        </w:rPr>
        <w:t xml:space="preserve">anaan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ung  </w:t>
      </w:r>
      <w:r>
        <w:rPr>
          <w:rFonts w:ascii="Book Antiqua" w:eastAsia="Book Antiqua" w:hAnsi="Book Antiqua" w:cs="Book Antiqua"/>
          <w:spacing w:val="1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am 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 xml:space="preserve">pat 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 xml:space="preserve">hal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i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f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ha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ana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s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 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au</w:t>
      </w:r>
      <w:r>
        <w:rPr>
          <w:rFonts w:ascii="Book Antiqua" w:eastAsia="Book Antiqua" w:hAnsi="Book Antiqua" w:cs="Book Antiqua"/>
          <w:spacing w:val="2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2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3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sz w:val="24"/>
          <w:szCs w:val="24"/>
        </w:rPr>
        <w:t>anaan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.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ut</w:t>
      </w:r>
      <w:r>
        <w:rPr>
          <w:rFonts w:ascii="Book Antiqua" w:eastAsia="Book Antiqua" w:hAnsi="Book Antiqua" w:cs="Book Antiqua"/>
          <w:spacing w:val="2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St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 xml:space="preserve">ner   </w:t>
      </w:r>
      <w:r>
        <w:rPr>
          <w:rFonts w:ascii="Book Antiqua" w:eastAsia="Book Antiqua" w:hAnsi="Book Antiqua" w:cs="Book Antiqua"/>
          <w:spacing w:val="3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sepe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i  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 xml:space="preserve">ang </w:t>
      </w:r>
      <w:r>
        <w:rPr>
          <w:rFonts w:ascii="Book Antiqua" w:eastAsia="Book Antiqua" w:hAnsi="Book Antiqua" w:cs="Book Antiqua"/>
          <w:spacing w:val="5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p  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z w:val="24"/>
          <w:szCs w:val="24"/>
        </w:rPr>
        <w:t xml:space="preserve">leh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.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Mu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,  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am  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l  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ni  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rl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5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pe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gk</w:t>
      </w:r>
      <w:r>
        <w:rPr>
          <w:rFonts w:ascii="Book Antiqua" w:eastAsia="Book Antiqua" w:hAnsi="Book Antiqua" w:cs="Book Antiqua"/>
          <w:sz w:val="24"/>
          <w:szCs w:val="24"/>
        </w:rPr>
        <w:t>an    an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 xml:space="preserve">a“  1)  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ha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apan- ha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apan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ma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at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d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 xml:space="preserve">ar   </w:t>
      </w:r>
      <w:r>
        <w:rPr>
          <w:rFonts w:ascii="Book Antiqua" w:eastAsia="Book Antiqua" w:hAnsi="Book Antiqua" w:cs="Book Antiqua"/>
          <w:spacing w:val="1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y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st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;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2)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h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apan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mana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 xml:space="preserve">er 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ena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epen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rg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sa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;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3</w:t>
      </w:r>
      <w:r>
        <w:rPr>
          <w:rFonts w:ascii="Book Antiqua" w:eastAsia="Book Antiqua" w:hAnsi="Book Antiqua" w:cs="Book Antiqua"/>
          <w:sz w:val="24"/>
          <w:szCs w:val="24"/>
        </w:rPr>
        <w:t>)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 xml:space="preserve">e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ang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f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 xml:space="preserve">g </w:t>
      </w:r>
      <w:r>
        <w:rPr>
          <w:rFonts w:ascii="Book Antiqua" w:eastAsia="Book Antiqua" w:hAnsi="Book Antiqua" w:cs="Book Antiqua"/>
          <w:i/>
          <w:sz w:val="24"/>
          <w:szCs w:val="24"/>
        </w:rPr>
        <w:t>p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tp</w:t>
      </w:r>
      <w:r>
        <w:rPr>
          <w:rFonts w:ascii="Book Antiqua" w:eastAsia="Book Antiqua" w:hAnsi="Book Antiqua" w:cs="Book Antiqua"/>
          <w:i/>
          <w:spacing w:val="-2"/>
          <w:sz w:val="24"/>
          <w:szCs w:val="24"/>
        </w:rPr>
        <w:t>er</w:t>
      </w:r>
      <w:r>
        <w:rPr>
          <w:rFonts w:ascii="Book Antiqua" w:eastAsia="Book Antiqua" w:hAnsi="Book Antiqua" w:cs="Book Antiqua"/>
          <w:i/>
          <w:sz w:val="24"/>
          <w:szCs w:val="24"/>
        </w:rPr>
        <w:t>f</w:t>
      </w:r>
      <w:r>
        <w:rPr>
          <w:rFonts w:ascii="Book Antiqua" w:eastAsia="Book Antiqua" w:hAnsi="Book Antiqua" w:cs="Book Antiqua"/>
          <w:i/>
          <w:spacing w:val="4"/>
          <w:sz w:val="24"/>
          <w:szCs w:val="24"/>
        </w:rPr>
        <w:t>o</w:t>
      </w:r>
      <w:r>
        <w:rPr>
          <w:rFonts w:ascii="Book Antiqua" w:eastAsia="Book Antiqua" w:hAnsi="Book Antiqua" w:cs="Book Antiqua"/>
          <w:i/>
          <w:spacing w:val="-2"/>
          <w:sz w:val="24"/>
          <w:szCs w:val="24"/>
        </w:rPr>
        <w:t>r</w:t>
      </w:r>
      <w:r>
        <w:rPr>
          <w:rFonts w:ascii="Book Antiqua" w:eastAsia="Book Antiqua" w:hAnsi="Book Antiqua" w:cs="Book Antiqua"/>
          <w:i/>
          <w:sz w:val="24"/>
          <w:szCs w:val="24"/>
        </w:rPr>
        <w:t>ma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n</w:t>
      </w:r>
      <w:r>
        <w:rPr>
          <w:rFonts w:ascii="Book Antiqua" w:eastAsia="Book Antiqua" w:hAnsi="Book Antiqua" w:cs="Book Antiqua"/>
          <w:i/>
          <w:spacing w:val="-2"/>
          <w:sz w:val="24"/>
          <w:szCs w:val="24"/>
        </w:rPr>
        <w:t>ce</w:t>
      </w:r>
      <w:r>
        <w:rPr>
          <w:rFonts w:ascii="Book Antiqua" w:eastAsia="Book Antiqua" w:hAnsi="Book Antiqua" w:cs="Book Antiqua"/>
          <w:i/>
          <w:spacing w:val="2"/>
          <w:sz w:val="24"/>
          <w:szCs w:val="24"/>
        </w:rPr>
        <w:t>,t</w:t>
      </w:r>
      <w:r>
        <w:rPr>
          <w:rFonts w:ascii="Book Antiqua" w:eastAsia="Book Antiqua" w:hAnsi="Book Antiqua" w:cs="Book Antiqua"/>
          <w:i/>
          <w:sz w:val="24"/>
          <w:szCs w:val="24"/>
        </w:rPr>
        <w:t>h</w:t>
      </w:r>
      <w:r>
        <w:rPr>
          <w:rFonts w:ascii="Book Antiqua" w:eastAsia="Book Antiqua" w:hAnsi="Book Antiqua" w:cs="Book Antiqua"/>
          <w:i/>
          <w:spacing w:val="-2"/>
          <w:sz w:val="24"/>
          <w:szCs w:val="24"/>
        </w:rPr>
        <w:t>ec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u</w:t>
      </w:r>
      <w:r>
        <w:rPr>
          <w:rFonts w:ascii="Book Antiqua" w:eastAsia="Book Antiqua" w:hAnsi="Book Antiqua" w:cs="Book Antiqua"/>
          <w:i/>
          <w:spacing w:val="3"/>
          <w:sz w:val="24"/>
          <w:szCs w:val="24"/>
        </w:rPr>
        <w:t>rr</w:t>
      </w:r>
      <w:r>
        <w:rPr>
          <w:rFonts w:ascii="Book Antiqua" w:eastAsia="Book Antiqua" w:hAnsi="Book Antiqua" w:cs="Book Antiqua"/>
          <w:i/>
          <w:spacing w:val="-2"/>
          <w:sz w:val="24"/>
          <w:szCs w:val="24"/>
        </w:rPr>
        <w:t>e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nt</w:t>
      </w:r>
      <w:r>
        <w:rPr>
          <w:rFonts w:ascii="Book Antiqua" w:eastAsia="Book Antiqua" w:hAnsi="Book Antiqua" w:cs="Book Antiqua"/>
          <w:i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i/>
          <w:sz w:val="24"/>
          <w:szCs w:val="24"/>
        </w:rPr>
        <w:t>i</w:t>
      </w:r>
      <w:r>
        <w:rPr>
          <w:rFonts w:ascii="Book Antiqua" w:eastAsia="Book Antiqua" w:hAnsi="Book Antiqua" w:cs="Book Antiqua"/>
          <w:i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u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i/>
          <w:sz w:val="24"/>
          <w:szCs w:val="24"/>
        </w:rPr>
        <w:t>ion</w:t>
      </w:r>
      <w:r>
        <w:rPr>
          <w:rFonts w:ascii="Book Antiqua" w:eastAsia="Book Antiqua" w:hAnsi="Book Antiqua" w:cs="Book Antiqua"/>
          <w:i/>
          <w:spacing w:val="3"/>
          <w:sz w:val="24"/>
          <w:szCs w:val="24"/>
        </w:rPr>
        <w:t>,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n</w:t>
      </w:r>
      <w:r>
        <w:rPr>
          <w:rFonts w:ascii="Book Antiqua" w:eastAsia="Book Antiqua" w:hAnsi="Book Antiqua" w:cs="Book Antiqua"/>
          <w:i/>
          <w:sz w:val="24"/>
          <w:szCs w:val="24"/>
        </w:rPr>
        <w:t>d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i/>
          <w:sz w:val="24"/>
          <w:szCs w:val="24"/>
        </w:rPr>
        <w:t>h</w:t>
      </w:r>
      <w:r>
        <w:rPr>
          <w:rFonts w:ascii="Book Antiqua" w:eastAsia="Book Antiqua" w:hAnsi="Book Antiqua" w:cs="Book Antiqua"/>
          <w:i/>
          <w:spacing w:val="-2"/>
          <w:sz w:val="24"/>
          <w:szCs w:val="24"/>
        </w:rPr>
        <w:t>e</w:t>
      </w:r>
      <w:r>
        <w:rPr>
          <w:rFonts w:ascii="Book Antiqua" w:eastAsia="Book Antiqua" w:hAnsi="Book Antiqua" w:cs="Book Antiqua"/>
          <w:i/>
          <w:sz w:val="24"/>
          <w:szCs w:val="24"/>
        </w:rPr>
        <w:t>f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u</w:t>
      </w:r>
      <w:r>
        <w:rPr>
          <w:rFonts w:ascii="Book Antiqua" w:eastAsia="Book Antiqua" w:hAnsi="Book Antiqua" w:cs="Book Antiqua"/>
          <w:i/>
          <w:spacing w:val="-3"/>
          <w:sz w:val="24"/>
          <w:szCs w:val="24"/>
        </w:rPr>
        <w:t>t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ur</w:t>
      </w:r>
      <w:r>
        <w:rPr>
          <w:rFonts w:ascii="Book Antiqua" w:eastAsia="Book Antiqua" w:hAnsi="Book Antiqua" w:cs="Book Antiqua"/>
          <w:i/>
          <w:spacing w:val="3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 xml:space="preserve">; </w:t>
      </w:r>
      <w:r>
        <w:rPr>
          <w:rFonts w:ascii="Book Antiqua" w:eastAsia="Book Antiqua" w:hAnsi="Book Antiqua" w:cs="Book Antiqua"/>
          <w:spacing w:val="4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4</w:t>
      </w:r>
      <w:r>
        <w:rPr>
          <w:rFonts w:ascii="Book Antiqua" w:eastAsia="Book Antiqua" w:hAnsi="Book Antiqua" w:cs="Book Antiqua"/>
          <w:sz w:val="24"/>
          <w:szCs w:val="24"/>
        </w:rPr>
        <w:t xml:space="preserve">) </w:t>
      </w:r>
      <w:r>
        <w:rPr>
          <w:rFonts w:ascii="Book Antiqua" w:eastAsia="Book Antiqua" w:hAnsi="Book Antiqua" w:cs="Book Antiqua"/>
          <w:spacing w:val="4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3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s </w:t>
      </w:r>
      <w:r>
        <w:rPr>
          <w:rFonts w:ascii="Book Antiqua" w:eastAsia="Book Antiqua" w:hAnsi="Book Antiqua" w:cs="Book Antiqua"/>
          <w:spacing w:val="3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 w:rsidR="009D3E07">
        <w:rPr>
          <w:rFonts w:ascii="Book Antiqua" w:eastAsia="Book Antiqua" w:hAnsi="Book Antiqua" w:cs="Book Antiqua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men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gg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na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W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UPan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y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”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(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201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9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)</w:t>
      </w:r>
      <w:r>
        <w:rPr>
          <w:rFonts w:ascii="Book Antiqua" w:eastAsia="Book Antiqua" w:hAnsi="Book Antiqua" w:cs="Book Antiqua"/>
          <w:sz w:val="24"/>
          <w:szCs w:val="24"/>
        </w:rPr>
        <w:t>.</w:t>
      </w:r>
    </w:p>
    <w:p w:rsidR="00BB2AC8" w:rsidRDefault="003B59AA">
      <w:pPr>
        <w:spacing w:line="280" w:lineRule="exact"/>
        <w:ind w:left="668" w:right="82"/>
        <w:jc w:val="center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P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umu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san</w:t>
      </w:r>
      <w:r>
        <w:rPr>
          <w:rFonts w:ascii="Book Antiqua" w:eastAsia="Book Antiqua" w:hAnsi="Book Antiqua" w:cs="Book Antiqua"/>
          <w:spacing w:val="26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r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c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na</w:t>
      </w:r>
      <w:r>
        <w:rPr>
          <w:rFonts w:ascii="Book Antiqua" w:eastAsia="Book Antiqua" w:hAnsi="Book Antiqua" w:cs="Book Antiqua"/>
          <w:spacing w:val="21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st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r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t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position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0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3"/>
          <w:position w:val="1"/>
          <w:sz w:val="24"/>
          <w:szCs w:val="24"/>
        </w:rPr>
        <w:t>d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apat</w:t>
      </w:r>
      <w:r>
        <w:rPr>
          <w:rFonts w:ascii="Book Antiqua" w:eastAsia="Book Antiqua" w:hAnsi="Book Antiqua" w:cs="Book Antiqua"/>
          <w:spacing w:val="20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3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3"/>
          <w:position w:val="1"/>
          <w:sz w:val="24"/>
          <w:szCs w:val="24"/>
        </w:rPr>
        <w:t>l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k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uk</w:t>
      </w:r>
      <w:r>
        <w:rPr>
          <w:rFonts w:ascii="Book Antiqua" w:eastAsia="Book Antiqua" w:hAnsi="Book Antiqua" w:cs="Book Antiqua"/>
          <w:spacing w:val="-5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6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s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ja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22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s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aat</w:t>
      </w:r>
      <w:r>
        <w:rPr>
          <w:rFonts w:ascii="Book Antiqua" w:eastAsia="Book Antiqua" w:hAnsi="Book Antiqua" w:cs="Book Antiqua"/>
          <w:spacing w:val="20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pe</w:t>
      </w:r>
      <w:r>
        <w:rPr>
          <w:rFonts w:ascii="Book Antiqua" w:eastAsia="Book Antiqua" w:hAnsi="Book Antiqua" w:cs="Book Antiqua"/>
          <w:spacing w:val="-5"/>
          <w:position w:val="1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gk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j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21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t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3"/>
          <w:position w:val="1"/>
          <w:sz w:val="24"/>
          <w:szCs w:val="24"/>
        </w:rPr>
        <w:t>l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ah</w:t>
      </w:r>
    </w:p>
    <w:p w:rsidR="00BB2AC8" w:rsidRDefault="003B59AA">
      <w:pPr>
        <w:spacing w:before="3"/>
        <w:ind w:left="120" w:right="69"/>
        <w:jc w:val="both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z w:val="24"/>
          <w:szCs w:val="24"/>
        </w:rPr>
        <w:t>men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ha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il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mu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position w:val="1"/>
          <w:sz w:val="24"/>
          <w:szCs w:val="24"/>
        </w:rPr>
        <w:t>R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c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ana</w:t>
      </w:r>
      <w:r>
        <w:rPr>
          <w:rFonts w:ascii="Book Antiqua" w:eastAsia="Book Antiqua" w:hAnsi="Book Antiqua" w:cs="Book Antiqua"/>
          <w:spacing w:val="5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st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r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3"/>
          <w:position w:val="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5"/>
          <w:position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position w:val="1"/>
          <w:sz w:val="24"/>
          <w:szCs w:val="24"/>
        </w:rPr>
        <w:t>y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5"/>
          <w:position w:val="1"/>
          <w:sz w:val="24"/>
          <w:szCs w:val="24"/>
        </w:rPr>
        <w:t>n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7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position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3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r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m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position w:val="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k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5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l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 xml:space="preserve">am 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j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3"/>
          <w:position w:val="1"/>
          <w:sz w:val="24"/>
          <w:szCs w:val="24"/>
        </w:rPr>
        <w:t>b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r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v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3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 xml:space="preserve">,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a,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pe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h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us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dij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di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z w:val="24"/>
          <w:szCs w:val="24"/>
        </w:rPr>
        <w:t xml:space="preserve">man 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am me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gka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sz w:val="24"/>
          <w:szCs w:val="24"/>
        </w:rPr>
        <w:t>ana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z w:val="24"/>
          <w:szCs w:val="24"/>
        </w:rPr>
        <w:t>pe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z w:val="24"/>
          <w:szCs w:val="24"/>
        </w:rPr>
        <w:t>nal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ah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nan.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r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sz w:val="24"/>
          <w:szCs w:val="24"/>
        </w:rPr>
        <w:t xml:space="preserve">ana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z w:val="24"/>
          <w:szCs w:val="24"/>
        </w:rPr>
        <w:t>pe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z w:val="24"/>
          <w:szCs w:val="24"/>
        </w:rPr>
        <w:t xml:space="preserve">nal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tah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nan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l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up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pr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rj</w:t>
      </w:r>
      <w:r>
        <w:rPr>
          <w:rFonts w:ascii="Book Antiqua" w:eastAsia="Book Antiqua" w:hAnsi="Book Antiqua" w:cs="Book Antiqua"/>
          <w:sz w:val="24"/>
          <w:szCs w:val="24"/>
        </w:rPr>
        <w:t>a/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k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an,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proofErr w:type="gramStart"/>
      <w:r>
        <w:rPr>
          <w:rFonts w:ascii="Book Antiqua" w:eastAsia="Book Antiqua" w:hAnsi="Book Antiqua" w:cs="Book Antiqua"/>
          <w:spacing w:val="3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ahapan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proofErr w:type="gramEnd"/>
      <w:r>
        <w:rPr>
          <w:rFonts w:ascii="Book Antiqua" w:eastAsia="Book Antiqua" w:hAnsi="Book Antiqua" w:cs="Book Antiqua"/>
          <w:sz w:val="24"/>
          <w:szCs w:val="24"/>
        </w:rPr>
        <w:t xml:space="preserve">.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proofErr w:type="gramStart"/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sz w:val="24"/>
          <w:szCs w:val="24"/>
        </w:rPr>
        <w:t>ana</w:t>
      </w:r>
      <w:proofErr w:type="gramEnd"/>
      <w:r>
        <w:rPr>
          <w:rFonts w:ascii="Book Antiqua" w:eastAsia="Book Antiqua" w:hAnsi="Book Antiqua" w:cs="Book Antiqua"/>
          <w:sz w:val="24"/>
          <w:szCs w:val="24"/>
        </w:rPr>
        <w:t xml:space="preserve"> 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z w:val="24"/>
          <w:szCs w:val="24"/>
        </w:rPr>
        <w:t>pe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z w:val="24"/>
          <w:szCs w:val="24"/>
        </w:rPr>
        <w:t>nal</w:t>
      </w:r>
      <w:r>
        <w:rPr>
          <w:rFonts w:ascii="Book Antiqua" w:eastAsia="Book Antiqua" w:hAnsi="Book Antiqua" w:cs="Book Antiqua"/>
          <w:spacing w:val="5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tah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 xml:space="preserve">nan 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5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di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h</w:t>
      </w:r>
      <w:r>
        <w:rPr>
          <w:rFonts w:ascii="Book Antiqua" w:eastAsia="Book Antiqua" w:hAnsi="Book Antiqua" w:cs="Book Antiqua"/>
          <w:sz w:val="24"/>
          <w:szCs w:val="24"/>
        </w:rPr>
        <w:t>- p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ah</w:t>
      </w:r>
      <w:r>
        <w:rPr>
          <w:rFonts w:ascii="Book Antiqua" w:eastAsia="Book Antiqua" w:hAnsi="Book Antiqua" w:cs="Book Antiqua"/>
          <w:spacing w:val="5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5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sz w:val="24"/>
          <w:szCs w:val="24"/>
        </w:rPr>
        <w:t>ana</w:t>
      </w:r>
      <w:r>
        <w:rPr>
          <w:rFonts w:ascii="Book Antiqua" w:eastAsia="Book Antiqua" w:hAnsi="Book Antiqua" w:cs="Book Antiqua"/>
          <w:spacing w:val="5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z w:val="24"/>
          <w:szCs w:val="24"/>
        </w:rPr>
        <w:t>pe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z w:val="24"/>
          <w:szCs w:val="24"/>
        </w:rPr>
        <w:t>nal</w:t>
      </w:r>
      <w:r>
        <w:rPr>
          <w:rFonts w:ascii="Book Antiqua" w:eastAsia="Book Antiqua" w:hAnsi="Book Antiqua" w:cs="Book Antiqua"/>
          <w:spacing w:val="5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ah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nan</w:t>
      </w:r>
      <w:r>
        <w:rPr>
          <w:rFonts w:ascii="Book Antiqua" w:eastAsia="Book Antiqua" w:hAnsi="Book Antiqua" w:cs="Book Antiqua"/>
          <w:spacing w:val="5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5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/</w:t>
      </w:r>
      <w:r>
        <w:rPr>
          <w:rFonts w:ascii="Book Antiqua" w:eastAsia="Book Antiqua" w:hAnsi="Book Antiqua" w:cs="Book Antiqua"/>
          <w:spacing w:val="5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an,</w:t>
      </w:r>
      <w:r>
        <w:rPr>
          <w:rFonts w:ascii="Book Antiqua" w:eastAsia="Book Antiqua" w:hAnsi="Book Antiqua" w:cs="Book Antiqua"/>
          <w:spacing w:val="5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sa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au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ukung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(</w:t>
      </w:r>
      <w:r>
        <w:rPr>
          <w:rFonts w:ascii="Book Antiqua" w:eastAsia="Book Antiqua" w:hAnsi="Book Antiqua" w:cs="Book Antiqua"/>
          <w:sz w:val="24"/>
          <w:szCs w:val="24"/>
        </w:rPr>
        <w:t>Wa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y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2</w:t>
      </w:r>
      <w:r>
        <w:rPr>
          <w:rFonts w:ascii="Book Antiqua" w:eastAsia="Book Antiqua" w:hAnsi="Book Antiqua" w:cs="Book Antiqua"/>
          <w:sz w:val="24"/>
          <w:szCs w:val="24"/>
        </w:rPr>
        <w:t>01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5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)</w:t>
      </w:r>
      <w:r>
        <w:rPr>
          <w:rFonts w:ascii="Book Antiqua" w:eastAsia="Book Antiqua" w:hAnsi="Book Antiqua" w:cs="Book Antiqua"/>
          <w:sz w:val="24"/>
          <w:szCs w:val="24"/>
        </w:rPr>
        <w:t>.</w:t>
      </w:r>
      <w:r>
        <w:rPr>
          <w:rFonts w:ascii="Book Antiqua" w:eastAsia="Book Antiqua" w:hAnsi="Book Antiqua" w:cs="Book Antiqua"/>
          <w:spacing w:val="1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ep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ang</w:t>
      </w:r>
      <w:r>
        <w:rPr>
          <w:rFonts w:ascii="Book Antiqua" w:eastAsia="Book Antiqua" w:hAnsi="Book Antiqua" w:cs="Book Antiqua"/>
          <w:spacing w:val="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ah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ah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w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sz w:val="24"/>
          <w:szCs w:val="24"/>
        </w:rPr>
        <w:t>ana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k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rj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h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 xml:space="preserve">us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ij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su</w:t>
      </w:r>
      <w:r>
        <w:rPr>
          <w:rFonts w:ascii="Book Antiqua" w:eastAsia="Book Antiqua" w:hAnsi="Book Antiqua" w:cs="Book Antiqua"/>
          <w:sz w:val="24"/>
          <w:szCs w:val="24"/>
        </w:rPr>
        <w:t>ai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v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d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.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am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ah/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ah</w:t>
      </w:r>
      <w:r>
        <w:rPr>
          <w:rFonts w:ascii="Book Antiqua" w:eastAsia="Book Antiqua" w:hAnsi="Book Antiqua" w:cs="Book Antiqua"/>
          <w:spacing w:val="3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j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3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3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su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2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2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v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3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se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h</w:t>
      </w:r>
      <w:r>
        <w:rPr>
          <w:rFonts w:ascii="Book Antiqua" w:eastAsia="Book Antiqua" w:hAnsi="Book Antiqua" w:cs="Book Antiqua"/>
          <w:sz w:val="24"/>
          <w:szCs w:val="24"/>
        </w:rPr>
        <w:t>.</w:t>
      </w:r>
      <w:r>
        <w:rPr>
          <w:rFonts w:ascii="Book Antiqua" w:eastAsia="Book Antiqua" w:hAnsi="Book Antiqua" w:cs="Book Antiqua"/>
          <w:spacing w:val="3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eh</w:t>
      </w:r>
      <w:r>
        <w:rPr>
          <w:rFonts w:ascii="Book Antiqua" w:eastAsia="Book Antiqua" w:hAnsi="Book Antiqua" w:cs="Book Antiqua"/>
          <w:spacing w:val="3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 xml:space="preserve">ab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m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ah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u men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s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uk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men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id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fi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ahan se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ah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an menen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ab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ma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h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a  </w:t>
      </w:r>
      <w:r>
        <w:rPr>
          <w:rFonts w:ascii="Book Antiqua" w:eastAsia="Book Antiqua" w:hAnsi="Book Antiqua" w:cs="Book Antiqua"/>
          <w:spacing w:val="1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ene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na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v</w:t>
      </w:r>
      <w:r>
        <w:rPr>
          <w:rFonts w:ascii="Book Antiqua" w:eastAsia="Book Antiqua" w:hAnsi="Book Antiqua" w:cs="Book Antiqua"/>
          <w:sz w:val="24"/>
          <w:szCs w:val="24"/>
        </w:rPr>
        <w:t>e pe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sz w:val="24"/>
          <w:szCs w:val="24"/>
        </w:rPr>
        <w:t>ahan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y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.  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na  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rj</w:t>
      </w:r>
      <w:r>
        <w:rPr>
          <w:rFonts w:ascii="Book Antiqua" w:eastAsia="Book Antiqua" w:hAnsi="Book Antiqua" w:cs="Book Antiqua"/>
          <w:sz w:val="24"/>
          <w:szCs w:val="24"/>
        </w:rPr>
        <w:t xml:space="preserve">a 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am 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 xml:space="preserve">hal  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 xml:space="preserve">i  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   ha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 xml:space="preserve">s 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t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ang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ena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: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 xml:space="preserve">1)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w</w:t>
      </w:r>
      <w:r>
        <w:rPr>
          <w:rFonts w:ascii="Book Antiqua" w:eastAsia="Book Antiqua" w:hAnsi="Book Antiqua" w:cs="Book Antiqua"/>
          <w:sz w:val="24"/>
          <w:szCs w:val="24"/>
        </w:rPr>
        <w:t>aan;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2)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um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an pe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an;</w:t>
      </w:r>
      <w:r>
        <w:rPr>
          <w:rFonts w:ascii="Book Antiqua" w:eastAsia="Book Antiqua" w:hAnsi="Book Antiqua" w:cs="Book Antiqua"/>
          <w:spacing w:val="2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3)</w:t>
      </w:r>
      <w:r>
        <w:rPr>
          <w:rFonts w:ascii="Book Antiqua" w:eastAsia="Book Antiqua" w:hAnsi="Book Antiqua" w:cs="Book Antiqua"/>
          <w:spacing w:val="2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pe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2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2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ena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di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ik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;</w:t>
      </w:r>
      <w:r>
        <w:rPr>
          <w:rFonts w:ascii="Book Antiqua" w:eastAsia="Book Antiqua" w:hAnsi="Book Antiqua" w:cs="Book Antiqua"/>
          <w:spacing w:val="3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4</w:t>
      </w:r>
      <w:r>
        <w:rPr>
          <w:rFonts w:ascii="Book Antiqua" w:eastAsia="Book Antiqua" w:hAnsi="Book Antiqua" w:cs="Book Antiqua"/>
          <w:sz w:val="24"/>
          <w:szCs w:val="24"/>
        </w:rPr>
        <w:t>)</w:t>
      </w:r>
      <w:r>
        <w:rPr>
          <w:rFonts w:ascii="Book Antiqua" w:eastAsia="Book Antiqua" w:hAnsi="Book Antiqua" w:cs="Book Antiqua"/>
          <w:spacing w:val="2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ana</w:t>
      </w:r>
      <w:r>
        <w:rPr>
          <w:rFonts w:ascii="Book Antiqua" w:eastAsia="Book Antiqua" w:hAnsi="Book Antiqua" w:cs="Book Antiqua"/>
          <w:spacing w:val="2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2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;</w:t>
      </w:r>
    </w:p>
    <w:p w:rsidR="00BB2AC8" w:rsidRDefault="003B59AA">
      <w:pPr>
        <w:spacing w:line="280" w:lineRule="exact"/>
        <w:ind w:left="120" w:right="86"/>
        <w:jc w:val="both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position w:val="1"/>
          <w:sz w:val="24"/>
          <w:szCs w:val="24"/>
        </w:rPr>
        <w:t>5)</w:t>
      </w:r>
      <w:r>
        <w:rPr>
          <w:rFonts w:ascii="Book Antiqua" w:eastAsia="Book Antiqua" w:hAnsi="Book Antiqua" w:cs="Book Antiqua"/>
          <w:spacing w:val="9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k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u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g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 xml:space="preserve"> d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pe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3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4"/>
          <w:position w:val="1"/>
          <w:sz w:val="24"/>
          <w:szCs w:val="24"/>
        </w:rPr>
        <w:t>y</w:t>
      </w:r>
      <w:r>
        <w:rPr>
          <w:rFonts w:ascii="Book Antiqua" w:eastAsia="Book Antiqua" w:hAnsi="Book Antiqua" w:cs="Book Antiqua"/>
          <w:spacing w:val="-5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an;</w:t>
      </w:r>
      <w:r>
        <w:rPr>
          <w:rFonts w:ascii="Book Antiqua" w:eastAsia="Book Antiqua" w:hAnsi="Book Antiqua" w:cs="Book Antiqua"/>
          <w:spacing w:val="10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position w:val="1"/>
          <w:sz w:val="24"/>
          <w:szCs w:val="24"/>
        </w:rPr>
        <w:t>6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)</w:t>
      </w:r>
      <w:r>
        <w:rPr>
          <w:rFonts w:ascii="Book Antiqua" w:eastAsia="Book Antiqua" w:hAnsi="Book Antiqua" w:cs="Book Antiqua"/>
          <w:spacing w:val="9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6"/>
          <w:position w:val="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3"/>
          <w:position w:val="1"/>
          <w:sz w:val="24"/>
          <w:szCs w:val="24"/>
        </w:rPr>
        <w:t>d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4"/>
          <w:position w:val="1"/>
          <w:sz w:val="24"/>
          <w:szCs w:val="24"/>
        </w:rPr>
        <w:t>y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7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position w:val="1"/>
          <w:sz w:val="24"/>
          <w:szCs w:val="24"/>
        </w:rPr>
        <w:t>d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 xml:space="preserve"> li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4"/>
          <w:position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u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g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6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S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l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ah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7)</w:t>
      </w:r>
      <w:r>
        <w:rPr>
          <w:rFonts w:ascii="Book Antiqua" w:eastAsia="Book Antiqua" w:hAnsi="Book Antiqua" w:cs="Book Antiqua"/>
          <w:spacing w:val="8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position w:val="1"/>
          <w:sz w:val="24"/>
          <w:szCs w:val="24"/>
        </w:rPr>
        <w:t>p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r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6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5"/>
          <w:position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ta</w:t>
      </w:r>
    </w:p>
    <w:p w:rsidR="00BB2AC8" w:rsidRDefault="003B59AA">
      <w:pPr>
        <w:spacing w:before="4"/>
        <w:ind w:left="120" w:right="69"/>
        <w:jc w:val="both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z w:val="24"/>
          <w:szCs w:val="24"/>
        </w:rPr>
        <w:t>ma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at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d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aan;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8)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-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sz w:val="24"/>
          <w:szCs w:val="24"/>
        </w:rPr>
        <w:t>ana</w:t>
      </w:r>
      <w:r>
        <w:rPr>
          <w:rFonts w:ascii="Book Antiqua" w:eastAsia="Book Antiqua" w:hAnsi="Book Antiqua" w:cs="Book Antiqua"/>
          <w:spacing w:val="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rj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ang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ah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da </w:t>
      </w:r>
      <w:r>
        <w:rPr>
          <w:rFonts w:ascii="Book Antiqua" w:eastAsia="Book Antiqua" w:hAnsi="Book Antiqua" w:cs="Book Antiqua"/>
          <w:sz w:val="24"/>
          <w:szCs w:val="24"/>
        </w:rPr>
        <w:t>pen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gk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pen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(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ul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F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z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, 2021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>)</w:t>
      </w:r>
      <w:r>
        <w:rPr>
          <w:rFonts w:ascii="Book Antiqua" w:eastAsia="Book Antiqua" w:hAnsi="Book Antiqua" w:cs="Book Antiqua"/>
          <w:sz w:val="24"/>
          <w:szCs w:val="24"/>
        </w:rPr>
        <w:t>.</w:t>
      </w:r>
    </w:p>
    <w:p w:rsidR="00BB2AC8" w:rsidRDefault="003B59AA">
      <w:pPr>
        <w:ind w:left="120" w:right="70" w:firstLine="586"/>
        <w:jc w:val="both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saat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2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 xml:space="preserve">uh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rg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u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w</w:t>
      </w:r>
      <w:r>
        <w:rPr>
          <w:rFonts w:ascii="Book Antiqua" w:eastAsia="Book Antiqua" w:hAnsi="Book Antiqua" w:cs="Book Antiqua"/>
          <w:sz w:val="24"/>
          <w:szCs w:val="24"/>
        </w:rPr>
        <w:t xml:space="preserve">ang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at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pan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ang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ak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ma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at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li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ah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te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ut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 xml:space="preserve">at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us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ua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1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 xml:space="preserve">-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ah</w:t>
      </w:r>
      <w:r>
        <w:rPr>
          <w:rFonts w:ascii="Book Antiqua" w:eastAsia="Book Antiqua" w:hAnsi="Book Antiqua" w:cs="Book Antiqua"/>
          <w:spacing w:val="4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ang</w:t>
      </w:r>
      <w:r>
        <w:rPr>
          <w:rFonts w:ascii="Book Antiqua" w:eastAsia="Book Antiqua" w:hAnsi="Book Antiqua" w:cs="Book Antiqua"/>
          <w:spacing w:val="4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um</w:t>
      </w:r>
      <w:r>
        <w:rPr>
          <w:rFonts w:ascii="Book Antiqua" w:eastAsia="Book Antiqua" w:hAnsi="Book Antiqua" w:cs="Book Antiqua"/>
          <w:spacing w:val="3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men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3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j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an,</w:t>
      </w:r>
      <w:r>
        <w:rPr>
          <w:rFonts w:ascii="Book Antiqua" w:eastAsia="Book Antiqua" w:hAnsi="Book Antiqua" w:cs="Book Antiqua"/>
          <w:spacing w:val="3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ah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4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3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dil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ar</w:t>
      </w:r>
      <w:r>
        <w:rPr>
          <w:rFonts w:ascii="Book Antiqua" w:eastAsia="Book Antiqua" w:hAnsi="Book Antiqua" w:cs="Book Antiqua"/>
          <w:spacing w:val="3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3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3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2</w:t>
      </w:r>
      <w:r>
        <w:rPr>
          <w:rFonts w:ascii="Book Antiqua" w:eastAsia="Book Antiqua" w:hAnsi="Book Antiqua" w:cs="Book Antiqua"/>
          <w:spacing w:val="2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3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3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j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3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eman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ang</w:t>
      </w:r>
      <w:r>
        <w:rPr>
          <w:rFonts w:ascii="Book Antiqua" w:eastAsia="Book Antiqua" w:hAnsi="Book Antiqua" w:cs="Book Antiqua"/>
          <w:spacing w:val="3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as</w:t>
      </w:r>
      <w:r>
        <w:rPr>
          <w:rFonts w:ascii="Book Antiqua" w:eastAsia="Book Antiqua" w:hAnsi="Book Antiqua" w:cs="Book Antiqua"/>
          <w:spacing w:val="3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ah</w:t>
      </w:r>
      <w:r>
        <w:rPr>
          <w:rFonts w:ascii="Book Antiqua" w:eastAsia="Book Antiqua" w:hAnsi="Book Antiqua" w:cs="Book Antiqua"/>
          <w:spacing w:val="3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ut</w:t>
      </w:r>
      <w:r>
        <w:rPr>
          <w:rFonts w:ascii="Book Antiqua" w:eastAsia="Book Antiqua" w:hAnsi="Book Antiqua" w:cs="Book Antiqua"/>
          <w:spacing w:val="3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ah</w:t>
      </w:r>
    </w:p>
    <w:p w:rsidR="00BB2AC8" w:rsidRDefault="003B59AA">
      <w:pPr>
        <w:spacing w:before="4"/>
        <w:ind w:left="120" w:right="73"/>
        <w:jc w:val="both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pacing w:val="2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uk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di</w:t>
      </w:r>
      <w:r>
        <w:rPr>
          <w:rFonts w:ascii="Book Antiqua" w:eastAsia="Book Antiqua" w:hAnsi="Book Antiqua" w:cs="Book Antiqua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 xml:space="preserve">ang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>ar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ah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eb</w:t>
      </w:r>
      <w:r>
        <w:rPr>
          <w:rFonts w:ascii="Book Antiqua" w:eastAsia="Book Antiqua" w:hAnsi="Book Antiqua" w:cs="Book Antiqua"/>
          <w:sz w:val="24"/>
          <w:szCs w:val="24"/>
        </w:rPr>
        <w:t>ut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b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 xml:space="preserve">ak 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uar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ah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pun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.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 xml:space="preserve">2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pr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v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 xml:space="preserve">r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ang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di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ukan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li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1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apat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t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ana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gk</w:t>
      </w:r>
      <w:r>
        <w:rPr>
          <w:rFonts w:ascii="Book Antiqua" w:eastAsia="Book Antiqua" w:hAnsi="Book Antiqua" w:cs="Book Antiqua"/>
          <w:sz w:val="24"/>
          <w:szCs w:val="24"/>
        </w:rPr>
        <w:t xml:space="preserve">apan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om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o</w:t>
      </w:r>
      <w:r>
        <w:rPr>
          <w:rFonts w:ascii="Book Antiqua" w:eastAsia="Book Antiqua" w:hAnsi="Book Antiqua" w:cs="Book Antiqua"/>
          <w:sz w:val="24"/>
          <w:szCs w:val="24"/>
        </w:rPr>
        <w:t>nen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c</w:t>
      </w:r>
      <w:r>
        <w:rPr>
          <w:rFonts w:ascii="Book Antiqua" w:eastAsia="Book Antiqua" w:hAnsi="Book Antiqua" w:cs="Book Antiqua"/>
          <w:sz w:val="24"/>
          <w:szCs w:val="24"/>
        </w:rPr>
        <w:t>ana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eg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Imp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eme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nt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sz w:val="24"/>
          <w:szCs w:val="24"/>
        </w:rPr>
        <w:t>anaan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 xml:space="preserve">2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uh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w</w:t>
      </w:r>
      <w:r>
        <w:rPr>
          <w:rFonts w:ascii="Book Antiqua" w:eastAsia="Book Antiqua" w:hAnsi="Book Antiqua" w:cs="Book Antiqua"/>
          <w:sz w:val="24"/>
          <w:szCs w:val="24"/>
        </w:rPr>
        <w:t>ang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at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apat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ili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:</w:t>
      </w:r>
    </w:p>
    <w:p w:rsidR="00774D11" w:rsidRDefault="00774D11">
      <w:pPr>
        <w:spacing w:line="280" w:lineRule="exact"/>
        <w:ind w:left="4207" w:right="3655"/>
        <w:jc w:val="center"/>
        <w:rPr>
          <w:rFonts w:ascii="Book Antiqua" w:eastAsia="Book Antiqua" w:hAnsi="Book Antiqua" w:cs="Book Antiqua"/>
          <w:b/>
          <w:spacing w:val="-2"/>
          <w:position w:val="1"/>
          <w:sz w:val="24"/>
          <w:szCs w:val="24"/>
        </w:rPr>
      </w:pPr>
    </w:p>
    <w:p w:rsidR="00774D11" w:rsidRDefault="00774D11">
      <w:pPr>
        <w:spacing w:line="280" w:lineRule="exact"/>
        <w:ind w:left="4207" w:right="3655"/>
        <w:jc w:val="center"/>
        <w:rPr>
          <w:rFonts w:ascii="Book Antiqua" w:eastAsia="Book Antiqua" w:hAnsi="Book Antiqua" w:cs="Book Antiqua"/>
          <w:b/>
          <w:spacing w:val="-2"/>
          <w:position w:val="1"/>
          <w:sz w:val="24"/>
          <w:szCs w:val="24"/>
        </w:rPr>
      </w:pPr>
    </w:p>
    <w:p w:rsidR="00774D11" w:rsidRDefault="00774D11">
      <w:pPr>
        <w:spacing w:line="280" w:lineRule="exact"/>
        <w:ind w:left="4207" w:right="3655"/>
        <w:jc w:val="center"/>
        <w:rPr>
          <w:rFonts w:ascii="Book Antiqua" w:eastAsia="Book Antiqua" w:hAnsi="Book Antiqua" w:cs="Book Antiqua"/>
          <w:b/>
          <w:spacing w:val="-2"/>
          <w:position w:val="1"/>
          <w:sz w:val="24"/>
          <w:szCs w:val="24"/>
        </w:rPr>
      </w:pPr>
    </w:p>
    <w:p w:rsidR="00774D11" w:rsidRDefault="00774D11">
      <w:pPr>
        <w:spacing w:line="280" w:lineRule="exact"/>
        <w:ind w:left="4207" w:right="3655"/>
        <w:jc w:val="center"/>
        <w:rPr>
          <w:rFonts w:ascii="Book Antiqua" w:eastAsia="Book Antiqua" w:hAnsi="Book Antiqua" w:cs="Book Antiqua"/>
          <w:b/>
          <w:spacing w:val="-2"/>
          <w:position w:val="1"/>
          <w:sz w:val="24"/>
          <w:szCs w:val="24"/>
        </w:rPr>
      </w:pPr>
    </w:p>
    <w:p w:rsidR="00BB2AC8" w:rsidRDefault="003B59AA">
      <w:pPr>
        <w:spacing w:line="280" w:lineRule="exact"/>
        <w:ind w:left="4207" w:right="3655"/>
        <w:jc w:val="center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b/>
          <w:spacing w:val="-2"/>
          <w:position w:val="1"/>
          <w:sz w:val="24"/>
          <w:szCs w:val="24"/>
        </w:rPr>
        <w:t>T</w:t>
      </w:r>
      <w:r>
        <w:rPr>
          <w:rFonts w:ascii="Book Antiqua" w:eastAsia="Book Antiqua" w:hAnsi="Book Antiqua" w:cs="Book Antiqua"/>
          <w:b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b/>
          <w:spacing w:val="2"/>
          <w:position w:val="1"/>
          <w:sz w:val="24"/>
          <w:szCs w:val="24"/>
        </w:rPr>
        <w:t>b</w:t>
      </w:r>
      <w:r>
        <w:rPr>
          <w:rFonts w:ascii="Book Antiqua" w:eastAsia="Book Antiqua" w:hAnsi="Book Antiqua" w:cs="Book Antiqua"/>
          <w:b/>
          <w:position w:val="1"/>
          <w:sz w:val="24"/>
          <w:szCs w:val="24"/>
        </w:rPr>
        <w:t>el</w:t>
      </w:r>
      <w:r>
        <w:rPr>
          <w:rFonts w:ascii="Book Antiqua" w:eastAsia="Book Antiqua" w:hAnsi="Book Antiqua" w:cs="Book Antiqua"/>
          <w:b/>
          <w:spacing w:val="4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position w:val="1"/>
          <w:sz w:val="24"/>
          <w:szCs w:val="24"/>
        </w:rPr>
        <w:t>1</w:t>
      </w:r>
    </w:p>
    <w:p w:rsidR="00BB2AC8" w:rsidRDefault="00C36640">
      <w:pPr>
        <w:spacing w:before="4"/>
        <w:ind w:left="141" w:right="162"/>
        <w:jc w:val="center"/>
        <w:rPr>
          <w:rFonts w:ascii="Book Antiqua" w:eastAsia="Book Antiqua" w:hAnsi="Book Antiqua" w:cs="Book Antiqua"/>
          <w:sz w:val="24"/>
          <w:szCs w:val="24"/>
        </w:rPr>
      </w:pPr>
      <w:r>
        <w:pict>
          <v:group id="_x0000_s1058" style="position:absolute;left:0;text-align:left;margin-left:113.3pt;margin-top:43.35pt;width:369.35pt;height:.6pt;z-index:-251660800;mso-position-horizontal-relative:page" coordorigin="2266,867" coordsize="7387,12">
            <v:shape id="_x0000_s1063" style="position:absolute;left:2271;top:873;width:711;height:0" coordorigin="2271,873" coordsize="711,0" path="m2271,873r711,e" filled="f" strokeweight=".20464mm">
              <v:path arrowok="t"/>
            </v:shape>
            <v:shape id="_x0000_s1062" style="position:absolute;left:2982;top:873;width:10;height:0" coordorigin="2982,873" coordsize="10,0" path="m2982,873r10,e" filled="f" strokeweight=".20464mm">
              <v:path arrowok="t"/>
            </v:shape>
            <v:shape id="_x0000_s1061" style="position:absolute;left:2992;top:873;width:4528;height:0" coordorigin="2992,873" coordsize="4528,0" path="m2992,873r4528,e" filled="f" strokeweight=".20464mm">
              <v:path arrowok="t"/>
            </v:shape>
            <v:shape id="_x0000_s1060" style="position:absolute;left:7520;top:873;width:10;height:0" coordorigin="7520,873" coordsize="10,0" path="m7520,873r9,e" filled="f" strokeweight=".20464mm">
              <v:path arrowok="t"/>
            </v:shape>
            <v:shape id="_x0000_s1059" style="position:absolute;left:7529;top:873;width:2118;height:0" coordorigin="7529,873" coordsize="2118,0" path="m7529,873r2118,e" filled="f" strokeweight=".20464mm">
              <v:path arrowok="t"/>
            </v:shape>
            <w10:wrap anchorx="page"/>
          </v:group>
        </w:pict>
      </w:r>
      <w:r w:rsidR="003B59AA">
        <w:rPr>
          <w:rFonts w:ascii="Book Antiqua" w:eastAsia="Book Antiqua" w:hAnsi="Book Antiqua" w:cs="Book Antiqua"/>
          <w:b/>
          <w:spacing w:val="1"/>
          <w:sz w:val="24"/>
          <w:szCs w:val="24"/>
        </w:rPr>
        <w:t>K</w:t>
      </w:r>
      <w:r w:rsidR="003B59AA">
        <w:rPr>
          <w:rFonts w:ascii="Book Antiqua" w:eastAsia="Book Antiqua" w:hAnsi="Book Antiqua" w:cs="Book Antiqua"/>
          <w:b/>
          <w:sz w:val="24"/>
          <w:szCs w:val="24"/>
        </w:rPr>
        <w:t>e</w:t>
      </w:r>
      <w:r w:rsidR="003B59AA">
        <w:rPr>
          <w:rFonts w:ascii="Book Antiqua" w:eastAsia="Book Antiqua" w:hAnsi="Book Antiqua" w:cs="Book Antiqua"/>
          <w:b/>
          <w:spacing w:val="2"/>
          <w:sz w:val="24"/>
          <w:szCs w:val="24"/>
        </w:rPr>
        <w:t>l</w:t>
      </w:r>
      <w:r w:rsidR="003B59AA">
        <w:rPr>
          <w:rFonts w:ascii="Book Antiqua" w:eastAsia="Book Antiqua" w:hAnsi="Book Antiqua" w:cs="Book Antiqua"/>
          <w:b/>
          <w:spacing w:val="-5"/>
          <w:sz w:val="24"/>
          <w:szCs w:val="24"/>
        </w:rPr>
        <w:t>e</w:t>
      </w:r>
      <w:r w:rsidR="003B59AA">
        <w:rPr>
          <w:rFonts w:ascii="Book Antiqua" w:eastAsia="Book Antiqua" w:hAnsi="Book Antiqua" w:cs="Book Antiqua"/>
          <w:b/>
          <w:spacing w:val="2"/>
          <w:sz w:val="24"/>
          <w:szCs w:val="24"/>
        </w:rPr>
        <w:t>n</w:t>
      </w:r>
      <w:r w:rsidR="003B59AA">
        <w:rPr>
          <w:rFonts w:ascii="Book Antiqua" w:eastAsia="Book Antiqua" w:hAnsi="Book Antiqua" w:cs="Book Antiqua"/>
          <w:b/>
          <w:spacing w:val="1"/>
          <w:sz w:val="24"/>
          <w:szCs w:val="24"/>
        </w:rPr>
        <w:t>g</w:t>
      </w:r>
      <w:r w:rsidR="003B59AA">
        <w:rPr>
          <w:rFonts w:ascii="Book Antiqua" w:eastAsia="Book Antiqua" w:hAnsi="Book Antiqua" w:cs="Book Antiqua"/>
          <w:b/>
          <w:spacing w:val="2"/>
          <w:sz w:val="24"/>
          <w:szCs w:val="24"/>
        </w:rPr>
        <w:t>k</w:t>
      </w:r>
      <w:r w:rsidR="003B59AA">
        <w:rPr>
          <w:rFonts w:ascii="Book Antiqua" w:eastAsia="Book Antiqua" w:hAnsi="Book Antiqua" w:cs="Book Antiqua"/>
          <w:b/>
          <w:sz w:val="24"/>
          <w:szCs w:val="24"/>
        </w:rPr>
        <w:t>a</w:t>
      </w:r>
      <w:r w:rsidR="003B59AA">
        <w:rPr>
          <w:rFonts w:ascii="Book Antiqua" w:eastAsia="Book Antiqua" w:hAnsi="Book Antiqua" w:cs="Book Antiqua"/>
          <w:b/>
          <w:spacing w:val="3"/>
          <w:sz w:val="24"/>
          <w:szCs w:val="24"/>
        </w:rPr>
        <w:t>p</w:t>
      </w:r>
      <w:r w:rsidR="003B59AA">
        <w:rPr>
          <w:rFonts w:ascii="Book Antiqua" w:eastAsia="Book Antiqua" w:hAnsi="Book Antiqua" w:cs="Book Antiqua"/>
          <w:b/>
          <w:spacing w:val="-5"/>
          <w:sz w:val="24"/>
          <w:szCs w:val="24"/>
        </w:rPr>
        <w:t>a</w:t>
      </w:r>
      <w:r w:rsidR="003B59AA">
        <w:rPr>
          <w:rFonts w:ascii="Book Antiqua" w:eastAsia="Book Antiqua" w:hAnsi="Book Antiqua" w:cs="Book Antiqua"/>
          <w:b/>
          <w:sz w:val="24"/>
          <w:szCs w:val="24"/>
        </w:rPr>
        <w:t xml:space="preserve">n </w:t>
      </w:r>
      <w:r w:rsidR="003B59AA">
        <w:rPr>
          <w:rFonts w:ascii="Book Antiqua" w:eastAsia="Book Antiqua" w:hAnsi="Book Antiqua" w:cs="Book Antiqua"/>
          <w:b/>
          <w:spacing w:val="1"/>
          <w:sz w:val="24"/>
          <w:szCs w:val="24"/>
        </w:rPr>
        <w:t>Ko</w:t>
      </w:r>
      <w:r w:rsidR="003B59AA">
        <w:rPr>
          <w:rFonts w:ascii="Book Antiqua" w:eastAsia="Book Antiqua" w:hAnsi="Book Antiqua" w:cs="Book Antiqua"/>
          <w:b/>
          <w:spacing w:val="-7"/>
          <w:sz w:val="24"/>
          <w:szCs w:val="24"/>
        </w:rPr>
        <w:t>m</w:t>
      </w:r>
      <w:r w:rsidR="003B59AA">
        <w:rPr>
          <w:rFonts w:ascii="Book Antiqua" w:eastAsia="Book Antiqua" w:hAnsi="Book Antiqua" w:cs="Book Antiqua"/>
          <w:b/>
          <w:spacing w:val="2"/>
          <w:sz w:val="24"/>
          <w:szCs w:val="24"/>
        </w:rPr>
        <w:t>p</w:t>
      </w:r>
      <w:r w:rsidR="003B59AA">
        <w:rPr>
          <w:rFonts w:ascii="Book Antiqua" w:eastAsia="Book Antiqua" w:hAnsi="Book Antiqua" w:cs="Book Antiqua"/>
          <w:b/>
          <w:spacing w:val="1"/>
          <w:sz w:val="24"/>
          <w:szCs w:val="24"/>
        </w:rPr>
        <w:t>o</w:t>
      </w:r>
      <w:r w:rsidR="003B59AA">
        <w:rPr>
          <w:rFonts w:ascii="Book Antiqua" w:eastAsia="Book Antiqua" w:hAnsi="Book Antiqua" w:cs="Book Antiqua"/>
          <w:b/>
          <w:spacing w:val="2"/>
          <w:sz w:val="24"/>
          <w:szCs w:val="24"/>
        </w:rPr>
        <w:t>n</w:t>
      </w:r>
      <w:r w:rsidR="003B59AA">
        <w:rPr>
          <w:rFonts w:ascii="Book Antiqua" w:eastAsia="Book Antiqua" w:hAnsi="Book Antiqua" w:cs="Book Antiqua"/>
          <w:b/>
          <w:spacing w:val="1"/>
          <w:sz w:val="24"/>
          <w:szCs w:val="24"/>
        </w:rPr>
        <w:t>e</w:t>
      </w:r>
      <w:r w:rsidR="003B59AA">
        <w:rPr>
          <w:rFonts w:ascii="Book Antiqua" w:eastAsia="Book Antiqua" w:hAnsi="Book Antiqua" w:cs="Book Antiqua"/>
          <w:b/>
          <w:sz w:val="24"/>
          <w:szCs w:val="24"/>
        </w:rPr>
        <w:t>n</w:t>
      </w:r>
      <w:r w:rsidR="003B59AA">
        <w:rPr>
          <w:rFonts w:ascii="Book Antiqua" w:eastAsia="Book Antiqua" w:hAnsi="Book Antiqua" w:cs="Book Antiqua"/>
          <w:b/>
          <w:spacing w:val="4"/>
          <w:sz w:val="24"/>
          <w:szCs w:val="24"/>
        </w:rPr>
        <w:t xml:space="preserve"> </w:t>
      </w:r>
      <w:r w:rsidR="003B59AA">
        <w:rPr>
          <w:rFonts w:ascii="Book Antiqua" w:eastAsia="Book Antiqua" w:hAnsi="Book Antiqua" w:cs="Book Antiqua"/>
          <w:b/>
          <w:sz w:val="24"/>
          <w:szCs w:val="24"/>
        </w:rPr>
        <w:t>R</w:t>
      </w:r>
      <w:r w:rsidR="003B59AA">
        <w:rPr>
          <w:rFonts w:ascii="Book Antiqua" w:eastAsia="Book Antiqua" w:hAnsi="Book Antiqua" w:cs="Book Antiqua"/>
          <w:b/>
          <w:spacing w:val="-5"/>
          <w:sz w:val="24"/>
          <w:szCs w:val="24"/>
        </w:rPr>
        <w:t>e</w:t>
      </w:r>
      <w:r w:rsidR="003B59AA">
        <w:rPr>
          <w:rFonts w:ascii="Book Antiqua" w:eastAsia="Book Antiqua" w:hAnsi="Book Antiqua" w:cs="Book Antiqua"/>
          <w:b/>
          <w:spacing w:val="2"/>
          <w:sz w:val="24"/>
          <w:szCs w:val="24"/>
        </w:rPr>
        <w:t>n</w:t>
      </w:r>
      <w:r w:rsidR="003B59AA">
        <w:rPr>
          <w:rFonts w:ascii="Book Antiqua" w:eastAsia="Book Antiqua" w:hAnsi="Book Antiqua" w:cs="Book Antiqua"/>
          <w:b/>
          <w:spacing w:val="-1"/>
          <w:sz w:val="24"/>
          <w:szCs w:val="24"/>
        </w:rPr>
        <w:t>s</w:t>
      </w:r>
      <w:r w:rsidR="003B59AA">
        <w:rPr>
          <w:rFonts w:ascii="Book Antiqua" w:eastAsia="Book Antiqua" w:hAnsi="Book Antiqua" w:cs="Book Antiqua"/>
          <w:b/>
          <w:spacing w:val="2"/>
          <w:sz w:val="24"/>
          <w:szCs w:val="24"/>
        </w:rPr>
        <w:t>t</w:t>
      </w:r>
      <w:r w:rsidR="003B59AA">
        <w:rPr>
          <w:rFonts w:ascii="Book Antiqua" w:eastAsia="Book Antiqua" w:hAnsi="Book Antiqua" w:cs="Book Antiqua"/>
          <w:b/>
          <w:spacing w:val="-2"/>
          <w:sz w:val="24"/>
          <w:szCs w:val="24"/>
        </w:rPr>
        <w:t>r</w:t>
      </w:r>
      <w:r w:rsidR="003B59AA">
        <w:rPr>
          <w:rFonts w:ascii="Book Antiqua" w:eastAsia="Book Antiqua" w:hAnsi="Book Antiqua" w:cs="Book Antiqua"/>
          <w:b/>
          <w:sz w:val="24"/>
          <w:szCs w:val="24"/>
        </w:rPr>
        <w:t>a</w:t>
      </w:r>
      <w:r w:rsidR="003B59AA">
        <w:rPr>
          <w:rFonts w:ascii="Book Antiqua" w:eastAsia="Book Antiqua" w:hAnsi="Book Antiqua" w:cs="Book Antiqua"/>
          <w:b/>
          <w:spacing w:val="3"/>
          <w:sz w:val="24"/>
          <w:szCs w:val="24"/>
        </w:rPr>
        <w:t xml:space="preserve"> </w:t>
      </w:r>
      <w:r w:rsidR="003B59AA">
        <w:rPr>
          <w:rFonts w:ascii="Book Antiqua" w:eastAsia="Book Antiqua" w:hAnsi="Book Antiqua" w:cs="Book Antiqua"/>
          <w:b/>
          <w:spacing w:val="-2"/>
          <w:sz w:val="24"/>
          <w:szCs w:val="24"/>
        </w:rPr>
        <w:t>Im</w:t>
      </w:r>
      <w:r w:rsidR="003B59AA">
        <w:rPr>
          <w:rFonts w:ascii="Book Antiqua" w:eastAsia="Book Antiqua" w:hAnsi="Book Antiqua" w:cs="Book Antiqua"/>
          <w:b/>
          <w:spacing w:val="-3"/>
          <w:sz w:val="24"/>
          <w:szCs w:val="24"/>
        </w:rPr>
        <w:t>p</w:t>
      </w:r>
      <w:r w:rsidR="003B59AA">
        <w:rPr>
          <w:rFonts w:ascii="Book Antiqua" w:eastAsia="Book Antiqua" w:hAnsi="Book Antiqua" w:cs="Book Antiqua"/>
          <w:b/>
          <w:spacing w:val="1"/>
          <w:sz w:val="24"/>
          <w:szCs w:val="24"/>
        </w:rPr>
        <w:t>l</w:t>
      </w:r>
      <w:r w:rsidR="003B59AA">
        <w:rPr>
          <w:rFonts w:ascii="Book Antiqua" w:eastAsia="Book Antiqua" w:hAnsi="Book Antiqua" w:cs="Book Antiqua"/>
          <w:b/>
          <w:sz w:val="24"/>
          <w:szCs w:val="24"/>
        </w:rPr>
        <w:t>e</w:t>
      </w:r>
      <w:r w:rsidR="003B59AA">
        <w:rPr>
          <w:rFonts w:ascii="Book Antiqua" w:eastAsia="Book Antiqua" w:hAnsi="Book Antiqua" w:cs="Book Antiqua"/>
          <w:b/>
          <w:spacing w:val="-2"/>
          <w:sz w:val="24"/>
          <w:szCs w:val="24"/>
        </w:rPr>
        <w:t>m</w:t>
      </w:r>
      <w:r w:rsidR="003B59AA">
        <w:rPr>
          <w:rFonts w:ascii="Book Antiqua" w:eastAsia="Book Antiqua" w:hAnsi="Book Antiqua" w:cs="Book Antiqua"/>
          <w:b/>
          <w:spacing w:val="-5"/>
          <w:sz w:val="24"/>
          <w:szCs w:val="24"/>
        </w:rPr>
        <w:t>e</w:t>
      </w:r>
      <w:r w:rsidR="003B59AA">
        <w:rPr>
          <w:rFonts w:ascii="Book Antiqua" w:eastAsia="Book Antiqua" w:hAnsi="Book Antiqua" w:cs="Book Antiqua"/>
          <w:b/>
          <w:spacing w:val="-3"/>
          <w:sz w:val="24"/>
          <w:szCs w:val="24"/>
        </w:rPr>
        <w:t>n</w:t>
      </w:r>
      <w:r w:rsidR="003B59AA">
        <w:rPr>
          <w:rFonts w:ascii="Book Antiqua" w:eastAsia="Book Antiqua" w:hAnsi="Book Antiqua" w:cs="Book Antiqua"/>
          <w:b/>
          <w:spacing w:val="1"/>
          <w:sz w:val="24"/>
          <w:szCs w:val="24"/>
        </w:rPr>
        <w:t>t</w:t>
      </w:r>
      <w:r w:rsidR="003B59AA">
        <w:rPr>
          <w:rFonts w:ascii="Book Antiqua" w:eastAsia="Book Antiqua" w:hAnsi="Book Antiqua" w:cs="Book Antiqua"/>
          <w:b/>
          <w:sz w:val="24"/>
          <w:szCs w:val="24"/>
        </w:rPr>
        <w:t>a</w:t>
      </w:r>
      <w:r w:rsidR="003B59AA">
        <w:rPr>
          <w:rFonts w:ascii="Book Antiqua" w:eastAsia="Book Antiqua" w:hAnsi="Book Antiqua" w:cs="Book Antiqua"/>
          <w:b/>
          <w:spacing w:val="-1"/>
          <w:sz w:val="24"/>
          <w:szCs w:val="24"/>
        </w:rPr>
        <w:t>s</w:t>
      </w:r>
      <w:r w:rsidR="003B59AA">
        <w:rPr>
          <w:rFonts w:ascii="Book Antiqua" w:eastAsia="Book Antiqua" w:hAnsi="Book Antiqua" w:cs="Book Antiqua"/>
          <w:b/>
          <w:sz w:val="24"/>
          <w:szCs w:val="24"/>
        </w:rPr>
        <w:t>i</w:t>
      </w:r>
      <w:r w:rsidR="003B59AA">
        <w:rPr>
          <w:rFonts w:ascii="Book Antiqua" w:eastAsia="Book Antiqua" w:hAnsi="Book Antiqua" w:cs="Book Antiqua"/>
          <w:b/>
          <w:spacing w:val="-6"/>
          <w:sz w:val="24"/>
          <w:szCs w:val="24"/>
        </w:rPr>
        <w:t xml:space="preserve"> </w:t>
      </w:r>
      <w:r w:rsidR="003B59AA">
        <w:rPr>
          <w:rFonts w:ascii="Book Antiqua" w:eastAsia="Book Antiqua" w:hAnsi="Book Antiqua" w:cs="Book Antiqua"/>
          <w:b/>
          <w:spacing w:val="2"/>
          <w:sz w:val="24"/>
          <w:szCs w:val="24"/>
        </w:rPr>
        <w:t>P</w:t>
      </w:r>
      <w:r w:rsidR="003B59AA">
        <w:rPr>
          <w:rFonts w:ascii="Book Antiqua" w:eastAsia="Book Antiqua" w:hAnsi="Book Antiqua" w:cs="Book Antiqua"/>
          <w:b/>
          <w:sz w:val="24"/>
          <w:szCs w:val="24"/>
        </w:rPr>
        <w:t>e</w:t>
      </w:r>
      <w:r w:rsidR="003B59AA">
        <w:rPr>
          <w:rFonts w:ascii="Book Antiqua" w:eastAsia="Book Antiqua" w:hAnsi="Book Antiqua" w:cs="Book Antiqua"/>
          <w:b/>
          <w:spacing w:val="-2"/>
          <w:sz w:val="24"/>
          <w:szCs w:val="24"/>
        </w:rPr>
        <w:t>r</w:t>
      </w:r>
      <w:r w:rsidR="003B59AA">
        <w:rPr>
          <w:rFonts w:ascii="Book Antiqua" w:eastAsia="Book Antiqua" w:hAnsi="Book Antiqua" w:cs="Book Antiqua"/>
          <w:b/>
          <w:spacing w:val="-5"/>
          <w:sz w:val="24"/>
          <w:szCs w:val="24"/>
        </w:rPr>
        <w:t>e</w:t>
      </w:r>
      <w:r w:rsidR="003B59AA">
        <w:rPr>
          <w:rFonts w:ascii="Book Antiqua" w:eastAsia="Book Antiqua" w:hAnsi="Book Antiqua" w:cs="Book Antiqua"/>
          <w:b/>
          <w:spacing w:val="2"/>
          <w:sz w:val="24"/>
          <w:szCs w:val="24"/>
        </w:rPr>
        <w:t>n</w:t>
      </w:r>
      <w:r w:rsidR="003B59AA">
        <w:rPr>
          <w:rFonts w:ascii="Book Antiqua" w:eastAsia="Book Antiqua" w:hAnsi="Book Antiqua" w:cs="Book Antiqua"/>
          <w:b/>
          <w:spacing w:val="-1"/>
          <w:sz w:val="24"/>
          <w:szCs w:val="24"/>
        </w:rPr>
        <w:t>c</w:t>
      </w:r>
      <w:r w:rsidR="003B59AA">
        <w:rPr>
          <w:rFonts w:ascii="Book Antiqua" w:eastAsia="Book Antiqua" w:hAnsi="Book Antiqua" w:cs="Book Antiqua"/>
          <w:b/>
          <w:sz w:val="24"/>
          <w:szCs w:val="24"/>
        </w:rPr>
        <w:t>a</w:t>
      </w:r>
      <w:r w:rsidR="003B59AA">
        <w:rPr>
          <w:rFonts w:ascii="Book Antiqua" w:eastAsia="Book Antiqua" w:hAnsi="Book Antiqua" w:cs="Book Antiqua"/>
          <w:b/>
          <w:spacing w:val="-3"/>
          <w:sz w:val="24"/>
          <w:szCs w:val="24"/>
        </w:rPr>
        <w:t>n</w:t>
      </w:r>
      <w:r w:rsidR="003B59AA">
        <w:rPr>
          <w:rFonts w:ascii="Book Antiqua" w:eastAsia="Book Antiqua" w:hAnsi="Book Antiqua" w:cs="Book Antiqua"/>
          <w:b/>
          <w:sz w:val="24"/>
          <w:szCs w:val="24"/>
        </w:rPr>
        <w:t>a</w:t>
      </w:r>
      <w:r w:rsidR="003B59AA">
        <w:rPr>
          <w:rFonts w:ascii="Book Antiqua" w:eastAsia="Book Antiqua" w:hAnsi="Book Antiqua" w:cs="Book Antiqua"/>
          <w:b/>
          <w:spacing w:val="-5"/>
          <w:sz w:val="24"/>
          <w:szCs w:val="24"/>
        </w:rPr>
        <w:t>a</w:t>
      </w:r>
      <w:r w:rsidR="003B59AA">
        <w:rPr>
          <w:rFonts w:ascii="Book Antiqua" w:eastAsia="Book Antiqua" w:hAnsi="Book Antiqua" w:cs="Book Antiqua"/>
          <w:b/>
          <w:sz w:val="24"/>
          <w:szCs w:val="24"/>
        </w:rPr>
        <w:t xml:space="preserve">n </w:t>
      </w:r>
      <w:r w:rsidR="003B59AA">
        <w:rPr>
          <w:rFonts w:ascii="Book Antiqua" w:eastAsia="Book Antiqua" w:hAnsi="Book Antiqua" w:cs="Book Antiqua"/>
          <w:b/>
          <w:spacing w:val="-3"/>
          <w:sz w:val="24"/>
          <w:szCs w:val="24"/>
        </w:rPr>
        <w:t>S</w:t>
      </w:r>
      <w:r w:rsidR="003B59AA">
        <w:rPr>
          <w:rFonts w:ascii="Book Antiqua" w:eastAsia="Book Antiqua" w:hAnsi="Book Antiqua" w:cs="Book Antiqua"/>
          <w:b/>
          <w:spacing w:val="1"/>
          <w:sz w:val="24"/>
          <w:szCs w:val="24"/>
        </w:rPr>
        <w:t>t</w:t>
      </w:r>
      <w:r w:rsidR="003B59AA">
        <w:rPr>
          <w:rFonts w:ascii="Book Antiqua" w:eastAsia="Book Antiqua" w:hAnsi="Book Antiqua" w:cs="Book Antiqua"/>
          <w:b/>
          <w:spacing w:val="-2"/>
          <w:sz w:val="24"/>
          <w:szCs w:val="24"/>
        </w:rPr>
        <w:t>r</w:t>
      </w:r>
      <w:r w:rsidR="003B59AA">
        <w:rPr>
          <w:rFonts w:ascii="Book Antiqua" w:eastAsia="Book Antiqua" w:hAnsi="Book Antiqua" w:cs="Book Antiqua"/>
          <w:b/>
          <w:sz w:val="24"/>
          <w:szCs w:val="24"/>
        </w:rPr>
        <w:t>a</w:t>
      </w:r>
      <w:r w:rsidR="003B59AA">
        <w:rPr>
          <w:rFonts w:ascii="Book Antiqua" w:eastAsia="Book Antiqua" w:hAnsi="Book Antiqua" w:cs="Book Antiqua"/>
          <w:b/>
          <w:spacing w:val="1"/>
          <w:sz w:val="24"/>
          <w:szCs w:val="24"/>
        </w:rPr>
        <w:t>t</w:t>
      </w:r>
      <w:r w:rsidR="003B59AA">
        <w:rPr>
          <w:rFonts w:ascii="Book Antiqua" w:eastAsia="Book Antiqua" w:hAnsi="Book Antiqua" w:cs="Book Antiqua"/>
          <w:b/>
          <w:spacing w:val="-5"/>
          <w:sz w:val="24"/>
          <w:szCs w:val="24"/>
        </w:rPr>
        <w:t>e</w:t>
      </w:r>
      <w:r w:rsidR="003B59AA">
        <w:rPr>
          <w:rFonts w:ascii="Book Antiqua" w:eastAsia="Book Antiqua" w:hAnsi="Book Antiqua" w:cs="Book Antiqua"/>
          <w:b/>
          <w:spacing w:val="1"/>
          <w:sz w:val="24"/>
          <w:szCs w:val="24"/>
        </w:rPr>
        <w:t>gi</w:t>
      </w:r>
      <w:r w:rsidR="003B59AA">
        <w:rPr>
          <w:rFonts w:ascii="Book Antiqua" w:eastAsia="Book Antiqua" w:hAnsi="Book Antiqua" w:cs="Book Antiqua"/>
          <w:b/>
          <w:sz w:val="24"/>
          <w:szCs w:val="24"/>
        </w:rPr>
        <w:t>s</w:t>
      </w:r>
      <w:r w:rsidR="003B59AA">
        <w:rPr>
          <w:rFonts w:ascii="Book Antiqua" w:eastAsia="Book Antiqua" w:hAnsi="Book Antiqua" w:cs="Book Antiqua"/>
          <w:b/>
          <w:spacing w:val="-8"/>
          <w:sz w:val="24"/>
          <w:szCs w:val="24"/>
        </w:rPr>
        <w:t xml:space="preserve"> </w:t>
      </w:r>
      <w:r w:rsidR="003B59AA">
        <w:rPr>
          <w:rFonts w:ascii="Book Antiqua" w:eastAsia="Book Antiqua" w:hAnsi="Book Antiqua" w:cs="Book Antiqua"/>
          <w:b/>
          <w:spacing w:val="1"/>
          <w:sz w:val="24"/>
          <w:szCs w:val="24"/>
        </w:rPr>
        <w:t>D</w:t>
      </w:r>
      <w:r w:rsidR="003B59AA">
        <w:rPr>
          <w:rFonts w:ascii="Book Antiqua" w:eastAsia="Book Antiqua" w:hAnsi="Book Antiqua" w:cs="Book Antiqua"/>
          <w:b/>
          <w:sz w:val="24"/>
          <w:szCs w:val="24"/>
        </w:rPr>
        <w:t>i</w:t>
      </w:r>
      <w:r w:rsidR="003B59AA">
        <w:rPr>
          <w:rFonts w:ascii="Book Antiqua" w:eastAsia="Book Antiqua" w:hAnsi="Book Antiqua" w:cs="Book Antiqua"/>
          <w:b/>
          <w:spacing w:val="-1"/>
          <w:sz w:val="24"/>
          <w:szCs w:val="24"/>
        </w:rPr>
        <w:t xml:space="preserve"> </w:t>
      </w:r>
      <w:r w:rsidR="003B59AA">
        <w:rPr>
          <w:rFonts w:ascii="Book Antiqua" w:eastAsia="Book Antiqua" w:hAnsi="Book Antiqua" w:cs="Book Antiqua"/>
          <w:b/>
          <w:spacing w:val="-3"/>
          <w:sz w:val="24"/>
          <w:szCs w:val="24"/>
        </w:rPr>
        <w:t>S</w:t>
      </w:r>
      <w:r w:rsidR="003B59AA">
        <w:rPr>
          <w:rFonts w:ascii="Book Antiqua" w:eastAsia="Book Antiqua" w:hAnsi="Book Antiqua" w:cs="Book Antiqua"/>
          <w:b/>
          <w:sz w:val="24"/>
          <w:szCs w:val="24"/>
        </w:rPr>
        <w:t xml:space="preserve">D </w:t>
      </w:r>
      <w:r w:rsidR="003B59AA">
        <w:rPr>
          <w:rFonts w:ascii="Book Antiqua" w:eastAsia="Book Antiqua" w:hAnsi="Book Antiqua" w:cs="Book Antiqua"/>
          <w:b/>
          <w:spacing w:val="1"/>
          <w:sz w:val="24"/>
          <w:szCs w:val="24"/>
        </w:rPr>
        <w:t>N</w:t>
      </w:r>
      <w:r w:rsidR="003B59AA">
        <w:rPr>
          <w:rFonts w:ascii="Book Antiqua" w:eastAsia="Book Antiqua" w:hAnsi="Book Antiqua" w:cs="Book Antiqua"/>
          <w:b/>
          <w:sz w:val="24"/>
          <w:szCs w:val="24"/>
        </w:rPr>
        <w:t>e</w:t>
      </w:r>
      <w:r w:rsidR="003B59AA">
        <w:rPr>
          <w:rFonts w:ascii="Book Antiqua" w:eastAsia="Book Antiqua" w:hAnsi="Book Antiqua" w:cs="Book Antiqua"/>
          <w:b/>
          <w:spacing w:val="1"/>
          <w:sz w:val="24"/>
          <w:szCs w:val="24"/>
        </w:rPr>
        <w:t>g</w:t>
      </w:r>
      <w:r w:rsidR="003B59AA">
        <w:rPr>
          <w:rFonts w:ascii="Book Antiqua" w:eastAsia="Book Antiqua" w:hAnsi="Book Antiqua" w:cs="Book Antiqua"/>
          <w:b/>
          <w:sz w:val="24"/>
          <w:szCs w:val="24"/>
        </w:rPr>
        <w:t>e</w:t>
      </w:r>
      <w:r w:rsidR="003B59AA">
        <w:rPr>
          <w:rFonts w:ascii="Book Antiqua" w:eastAsia="Book Antiqua" w:hAnsi="Book Antiqua" w:cs="Book Antiqua"/>
          <w:b/>
          <w:spacing w:val="-7"/>
          <w:sz w:val="24"/>
          <w:szCs w:val="24"/>
        </w:rPr>
        <w:t>r</w:t>
      </w:r>
      <w:r w:rsidR="003B59AA">
        <w:rPr>
          <w:rFonts w:ascii="Book Antiqua" w:eastAsia="Book Antiqua" w:hAnsi="Book Antiqua" w:cs="Book Antiqua"/>
          <w:b/>
          <w:sz w:val="24"/>
          <w:szCs w:val="24"/>
        </w:rPr>
        <w:t>i</w:t>
      </w:r>
      <w:r w:rsidR="003B59AA">
        <w:rPr>
          <w:rFonts w:ascii="Book Antiqua" w:eastAsia="Book Antiqua" w:hAnsi="Book Antiqua" w:cs="Book Antiqua"/>
          <w:b/>
          <w:spacing w:val="-1"/>
          <w:sz w:val="24"/>
          <w:szCs w:val="24"/>
        </w:rPr>
        <w:t xml:space="preserve"> </w:t>
      </w:r>
      <w:r w:rsidR="003B59AA">
        <w:rPr>
          <w:rFonts w:ascii="Book Antiqua" w:eastAsia="Book Antiqua" w:hAnsi="Book Antiqua" w:cs="Book Antiqua"/>
          <w:b/>
          <w:sz w:val="24"/>
          <w:szCs w:val="24"/>
        </w:rPr>
        <w:t>2</w:t>
      </w:r>
      <w:r w:rsidR="003B59AA">
        <w:rPr>
          <w:rFonts w:ascii="Book Antiqua" w:eastAsia="Book Antiqua" w:hAnsi="Book Antiqua" w:cs="Book Antiqua"/>
          <w:b/>
          <w:spacing w:val="2"/>
          <w:sz w:val="24"/>
          <w:szCs w:val="24"/>
        </w:rPr>
        <w:t xml:space="preserve"> </w:t>
      </w:r>
      <w:r w:rsidR="003B59AA">
        <w:rPr>
          <w:rFonts w:ascii="Book Antiqua" w:eastAsia="Book Antiqua" w:hAnsi="Book Antiqua" w:cs="Book Antiqua"/>
          <w:b/>
          <w:spacing w:val="-2"/>
          <w:sz w:val="24"/>
          <w:szCs w:val="24"/>
        </w:rPr>
        <w:t>B</w:t>
      </w:r>
      <w:r w:rsidR="003B59AA">
        <w:rPr>
          <w:rFonts w:ascii="Book Antiqua" w:eastAsia="Book Antiqua" w:hAnsi="Book Antiqua" w:cs="Book Antiqua"/>
          <w:b/>
          <w:spacing w:val="-5"/>
          <w:sz w:val="24"/>
          <w:szCs w:val="24"/>
        </w:rPr>
        <w:t>a</w:t>
      </w:r>
      <w:r w:rsidR="003B59AA">
        <w:rPr>
          <w:rFonts w:ascii="Book Antiqua" w:eastAsia="Book Antiqua" w:hAnsi="Book Antiqua" w:cs="Book Antiqua"/>
          <w:b/>
          <w:spacing w:val="-3"/>
          <w:sz w:val="24"/>
          <w:szCs w:val="24"/>
        </w:rPr>
        <w:t>t</w:t>
      </w:r>
      <w:r w:rsidR="003B59AA">
        <w:rPr>
          <w:rFonts w:ascii="Book Antiqua" w:eastAsia="Book Antiqua" w:hAnsi="Book Antiqua" w:cs="Book Antiqua"/>
          <w:b/>
          <w:sz w:val="24"/>
          <w:szCs w:val="24"/>
        </w:rPr>
        <w:t xml:space="preserve">u </w:t>
      </w:r>
      <w:r w:rsidR="003B59AA">
        <w:rPr>
          <w:rFonts w:ascii="Book Antiqua" w:eastAsia="Book Antiqua" w:hAnsi="Book Antiqua" w:cs="Book Antiqua"/>
          <w:b/>
          <w:spacing w:val="-3"/>
          <w:sz w:val="24"/>
          <w:szCs w:val="24"/>
        </w:rPr>
        <w:t>P</w:t>
      </w:r>
      <w:r w:rsidR="003B59AA">
        <w:rPr>
          <w:rFonts w:ascii="Book Antiqua" w:eastAsia="Book Antiqua" w:hAnsi="Book Antiqua" w:cs="Book Antiqua"/>
          <w:b/>
          <w:spacing w:val="2"/>
          <w:sz w:val="24"/>
          <w:szCs w:val="24"/>
        </w:rPr>
        <w:t>u</w:t>
      </w:r>
      <w:r w:rsidR="003B59AA">
        <w:rPr>
          <w:rFonts w:ascii="Book Antiqua" w:eastAsia="Book Antiqua" w:hAnsi="Book Antiqua" w:cs="Book Antiqua"/>
          <w:b/>
          <w:spacing w:val="-3"/>
          <w:sz w:val="24"/>
          <w:szCs w:val="24"/>
        </w:rPr>
        <w:t>t</w:t>
      </w:r>
      <w:r w:rsidR="003B59AA">
        <w:rPr>
          <w:rFonts w:ascii="Book Antiqua" w:eastAsia="Book Antiqua" w:hAnsi="Book Antiqua" w:cs="Book Antiqua"/>
          <w:b/>
          <w:spacing w:val="1"/>
          <w:sz w:val="24"/>
          <w:szCs w:val="24"/>
        </w:rPr>
        <w:t>i</w:t>
      </w:r>
      <w:r w:rsidR="003B59AA">
        <w:rPr>
          <w:rFonts w:ascii="Book Antiqua" w:eastAsia="Book Antiqua" w:hAnsi="Book Antiqua" w:cs="Book Antiqua"/>
          <w:b/>
          <w:sz w:val="24"/>
          <w:szCs w:val="24"/>
        </w:rPr>
        <w:t xml:space="preserve">h </w:t>
      </w:r>
      <w:r w:rsidR="003B59AA">
        <w:rPr>
          <w:rFonts w:ascii="Book Antiqua" w:eastAsia="Book Antiqua" w:hAnsi="Book Antiqua" w:cs="Book Antiqua"/>
          <w:b/>
          <w:spacing w:val="-6"/>
          <w:sz w:val="24"/>
          <w:szCs w:val="24"/>
        </w:rPr>
        <w:t>T</w:t>
      </w:r>
      <w:r w:rsidR="003B59AA">
        <w:rPr>
          <w:rFonts w:ascii="Book Antiqua" w:eastAsia="Book Antiqua" w:hAnsi="Book Antiqua" w:cs="Book Antiqua"/>
          <w:b/>
          <w:spacing w:val="1"/>
          <w:sz w:val="24"/>
          <w:szCs w:val="24"/>
        </w:rPr>
        <w:t>i</w:t>
      </w:r>
      <w:r w:rsidR="003B59AA">
        <w:rPr>
          <w:rFonts w:ascii="Book Antiqua" w:eastAsia="Book Antiqua" w:hAnsi="Book Antiqua" w:cs="Book Antiqua"/>
          <w:b/>
          <w:spacing w:val="-4"/>
          <w:sz w:val="24"/>
          <w:szCs w:val="24"/>
        </w:rPr>
        <w:t>y</w:t>
      </w:r>
      <w:r w:rsidR="003B59AA">
        <w:rPr>
          <w:rFonts w:ascii="Book Antiqua" w:eastAsia="Book Antiqua" w:hAnsi="Book Antiqua" w:cs="Book Antiqua"/>
          <w:b/>
          <w:spacing w:val="2"/>
          <w:sz w:val="24"/>
          <w:szCs w:val="24"/>
        </w:rPr>
        <w:t>u</w:t>
      </w:r>
      <w:r w:rsidR="003B59AA">
        <w:rPr>
          <w:rFonts w:ascii="Book Antiqua" w:eastAsia="Book Antiqua" w:hAnsi="Book Antiqua" w:cs="Book Antiqua"/>
          <w:b/>
          <w:sz w:val="24"/>
          <w:szCs w:val="24"/>
        </w:rPr>
        <w:t xml:space="preserve">h </w:t>
      </w:r>
      <w:r w:rsidR="003B59AA">
        <w:rPr>
          <w:rFonts w:ascii="Book Antiqua" w:eastAsia="Book Antiqua" w:hAnsi="Book Antiqua" w:cs="Book Antiqua"/>
          <w:b/>
          <w:spacing w:val="-5"/>
          <w:sz w:val="24"/>
          <w:szCs w:val="24"/>
        </w:rPr>
        <w:t>M</w:t>
      </w:r>
      <w:r w:rsidR="003B59AA">
        <w:rPr>
          <w:rFonts w:ascii="Book Antiqua" w:eastAsia="Book Antiqua" w:hAnsi="Book Antiqua" w:cs="Book Antiqua"/>
          <w:b/>
          <w:sz w:val="24"/>
          <w:szCs w:val="24"/>
        </w:rPr>
        <w:t>a</w:t>
      </w:r>
      <w:r w:rsidR="003B59AA">
        <w:rPr>
          <w:rFonts w:ascii="Book Antiqua" w:eastAsia="Book Antiqua" w:hAnsi="Book Antiqua" w:cs="Book Antiqua"/>
          <w:b/>
          <w:spacing w:val="-2"/>
          <w:sz w:val="24"/>
          <w:szCs w:val="24"/>
        </w:rPr>
        <w:t>r</w:t>
      </w:r>
      <w:r w:rsidR="003B59AA">
        <w:rPr>
          <w:rFonts w:ascii="Book Antiqua" w:eastAsia="Book Antiqua" w:hAnsi="Book Antiqua" w:cs="Book Antiqua"/>
          <w:b/>
          <w:spacing w:val="1"/>
          <w:sz w:val="24"/>
          <w:szCs w:val="24"/>
        </w:rPr>
        <w:t>g</w:t>
      </w:r>
      <w:r w:rsidR="003B59AA">
        <w:rPr>
          <w:rFonts w:ascii="Book Antiqua" w:eastAsia="Book Antiqua" w:hAnsi="Book Antiqua" w:cs="Book Antiqua"/>
          <w:b/>
          <w:sz w:val="24"/>
          <w:szCs w:val="24"/>
        </w:rPr>
        <w:t>a</w:t>
      </w:r>
      <w:r w:rsidR="003B59AA">
        <w:rPr>
          <w:rFonts w:ascii="Book Antiqua" w:eastAsia="Book Antiqua" w:hAnsi="Book Antiqua" w:cs="Book Antiqua"/>
          <w:b/>
          <w:spacing w:val="-3"/>
          <w:sz w:val="24"/>
          <w:szCs w:val="24"/>
        </w:rPr>
        <w:t xml:space="preserve"> </w:t>
      </w:r>
      <w:r w:rsidR="003B59AA">
        <w:rPr>
          <w:rFonts w:ascii="Book Antiqua" w:eastAsia="Book Antiqua" w:hAnsi="Book Antiqua" w:cs="Book Antiqua"/>
          <w:b/>
          <w:spacing w:val="2"/>
          <w:sz w:val="24"/>
          <w:szCs w:val="24"/>
        </w:rPr>
        <w:t>S</w:t>
      </w:r>
      <w:r w:rsidR="003B59AA">
        <w:rPr>
          <w:rFonts w:ascii="Book Antiqua" w:eastAsia="Book Antiqua" w:hAnsi="Book Antiqua" w:cs="Book Antiqua"/>
          <w:b/>
          <w:sz w:val="24"/>
          <w:szCs w:val="24"/>
        </w:rPr>
        <w:t>a</w:t>
      </w:r>
      <w:r w:rsidR="003B59AA">
        <w:rPr>
          <w:rFonts w:ascii="Book Antiqua" w:eastAsia="Book Antiqua" w:hAnsi="Book Antiqua" w:cs="Book Antiqua"/>
          <w:b/>
          <w:spacing w:val="-7"/>
          <w:sz w:val="24"/>
          <w:szCs w:val="24"/>
        </w:rPr>
        <w:t>r</w:t>
      </w:r>
      <w:r w:rsidR="003B59AA">
        <w:rPr>
          <w:rFonts w:ascii="Book Antiqua" w:eastAsia="Book Antiqua" w:hAnsi="Book Antiqua" w:cs="Book Antiqua"/>
          <w:b/>
          <w:sz w:val="24"/>
          <w:szCs w:val="24"/>
        </w:rPr>
        <w:t>i</w:t>
      </w:r>
      <w:r w:rsidR="003B59AA">
        <w:rPr>
          <w:rFonts w:ascii="Book Antiqua" w:eastAsia="Book Antiqua" w:hAnsi="Book Antiqua" w:cs="Book Antiqua"/>
          <w:b/>
          <w:spacing w:val="-1"/>
          <w:sz w:val="24"/>
          <w:szCs w:val="24"/>
        </w:rPr>
        <w:t xml:space="preserve"> </w:t>
      </w:r>
      <w:r w:rsidR="003B59AA">
        <w:rPr>
          <w:rFonts w:ascii="Book Antiqua" w:eastAsia="Book Antiqua" w:hAnsi="Book Antiqua" w:cs="Book Antiqua"/>
          <w:b/>
          <w:sz w:val="24"/>
          <w:szCs w:val="24"/>
        </w:rPr>
        <w:t>Keca</w:t>
      </w:r>
      <w:r w:rsidR="003B59AA">
        <w:rPr>
          <w:rFonts w:ascii="Book Antiqua" w:eastAsia="Book Antiqua" w:hAnsi="Book Antiqua" w:cs="Book Antiqua"/>
          <w:b/>
          <w:spacing w:val="-7"/>
          <w:sz w:val="24"/>
          <w:szCs w:val="24"/>
        </w:rPr>
        <w:t>m</w:t>
      </w:r>
      <w:r w:rsidR="003B59AA">
        <w:rPr>
          <w:rFonts w:ascii="Book Antiqua" w:eastAsia="Book Antiqua" w:hAnsi="Book Antiqua" w:cs="Book Antiqua"/>
          <w:b/>
          <w:sz w:val="24"/>
          <w:szCs w:val="24"/>
        </w:rPr>
        <w:t>a</w:t>
      </w:r>
      <w:r w:rsidR="003B59AA">
        <w:rPr>
          <w:rFonts w:ascii="Book Antiqua" w:eastAsia="Book Antiqua" w:hAnsi="Book Antiqua" w:cs="Book Antiqua"/>
          <w:b/>
          <w:spacing w:val="1"/>
          <w:sz w:val="24"/>
          <w:szCs w:val="24"/>
        </w:rPr>
        <w:t>t</w:t>
      </w:r>
      <w:r w:rsidR="003B59AA">
        <w:rPr>
          <w:rFonts w:ascii="Book Antiqua" w:eastAsia="Book Antiqua" w:hAnsi="Book Antiqua" w:cs="Book Antiqua"/>
          <w:b/>
          <w:spacing w:val="-5"/>
          <w:sz w:val="24"/>
          <w:szCs w:val="24"/>
        </w:rPr>
        <w:t>a</w:t>
      </w:r>
      <w:r w:rsidR="003B59AA">
        <w:rPr>
          <w:rFonts w:ascii="Book Antiqua" w:eastAsia="Book Antiqua" w:hAnsi="Book Antiqua" w:cs="Book Antiqua"/>
          <w:b/>
          <w:sz w:val="24"/>
          <w:szCs w:val="24"/>
        </w:rPr>
        <w:t>n</w:t>
      </w:r>
      <w:r w:rsidR="003B59AA">
        <w:rPr>
          <w:rFonts w:ascii="Book Antiqua" w:eastAsia="Book Antiqua" w:hAnsi="Book Antiqua" w:cs="Book Antiqua"/>
          <w:b/>
          <w:spacing w:val="4"/>
          <w:sz w:val="24"/>
          <w:szCs w:val="24"/>
        </w:rPr>
        <w:t xml:space="preserve"> </w:t>
      </w:r>
      <w:r w:rsidR="003B59AA">
        <w:rPr>
          <w:rFonts w:ascii="Book Antiqua" w:eastAsia="Book Antiqua" w:hAnsi="Book Antiqua" w:cs="Book Antiqua"/>
          <w:b/>
          <w:spacing w:val="-2"/>
          <w:sz w:val="24"/>
          <w:szCs w:val="24"/>
        </w:rPr>
        <w:t>B</w:t>
      </w:r>
      <w:r w:rsidR="003B59AA">
        <w:rPr>
          <w:rFonts w:ascii="Book Antiqua" w:eastAsia="Book Antiqua" w:hAnsi="Book Antiqua" w:cs="Book Antiqua"/>
          <w:b/>
          <w:spacing w:val="-5"/>
          <w:sz w:val="24"/>
          <w:szCs w:val="24"/>
        </w:rPr>
        <w:t>a</w:t>
      </w:r>
      <w:r w:rsidR="003B59AA">
        <w:rPr>
          <w:rFonts w:ascii="Book Antiqua" w:eastAsia="Book Antiqua" w:hAnsi="Book Antiqua" w:cs="Book Antiqua"/>
          <w:b/>
          <w:spacing w:val="-3"/>
          <w:sz w:val="24"/>
          <w:szCs w:val="24"/>
        </w:rPr>
        <w:t>t</w:t>
      </w:r>
      <w:r w:rsidR="003B59AA">
        <w:rPr>
          <w:rFonts w:ascii="Book Antiqua" w:eastAsia="Book Antiqua" w:hAnsi="Book Antiqua" w:cs="Book Antiqua"/>
          <w:b/>
          <w:sz w:val="24"/>
          <w:szCs w:val="24"/>
        </w:rPr>
        <w:t xml:space="preserve">u </w:t>
      </w:r>
      <w:r w:rsidR="003B59AA">
        <w:rPr>
          <w:rFonts w:ascii="Book Antiqua" w:eastAsia="Book Antiqua" w:hAnsi="Book Antiqua" w:cs="Book Antiqua"/>
          <w:b/>
          <w:spacing w:val="-3"/>
          <w:sz w:val="24"/>
          <w:szCs w:val="24"/>
        </w:rPr>
        <w:t>P</w:t>
      </w:r>
      <w:r w:rsidR="003B59AA">
        <w:rPr>
          <w:rFonts w:ascii="Book Antiqua" w:eastAsia="Book Antiqua" w:hAnsi="Book Antiqua" w:cs="Book Antiqua"/>
          <w:b/>
          <w:spacing w:val="2"/>
          <w:sz w:val="24"/>
          <w:szCs w:val="24"/>
        </w:rPr>
        <w:t>u</w:t>
      </w:r>
      <w:r w:rsidR="003B59AA">
        <w:rPr>
          <w:rFonts w:ascii="Book Antiqua" w:eastAsia="Book Antiqua" w:hAnsi="Book Antiqua" w:cs="Book Antiqua"/>
          <w:b/>
          <w:spacing w:val="-3"/>
          <w:sz w:val="24"/>
          <w:szCs w:val="24"/>
        </w:rPr>
        <w:t>ti</w:t>
      </w:r>
      <w:r w:rsidR="003B59AA">
        <w:rPr>
          <w:rFonts w:ascii="Book Antiqua" w:eastAsia="Book Antiqua" w:hAnsi="Book Antiqua" w:cs="Book Antiqua"/>
          <w:b/>
          <w:sz w:val="24"/>
          <w:szCs w:val="24"/>
        </w:rPr>
        <w:t>h Ka</w:t>
      </w:r>
      <w:r w:rsidR="003B59AA">
        <w:rPr>
          <w:rFonts w:ascii="Book Antiqua" w:eastAsia="Book Antiqua" w:hAnsi="Book Antiqua" w:cs="Book Antiqua"/>
          <w:b/>
          <w:spacing w:val="-2"/>
          <w:sz w:val="24"/>
          <w:szCs w:val="24"/>
        </w:rPr>
        <w:t>b</w:t>
      </w:r>
      <w:r w:rsidR="003B59AA">
        <w:rPr>
          <w:rFonts w:ascii="Book Antiqua" w:eastAsia="Book Antiqua" w:hAnsi="Book Antiqua" w:cs="Book Antiqua"/>
          <w:b/>
          <w:spacing w:val="-3"/>
          <w:sz w:val="24"/>
          <w:szCs w:val="24"/>
        </w:rPr>
        <w:t>u</w:t>
      </w:r>
      <w:r w:rsidR="003B59AA">
        <w:rPr>
          <w:rFonts w:ascii="Book Antiqua" w:eastAsia="Book Antiqua" w:hAnsi="Book Antiqua" w:cs="Book Antiqua"/>
          <w:b/>
          <w:spacing w:val="2"/>
          <w:sz w:val="24"/>
          <w:szCs w:val="24"/>
        </w:rPr>
        <w:t>p</w:t>
      </w:r>
      <w:r w:rsidR="003B59AA">
        <w:rPr>
          <w:rFonts w:ascii="Book Antiqua" w:eastAsia="Book Antiqua" w:hAnsi="Book Antiqua" w:cs="Book Antiqua"/>
          <w:b/>
          <w:spacing w:val="-5"/>
          <w:sz w:val="24"/>
          <w:szCs w:val="24"/>
        </w:rPr>
        <w:t>a</w:t>
      </w:r>
      <w:r w:rsidR="003B59AA">
        <w:rPr>
          <w:rFonts w:ascii="Book Antiqua" w:eastAsia="Book Antiqua" w:hAnsi="Book Antiqua" w:cs="Book Antiqua"/>
          <w:b/>
          <w:spacing w:val="1"/>
          <w:sz w:val="24"/>
          <w:szCs w:val="24"/>
        </w:rPr>
        <w:t>t</w:t>
      </w:r>
      <w:r w:rsidR="003B59AA">
        <w:rPr>
          <w:rFonts w:ascii="Book Antiqua" w:eastAsia="Book Antiqua" w:hAnsi="Book Antiqua" w:cs="Book Antiqua"/>
          <w:b/>
          <w:sz w:val="24"/>
          <w:szCs w:val="24"/>
        </w:rPr>
        <w:t xml:space="preserve">en </w:t>
      </w:r>
      <w:r w:rsidR="003B59AA">
        <w:rPr>
          <w:rFonts w:ascii="Book Antiqua" w:eastAsia="Book Antiqua" w:hAnsi="Book Antiqua" w:cs="Book Antiqua"/>
          <w:b/>
          <w:spacing w:val="-2"/>
          <w:sz w:val="24"/>
          <w:szCs w:val="24"/>
        </w:rPr>
        <w:t>T</w:t>
      </w:r>
      <w:r w:rsidR="003B59AA">
        <w:rPr>
          <w:rFonts w:ascii="Book Antiqua" w:eastAsia="Book Antiqua" w:hAnsi="Book Antiqua" w:cs="Book Antiqua"/>
          <w:b/>
          <w:spacing w:val="2"/>
          <w:sz w:val="24"/>
          <w:szCs w:val="24"/>
        </w:rPr>
        <w:t>u</w:t>
      </w:r>
      <w:r w:rsidR="003B59AA">
        <w:rPr>
          <w:rFonts w:ascii="Book Antiqua" w:eastAsia="Book Antiqua" w:hAnsi="Book Antiqua" w:cs="Book Antiqua"/>
          <w:b/>
          <w:spacing w:val="1"/>
          <w:sz w:val="24"/>
          <w:szCs w:val="24"/>
        </w:rPr>
        <w:t>l</w:t>
      </w:r>
      <w:r w:rsidR="003B59AA">
        <w:rPr>
          <w:rFonts w:ascii="Book Antiqua" w:eastAsia="Book Antiqua" w:hAnsi="Book Antiqua" w:cs="Book Antiqua"/>
          <w:b/>
          <w:spacing w:val="-5"/>
          <w:sz w:val="24"/>
          <w:szCs w:val="24"/>
        </w:rPr>
        <w:t>a</w:t>
      </w:r>
      <w:r w:rsidR="003B59AA">
        <w:rPr>
          <w:rFonts w:ascii="Book Antiqua" w:eastAsia="Book Antiqua" w:hAnsi="Book Antiqua" w:cs="Book Antiqua"/>
          <w:b/>
          <w:spacing w:val="2"/>
          <w:sz w:val="24"/>
          <w:szCs w:val="24"/>
        </w:rPr>
        <w:t>n</w:t>
      </w:r>
      <w:r w:rsidR="003B59AA">
        <w:rPr>
          <w:rFonts w:ascii="Book Antiqua" w:eastAsia="Book Antiqua" w:hAnsi="Book Antiqua" w:cs="Book Antiqua"/>
          <w:b/>
          <w:sz w:val="24"/>
          <w:szCs w:val="24"/>
        </w:rPr>
        <w:t>g</w:t>
      </w:r>
      <w:r w:rsidR="003B59AA">
        <w:rPr>
          <w:rFonts w:ascii="Book Antiqua" w:eastAsia="Book Antiqua" w:hAnsi="Book Antiqua" w:cs="Book Antiqua"/>
          <w:b/>
          <w:spacing w:val="-2"/>
          <w:sz w:val="24"/>
          <w:szCs w:val="24"/>
        </w:rPr>
        <w:t xml:space="preserve"> B</w:t>
      </w:r>
      <w:r w:rsidR="003B59AA">
        <w:rPr>
          <w:rFonts w:ascii="Book Antiqua" w:eastAsia="Book Antiqua" w:hAnsi="Book Antiqua" w:cs="Book Antiqua"/>
          <w:b/>
          <w:spacing w:val="-5"/>
          <w:sz w:val="24"/>
          <w:szCs w:val="24"/>
        </w:rPr>
        <w:t>a</w:t>
      </w:r>
      <w:r w:rsidR="003B59AA">
        <w:rPr>
          <w:rFonts w:ascii="Book Antiqua" w:eastAsia="Book Antiqua" w:hAnsi="Book Antiqua" w:cs="Book Antiqua"/>
          <w:b/>
          <w:spacing w:val="1"/>
          <w:sz w:val="24"/>
          <w:szCs w:val="24"/>
        </w:rPr>
        <w:t>w</w:t>
      </w:r>
      <w:r w:rsidR="003B59AA">
        <w:rPr>
          <w:rFonts w:ascii="Book Antiqua" w:eastAsia="Book Antiqua" w:hAnsi="Book Antiqua" w:cs="Book Antiqua"/>
          <w:b/>
          <w:spacing w:val="-5"/>
          <w:sz w:val="24"/>
          <w:szCs w:val="24"/>
        </w:rPr>
        <w:t>a</w:t>
      </w:r>
      <w:r w:rsidR="003B59AA">
        <w:rPr>
          <w:rFonts w:ascii="Book Antiqua" w:eastAsia="Book Antiqua" w:hAnsi="Book Antiqua" w:cs="Book Antiqua"/>
          <w:b/>
          <w:spacing w:val="2"/>
          <w:sz w:val="24"/>
          <w:szCs w:val="24"/>
        </w:rPr>
        <w:t>n</w:t>
      </w:r>
      <w:r w:rsidR="003B59AA">
        <w:rPr>
          <w:rFonts w:ascii="Book Antiqua" w:eastAsia="Book Antiqua" w:hAnsi="Book Antiqua" w:cs="Book Antiqua"/>
          <w:b/>
          <w:sz w:val="24"/>
          <w:szCs w:val="24"/>
        </w:rPr>
        <w:t>g</w:t>
      </w:r>
      <w:r w:rsidR="003B59AA">
        <w:rPr>
          <w:rFonts w:ascii="Book Antiqua" w:eastAsia="Book Antiqua" w:hAnsi="Book Antiqua" w:cs="Book Antiqua"/>
          <w:b/>
          <w:spacing w:val="-2"/>
          <w:sz w:val="24"/>
          <w:szCs w:val="24"/>
        </w:rPr>
        <w:t xml:space="preserve"> B</w:t>
      </w:r>
      <w:r w:rsidR="003B59AA">
        <w:rPr>
          <w:rFonts w:ascii="Book Antiqua" w:eastAsia="Book Antiqua" w:hAnsi="Book Antiqua" w:cs="Book Antiqua"/>
          <w:b/>
          <w:sz w:val="24"/>
          <w:szCs w:val="24"/>
        </w:rPr>
        <w:t>a</w:t>
      </w:r>
      <w:r w:rsidR="003B59AA">
        <w:rPr>
          <w:rFonts w:ascii="Book Antiqua" w:eastAsia="Book Antiqua" w:hAnsi="Book Antiqua" w:cs="Book Antiqua"/>
          <w:b/>
          <w:spacing w:val="-2"/>
          <w:sz w:val="24"/>
          <w:szCs w:val="24"/>
        </w:rPr>
        <w:t>r</w:t>
      </w:r>
      <w:r w:rsidR="003B59AA">
        <w:rPr>
          <w:rFonts w:ascii="Book Antiqua" w:eastAsia="Book Antiqua" w:hAnsi="Book Antiqua" w:cs="Book Antiqua"/>
          <w:b/>
          <w:sz w:val="24"/>
          <w:szCs w:val="24"/>
        </w:rPr>
        <w:t>at</w:t>
      </w:r>
    </w:p>
    <w:p w:rsidR="00BB2AC8" w:rsidRDefault="00C36640">
      <w:pPr>
        <w:spacing w:line="380" w:lineRule="exact"/>
        <w:ind w:left="993" w:right="925"/>
        <w:jc w:val="center"/>
        <w:rPr>
          <w:rFonts w:ascii="Book Antiqua" w:eastAsia="Book Antiqua" w:hAnsi="Book Antiqua" w:cs="Book Antiqua"/>
          <w:sz w:val="24"/>
          <w:szCs w:val="24"/>
        </w:rPr>
      </w:pPr>
      <w:r>
        <w:pict>
          <v:group id="_x0000_s1055" style="position:absolute;left:0;text-align:left;margin-left:432.35pt;margin-top:14.3pt;width:50.3pt;height:.6pt;z-index:-251659776;mso-position-horizontal-relative:page" coordorigin="8647,286" coordsize="1006,12">
            <v:shape id="_x0000_s1057" style="position:absolute;left:8653;top:292;width:10;height:0" coordorigin="8653,292" coordsize="10,0" path="m8653,292r10,e" filled="f" strokeweight=".58pt">
              <v:path arrowok="t"/>
            </v:shape>
            <v:shape id="_x0000_s1056" style="position:absolute;left:8663;top:292;width:984;height:0" coordorigin="8663,292" coordsize="984,0" path="m8663,292r984,e" filled="f" strokeweight=".58pt">
              <v:path arrowok="t"/>
            </v:shape>
            <w10:wrap anchorx="page"/>
          </v:group>
        </w:pict>
      </w:r>
      <w:r w:rsidR="003B59AA">
        <w:rPr>
          <w:rFonts w:ascii="Book Antiqua" w:eastAsia="Book Antiqua" w:hAnsi="Book Antiqua" w:cs="Book Antiqua"/>
          <w:spacing w:val="2"/>
          <w:position w:val="-7"/>
          <w:sz w:val="24"/>
          <w:szCs w:val="24"/>
        </w:rPr>
        <w:t>N</w:t>
      </w:r>
      <w:r w:rsidR="003B59AA">
        <w:rPr>
          <w:rFonts w:ascii="Book Antiqua" w:eastAsia="Book Antiqua" w:hAnsi="Book Antiqua" w:cs="Book Antiqua"/>
          <w:position w:val="-7"/>
          <w:sz w:val="24"/>
          <w:szCs w:val="24"/>
        </w:rPr>
        <w:t xml:space="preserve">o                    </w:t>
      </w:r>
      <w:r w:rsidR="003B59AA">
        <w:rPr>
          <w:rFonts w:ascii="Book Antiqua" w:eastAsia="Book Antiqua" w:hAnsi="Book Antiqua" w:cs="Book Antiqua"/>
          <w:spacing w:val="7"/>
          <w:position w:val="-7"/>
          <w:sz w:val="24"/>
          <w:szCs w:val="24"/>
        </w:rPr>
        <w:t xml:space="preserve"> </w:t>
      </w:r>
      <w:r w:rsidR="003B59AA">
        <w:rPr>
          <w:rFonts w:ascii="Book Antiqua" w:eastAsia="Book Antiqua" w:hAnsi="Book Antiqua" w:cs="Book Antiqua"/>
          <w:spacing w:val="-1"/>
          <w:position w:val="-7"/>
          <w:sz w:val="24"/>
          <w:szCs w:val="24"/>
        </w:rPr>
        <w:t>Kom</w:t>
      </w:r>
      <w:r w:rsidR="003B59AA">
        <w:rPr>
          <w:rFonts w:ascii="Book Antiqua" w:eastAsia="Book Antiqua" w:hAnsi="Book Antiqua" w:cs="Book Antiqua"/>
          <w:position w:val="-7"/>
          <w:sz w:val="24"/>
          <w:szCs w:val="24"/>
        </w:rPr>
        <w:t>p</w:t>
      </w:r>
      <w:r w:rsidR="003B59AA">
        <w:rPr>
          <w:rFonts w:ascii="Book Antiqua" w:eastAsia="Book Antiqua" w:hAnsi="Book Antiqua" w:cs="Book Antiqua"/>
          <w:spacing w:val="-2"/>
          <w:position w:val="-7"/>
          <w:sz w:val="24"/>
          <w:szCs w:val="24"/>
        </w:rPr>
        <w:t>o</w:t>
      </w:r>
      <w:r w:rsidR="003B59AA">
        <w:rPr>
          <w:rFonts w:ascii="Book Antiqua" w:eastAsia="Book Antiqua" w:hAnsi="Book Antiqua" w:cs="Book Antiqua"/>
          <w:position w:val="-7"/>
          <w:sz w:val="24"/>
          <w:szCs w:val="24"/>
        </w:rPr>
        <w:t>nen</w:t>
      </w:r>
      <w:r w:rsidR="003B59AA">
        <w:rPr>
          <w:rFonts w:ascii="Book Antiqua" w:eastAsia="Book Antiqua" w:hAnsi="Book Antiqua" w:cs="Book Antiqua"/>
          <w:spacing w:val="2"/>
          <w:position w:val="-7"/>
          <w:sz w:val="24"/>
          <w:szCs w:val="24"/>
        </w:rPr>
        <w:t xml:space="preserve"> </w:t>
      </w:r>
      <w:r w:rsidR="003B59AA">
        <w:rPr>
          <w:rFonts w:ascii="Book Antiqua" w:eastAsia="Book Antiqua" w:hAnsi="Book Antiqua" w:cs="Book Antiqua"/>
          <w:spacing w:val="-1"/>
          <w:position w:val="-7"/>
          <w:sz w:val="24"/>
          <w:szCs w:val="24"/>
        </w:rPr>
        <w:t>R</w:t>
      </w:r>
      <w:r w:rsidR="003B59AA">
        <w:rPr>
          <w:rFonts w:ascii="Book Antiqua" w:eastAsia="Book Antiqua" w:hAnsi="Book Antiqua" w:cs="Book Antiqua"/>
          <w:position w:val="-7"/>
          <w:sz w:val="24"/>
          <w:szCs w:val="24"/>
        </w:rPr>
        <w:t>en</w:t>
      </w:r>
      <w:r w:rsidR="003B59AA">
        <w:rPr>
          <w:rFonts w:ascii="Book Antiqua" w:eastAsia="Book Antiqua" w:hAnsi="Book Antiqua" w:cs="Book Antiqua"/>
          <w:spacing w:val="-1"/>
          <w:position w:val="-7"/>
          <w:sz w:val="24"/>
          <w:szCs w:val="24"/>
        </w:rPr>
        <w:t>st</w:t>
      </w:r>
      <w:r w:rsidR="003B59AA">
        <w:rPr>
          <w:rFonts w:ascii="Book Antiqua" w:eastAsia="Book Antiqua" w:hAnsi="Book Antiqua" w:cs="Book Antiqua"/>
          <w:spacing w:val="1"/>
          <w:position w:val="-7"/>
          <w:sz w:val="24"/>
          <w:szCs w:val="24"/>
        </w:rPr>
        <w:t>r</w:t>
      </w:r>
      <w:r w:rsidR="003B59AA">
        <w:rPr>
          <w:rFonts w:ascii="Book Antiqua" w:eastAsia="Book Antiqua" w:hAnsi="Book Antiqua" w:cs="Book Antiqua"/>
          <w:position w:val="-7"/>
          <w:sz w:val="24"/>
          <w:szCs w:val="24"/>
        </w:rPr>
        <w:t xml:space="preserve">a                     </w:t>
      </w:r>
      <w:r w:rsidR="003B59AA">
        <w:rPr>
          <w:rFonts w:ascii="Book Antiqua" w:eastAsia="Book Antiqua" w:hAnsi="Book Antiqua" w:cs="Book Antiqua"/>
          <w:position w:val="8"/>
          <w:sz w:val="24"/>
          <w:szCs w:val="24"/>
          <w:u w:val="single" w:color="000000"/>
        </w:rPr>
        <w:t xml:space="preserve">        </w:t>
      </w:r>
      <w:r w:rsidR="003B59AA">
        <w:rPr>
          <w:rFonts w:ascii="Book Antiqua" w:eastAsia="Book Antiqua" w:hAnsi="Book Antiqua" w:cs="Book Antiqua"/>
          <w:spacing w:val="53"/>
          <w:position w:val="8"/>
          <w:sz w:val="24"/>
          <w:szCs w:val="24"/>
          <w:u w:val="single" w:color="000000"/>
        </w:rPr>
        <w:t xml:space="preserve"> </w:t>
      </w:r>
      <w:r w:rsidR="003B59AA">
        <w:rPr>
          <w:rFonts w:ascii="Book Antiqua" w:eastAsia="Book Antiqua" w:hAnsi="Book Antiqua" w:cs="Book Antiqua"/>
          <w:spacing w:val="-1"/>
          <w:position w:val="8"/>
          <w:sz w:val="24"/>
          <w:szCs w:val="24"/>
          <w:u w:val="single" w:color="000000"/>
        </w:rPr>
        <w:t>K</w:t>
      </w:r>
      <w:r w:rsidR="003B59AA">
        <w:rPr>
          <w:rFonts w:ascii="Book Antiqua" w:eastAsia="Book Antiqua" w:hAnsi="Book Antiqua" w:cs="Book Antiqua"/>
          <w:position w:val="8"/>
          <w:sz w:val="24"/>
          <w:szCs w:val="24"/>
          <w:u w:val="single" w:color="000000"/>
        </w:rPr>
        <w:t>e</w:t>
      </w:r>
      <w:r w:rsidR="003B59AA">
        <w:rPr>
          <w:rFonts w:ascii="Book Antiqua" w:eastAsia="Book Antiqua" w:hAnsi="Book Antiqua" w:cs="Book Antiqua"/>
          <w:spacing w:val="-1"/>
          <w:position w:val="8"/>
          <w:sz w:val="24"/>
          <w:szCs w:val="24"/>
          <w:u w:val="single" w:color="000000"/>
        </w:rPr>
        <w:t>t</w:t>
      </w:r>
      <w:r w:rsidR="003B59AA">
        <w:rPr>
          <w:rFonts w:ascii="Book Antiqua" w:eastAsia="Book Antiqua" w:hAnsi="Book Antiqua" w:cs="Book Antiqua"/>
          <w:position w:val="8"/>
          <w:sz w:val="24"/>
          <w:szCs w:val="24"/>
          <w:u w:val="single" w:color="000000"/>
        </w:rPr>
        <w:t>e</w:t>
      </w:r>
      <w:r w:rsidR="003B59AA">
        <w:rPr>
          <w:rFonts w:ascii="Book Antiqua" w:eastAsia="Book Antiqua" w:hAnsi="Book Antiqua" w:cs="Book Antiqua"/>
          <w:spacing w:val="1"/>
          <w:position w:val="8"/>
          <w:sz w:val="24"/>
          <w:szCs w:val="24"/>
          <w:u w:val="single" w:color="000000"/>
        </w:rPr>
        <w:t>r</w:t>
      </w:r>
      <w:r w:rsidR="003B59AA">
        <w:rPr>
          <w:rFonts w:ascii="Book Antiqua" w:eastAsia="Book Antiqua" w:hAnsi="Book Antiqua" w:cs="Book Antiqua"/>
          <w:position w:val="8"/>
          <w:sz w:val="24"/>
          <w:szCs w:val="24"/>
        </w:rPr>
        <w:t>an</w:t>
      </w:r>
      <w:r w:rsidR="003B59AA">
        <w:rPr>
          <w:rFonts w:ascii="Book Antiqua" w:eastAsia="Book Antiqua" w:hAnsi="Book Antiqua" w:cs="Book Antiqua"/>
          <w:spacing w:val="1"/>
          <w:position w:val="8"/>
          <w:sz w:val="24"/>
          <w:szCs w:val="24"/>
        </w:rPr>
        <w:t>g</w:t>
      </w:r>
      <w:r w:rsidR="003B59AA">
        <w:rPr>
          <w:rFonts w:ascii="Book Antiqua" w:eastAsia="Book Antiqua" w:hAnsi="Book Antiqua" w:cs="Book Antiqua"/>
          <w:position w:val="8"/>
          <w:sz w:val="24"/>
          <w:szCs w:val="24"/>
        </w:rPr>
        <w:t>an</w:t>
      </w:r>
    </w:p>
    <w:p w:rsidR="00BB2AC8" w:rsidRDefault="00C36640">
      <w:pPr>
        <w:spacing w:line="180" w:lineRule="exact"/>
        <w:ind w:left="1374" w:right="698"/>
        <w:jc w:val="center"/>
        <w:rPr>
          <w:rFonts w:ascii="Book Antiqua" w:eastAsia="Book Antiqua" w:hAnsi="Book Antiqua" w:cs="Book Antiqua"/>
          <w:sz w:val="24"/>
          <w:szCs w:val="24"/>
        </w:rPr>
      </w:pPr>
      <w:r>
        <w:pict>
          <v:group id="_x0000_s1053" style="position:absolute;left:0;text-align:left;margin-left:113.55pt;margin-top:9.85pt;width:35.55pt;height:0;z-index:-251658752;mso-position-horizontal-relative:page" coordorigin="2271,197" coordsize="711,0">
            <v:shape id="_x0000_s1054" style="position:absolute;left:2271;top:197;width:711;height:0" coordorigin="2271,197" coordsize="711,0" path="m2271,197r711,e" filled="f" strokeweight=".58pt">
              <v:path arrowok="t"/>
            </v:shape>
            <w10:wrap anchorx="page"/>
          </v:group>
        </w:pict>
      </w:r>
      <w:r w:rsidR="003B59AA">
        <w:rPr>
          <w:rFonts w:ascii="Book Antiqua" w:eastAsia="Book Antiqua" w:hAnsi="Book Antiqua" w:cs="Book Antiqua"/>
          <w:position w:val="3"/>
          <w:sz w:val="24"/>
          <w:szCs w:val="24"/>
          <w:u w:val="single" w:color="000000"/>
        </w:rPr>
        <w:t xml:space="preserve">                                                                          </w:t>
      </w:r>
      <w:r w:rsidR="003B59AA">
        <w:rPr>
          <w:rFonts w:ascii="Book Antiqua" w:eastAsia="Book Antiqua" w:hAnsi="Book Antiqua" w:cs="Book Antiqua"/>
          <w:spacing w:val="28"/>
          <w:position w:val="3"/>
          <w:sz w:val="24"/>
          <w:szCs w:val="24"/>
          <w:u w:val="single" w:color="000000"/>
        </w:rPr>
        <w:t xml:space="preserve"> </w:t>
      </w:r>
      <w:r w:rsidR="003B59AA">
        <w:rPr>
          <w:rFonts w:ascii="Book Antiqua" w:eastAsia="Book Antiqua" w:hAnsi="Book Antiqua" w:cs="Book Antiqua"/>
          <w:position w:val="3"/>
          <w:sz w:val="24"/>
          <w:szCs w:val="24"/>
          <w:u w:val="single" w:color="000000"/>
        </w:rPr>
        <w:t xml:space="preserve">    </w:t>
      </w:r>
      <w:r w:rsidR="003B59AA">
        <w:rPr>
          <w:rFonts w:ascii="Book Antiqua" w:eastAsia="Book Antiqua" w:hAnsi="Book Antiqua" w:cs="Book Antiqua"/>
          <w:spacing w:val="8"/>
          <w:position w:val="3"/>
          <w:sz w:val="24"/>
          <w:szCs w:val="24"/>
          <w:u w:val="single" w:color="000000"/>
        </w:rPr>
        <w:t xml:space="preserve"> </w:t>
      </w:r>
      <w:r w:rsidR="003B59AA">
        <w:rPr>
          <w:rFonts w:ascii="Book Antiqua" w:eastAsia="Book Antiqua" w:hAnsi="Book Antiqua" w:cs="Book Antiqua"/>
          <w:position w:val="3"/>
          <w:sz w:val="24"/>
          <w:szCs w:val="24"/>
          <w:u w:val="single" w:color="000000"/>
        </w:rPr>
        <w:t>A</w:t>
      </w:r>
      <w:r w:rsidR="003B59AA">
        <w:rPr>
          <w:rFonts w:ascii="Book Antiqua" w:eastAsia="Book Antiqua" w:hAnsi="Book Antiqua" w:cs="Book Antiqua"/>
          <w:spacing w:val="2"/>
          <w:position w:val="3"/>
          <w:sz w:val="24"/>
          <w:szCs w:val="24"/>
          <w:u w:val="single" w:color="000000"/>
        </w:rPr>
        <w:t>d</w:t>
      </w:r>
      <w:r w:rsidR="003B59AA">
        <w:rPr>
          <w:rFonts w:ascii="Book Antiqua" w:eastAsia="Book Antiqua" w:hAnsi="Book Antiqua" w:cs="Book Antiqua"/>
          <w:position w:val="3"/>
          <w:sz w:val="24"/>
          <w:szCs w:val="24"/>
          <w:u w:val="single" w:color="000000"/>
        </w:rPr>
        <w:t xml:space="preserve">a          </w:t>
      </w:r>
      <w:r w:rsidR="003B59AA">
        <w:rPr>
          <w:rFonts w:ascii="Book Antiqua" w:eastAsia="Book Antiqua" w:hAnsi="Book Antiqua" w:cs="Book Antiqua"/>
          <w:spacing w:val="12"/>
          <w:position w:val="3"/>
          <w:sz w:val="24"/>
          <w:szCs w:val="24"/>
          <w:u w:val="single" w:color="000000"/>
        </w:rPr>
        <w:t xml:space="preserve"> </w:t>
      </w:r>
      <w:r w:rsidR="003B59AA">
        <w:rPr>
          <w:rFonts w:ascii="Book Antiqua" w:eastAsia="Book Antiqua" w:hAnsi="Book Antiqua" w:cs="Book Antiqua"/>
          <w:spacing w:val="1"/>
          <w:position w:val="3"/>
          <w:sz w:val="24"/>
          <w:szCs w:val="24"/>
          <w:u w:val="single" w:color="000000"/>
        </w:rPr>
        <w:t>T</w:t>
      </w:r>
      <w:r w:rsidR="003B59AA">
        <w:rPr>
          <w:rFonts w:ascii="Book Antiqua" w:eastAsia="Book Antiqua" w:hAnsi="Book Antiqua" w:cs="Book Antiqua"/>
          <w:spacing w:val="2"/>
          <w:position w:val="3"/>
          <w:sz w:val="24"/>
          <w:szCs w:val="24"/>
          <w:u w:val="single" w:color="000000"/>
        </w:rPr>
        <w:t>i</w:t>
      </w:r>
      <w:r w:rsidR="003B59AA">
        <w:rPr>
          <w:rFonts w:ascii="Book Antiqua" w:eastAsia="Book Antiqua" w:hAnsi="Book Antiqua" w:cs="Book Antiqua"/>
          <w:spacing w:val="3"/>
          <w:position w:val="3"/>
          <w:sz w:val="24"/>
          <w:szCs w:val="24"/>
          <w:u w:val="single" w:color="000000"/>
        </w:rPr>
        <w:t>d</w:t>
      </w:r>
      <w:r w:rsidR="003B59AA">
        <w:rPr>
          <w:rFonts w:ascii="Book Antiqua" w:eastAsia="Book Antiqua" w:hAnsi="Book Antiqua" w:cs="Book Antiqua"/>
          <w:spacing w:val="-5"/>
          <w:position w:val="3"/>
          <w:sz w:val="24"/>
          <w:szCs w:val="24"/>
          <w:u w:val="single" w:color="000000"/>
        </w:rPr>
        <w:t>a</w:t>
      </w:r>
      <w:r w:rsidR="003B59AA">
        <w:rPr>
          <w:rFonts w:ascii="Book Antiqua" w:eastAsia="Book Antiqua" w:hAnsi="Book Antiqua" w:cs="Book Antiqua"/>
          <w:position w:val="3"/>
          <w:sz w:val="24"/>
          <w:szCs w:val="24"/>
          <w:u w:val="single" w:color="000000"/>
        </w:rPr>
        <w:t>k</w:t>
      </w:r>
    </w:p>
    <w:p w:rsidR="00BB2AC8" w:rsidRDefault="00BB2AC8">
      <w:pPr>
        <w:spacing w:line="0" w:lineRule="atLeast"/>
        <w:rPr>
          <w:sz w:val="1"/>
          <w:szCs w:val="1"/>
        </w:rPr>
      </w:pPr>
    </w:p>
    <w:tbl>
      <w:tblPr>
        <w:tblW w:w="0" w:type="auto"/>
        <w:tblInd w:w="96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4"/>
        <w:gridCol w:w="4528"/>
        <w:gridCol w:w="648"/>
        <w:gridCol w:w="486"/>
        <w:gridCol w:w="494"/>
      </w:tblGrid>
      <w:tr w:rsidR="00BB2AC8">
        <w:trPr>
          <w:trHeight w:hRule="exact" w:val="286"/>
        </w:trPr>
        <w:tc>
          <w:tcPr>
            <w:tcW w:w="44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BB2AC8" w:rsidRDefault="003B59AA">
            <w:pPr>
              <w:spacing w:line="260" w:lineRule="exact"/>
              <w:ind w:left="40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position w:val="1"/>
                <w:sz w:val="24"/>
                <w:szCs w:val="24"/>
              </w:rPr>
              <w:t>1</w:t>
            </w:r>
          </w:p>
        </w:tc>
        <w:tc>
          <w:tcPr>
            <w:tcW w:w="4528" w:type="dxa"/>
            <w:tcBorders>
              <w:top w:val="nil"/>
              <w:left w:val="nil"/>
              <w:bottom w:val="nil"/>
              <w:right w:val="nil"/>
            </w:tcBorders>
          </w:tcPr>
          <w:p w:rsidR="00BB2AC8" w:rsidRDefault="003B59AA">
            <w:pPr>
              <w:spacing w:line="260" w:lineRule="exact"/>
              <w:ind w:left="134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position w:val="1"/>
                <w:sz w:val="24"/>
                <w:szCs w:val="24"/>
              </w:rPr>
              <w:t>V</w:t>
            </w:r>
            <w:r>
              <w:rPr>
                <w:rFonts w:ascii="Book Antiqua" w:eastAsia="Book Antiqua" w:hAnsi="Book Antiqua" w:cs="Book Antiqua"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Book Antiqua" w:eastAsia="Book Antiqua" w:hAnsi="Book Antiqua" w:cs="Book Antiqua"/>
                <w:spacing w:val="-1"/>
                <w:position w:val="1"/>
                <w:sz w:val="24"/>
                <w:szCs w:val="24"/>
              </w:rPr>
              <w:t>s</w:t>
            </w:r>
            <w:r>
              <w:rPr>
                <w:rFonts w:ascii="Book Antiqua" w:eastAsia="Book Antiqua" w:hAnsi="Book Antiqua" w:cs="Book Antiqua"/>
                <w:position w:val="1"/>
                <w:sz w:val="24"/>
                <w:szCs w:val="24"/>
              </w:rPr>
              <w:t xml:space="preserve">i </w:t>
            </w:r>
            <w:r>
              <w:rPr>
                <w:rFonts w:ascii="Book Antiqua" w:eastAsia="Book Antiqua" w:hAnsi="Book Antiqua" w:cs="Book Antiqua"/>
                <w:spacing w:val="3"/>
                <w:position w:val="1"/>
                <w:sz w:val="24"/>
                <w:szCs w:val="24"/>
              </w:rPr>
              <w:t>d</w:t>
            </w:r>
            <w:r>
              <w:rPr>
                <w:rFonts w:ascii="Book Antiqua" w:eastAsia="Book Antiqua" w:hAnsi="Book Antiqua" w:cs="Book Antiqua"/>
                <w:position w:val="1"/>
                <w:sz w:val="24"/>
                <w:szCs w:val="24"/>
              </w:rPr>
              <w:t>an</w:t>
            </w:r>
            <w:r>
              <w:rPr>
                <w:rFonts w:ascii="Book Antiqua" w:eastAsia="Book Antiqua" w:hAnsi="Book Antiqua" w:cs="Book Antiqua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Book Antiqua" w:eastAsia="Book Antiqua" w:hAnsi="Book Antiqua" w:cs="Book Antiqua"/>
                <w:spacing w:val="-1"/>
                <w:position w:val="1"/>
                <w:sz w:val="24"/>
                <w:szCs w:val="24"/>
              </w:rPr>
              <w:t>M</w:t>
            </w:r>
            <w:r>
              <w:rPr>
                <w:rFonts w:ascii="Book Antiqua" w:eastAsia="Book Antiqua" w:hAnsi="Book Antiqua" w:cs="Book Antiqua"/>
                <w:spacing w:val="2"/>
                <w:position w:val="1"/>
                <w:sz w:val="24"/>
                <w:szCs w:val="24"/>
              </w:rPr>
              <w:t>i</w:t>
            </w:r>
            <w:r>
              <w:rPr>
                <w:rFonts w:ascii="Book Antiqua" w:eastAsia="Book Antiqua" w:hAnsi="Book Antiqua" w:cs="Book Antiqua"/>
                <w:spacing w:val="-6"/>
                <w:position w:val="1"/>
                <w:sz w:val="24"/>
                <w:szCs w:val="24"/>
              </w:rPr>
              <w:t>s</w:t>
            </w:r>
            <w:r>
              <w:rPr>
                <w:rFonts w:ascii="Book Antiqua" w:eastAsia="Book Antiqua" w:hAnsi="Book Antiqua" w:cs="Book Antiqua"/>
                <w:position w:val="1"/>
                <w:sz w:val="24"/>
                <w:szCs w:val="24"/>
              </w:rPr>
              <w:t>i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BB2AC8" w:rsidRDefault="003B59AA">
            <w:pPr>
              <w:spacing w:line="260" w:lineRule="exact"/>
              <w:ind w:right="40"/>
              <w:jc w:val="right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position w:val="1"/>
                <w:sz w:val="24"/>
                <w:szCs w:val="24"/>
              </w:rPr>
              <w:t>√</w:t>
            </w:r>
          </w:p>
        </w:tc>
        <w:tc>
          <w:tcPr>
            <w:tcW w:w="980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BB2AC8" w:rsidRDefault="00BB2AC8"/>
        </w:tc>
      </w:tr>
      <w:tr w:rsidR="00BB2AC8">
        <w:trPr>
          <w:trHeight w:hRule="exact" w:val="281"/>
        </w:trPr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</w:tcPr>
          <w:p w:rsidR="00BB2AC8" w:rsidRDefault="003B59AA">
            <w:pPr>
              <w:spacing w:line="260" w:lineRule="exact"/>
              <w:ind w:left="40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position w:val="1"/>
                <w:sz w:val="24"/>
                <w:szCs w:val="24"/>
              </w:rPr>
              <w:t>2</w:t>
            </w:r>
          </w:p>
        </w:tc>
        <w:tc>
          <w:tcPr>
            <w:tcW w:w="4528" w:type="dxa"/>
            <w:tcBorders>
              <w:top w:val="nil"/>
              <w:left w:val="nil"/>
              <w:bottom w:val="nil"/>
              <w:right w:val="nil"/>
            </w:tcBorders>
          </w:tcPr>
          <w:p w:rsidR="00BB2AC8" w:rsidRDefault="003B59AA">
            <w:pPr>
              <w:spacing w:line="260" w:lineRule="exact"/>
              <w:ind w:left="134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position w:val="1"/>
                <w:sz w:val="24"/>
                <w:szCs w:val="24"/>
              </w:rPr>
              <w:t>Ana</w:t>
            </w:r>
            <w:r>
              <w:rPr>
                <w:rFonts w:ascii="Book Antiqua" w:eastAsia="Book Antiqua" w:hAnsi="Book Antiqua" w:cs="Book Antiqua"/>
                <w:spacing w:val="2"/>
                <w:position w:val="1"/>
                <w:sz w:val="24"/>
                <w:szCs w:val="24"/>
              </w:rPr>
              <w:t>li</w:t>
            </w:r>
            <w:r>
              <w:rPr>
                <w:rFonts w:ascii="Book Antiqua" w:eastAsia="Book Antiqua" w:hAnsi="Book Antiqua" w:cs="Book Antiqua"/>
                <w:spacing w:val="-1"/>
                <w:position w:val="1"/>
                <w:sz w:val="24"/>
                <w:szCs w:val="24"/>
              </w:rPr>
              <w:t>s</w:t>
            </w:r>
            <w:r>
              <w:rPr>
                <w:rFonts w:ascii="Book Antiqua" w:eastAsia="Book Antiqua" w:hAnsi="Book Antiqua" w:cs="Book Antiqua"/>
                <w:spacing w:val="2"/>
                <w:position w:val="1"/>
                <w:sz w:val="24"/>
                <w:szCs w:val="24"/>
              </w:rPr>
              <w:t>i</w:t>
            </w:r>
            <w:r>
              <w:rPr>
                <w:rFonts w:ascii="Book Antiqua" w:eastAsia="Book Antiqua" w:hAnsi="Book Antiqua" w:cs="Book Antiqua"/>
                <w:position w:val="1"/>
                <w:sz w:val="24"/>
                <w:szCs w:val="24"/>
              </w:rPr>
              <w:t>s</w:t>
            </w:r>
            <w:r>
              <w:rPr>
                <w:rFonts w:ascii="Book Antiqua" w:eastAsia="Book Antiqua" w:hAnsi="Book Antiqua" w:cs="Book Antiqua"/>
                <w:spacing w:val="-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Book Antiqua" w:eastAsia="Book Antiqua" w:hAnsi="Book Antiqua" w:cs="Book Antiqua"/>
                <w:spacing w:val="-3"/>
                <w:position w:val="1"/>
                <w:sz w:val="24"/>
                <w:szCs w:val="24"/>
              </w:rPr>
              <w:t>l</w:t>
            </w:r>
            <w:r>
              <w:rPr>
                <w:rFonts w:ascii="Book Antiqua" w:eastAsia="Book Antiqua" w:hAnsi="Book Antiqua" w:cs="Book Antiqua"/>
                <w:spacing w:val="2"/>
                <w:position w:val="1"/>
                <w:sz w:val="24"/>
                <w:szCs w:val="24"/>
              </w:rPr>
              <w:t>i</w:t>
            </w:r>
            <w:r>
              <w:rPr>
                <w:rFonts w:ascii="Book Antiqua" w:eastAsia="Book Antiqua" w:hAnsi="Book Antiqua" w:cs="Book Antiqua"/>
                <w:spacing w:val="1"/>
                <w:position w:val="1"/>
                <w:sz w:val="24"/>
                <w:szCs w:val="24"/>
              </w:rPr>
              <w:t>ngk</w:t>
            </w:r>
            <w:r>
              <w:rPr>
                <w:rFonts w:ascii="Book Antiqua" w:eastAsia="Book Antiqua" w:hAnsi="Book Antiqua" w:cs="Book Antiqua"/>
                <w:position w:val="1"/>
                <w:sz w:val="24"/>
                <w:szCs w:val="24"/>
              </w:rPr>
              <w:t>u</w:t>
            </w:r>
            <w:r>
              <w:rPr>
                <w:rFonts w:ascii="Book Antiqua" w:eastAsia="Book Antiqua" w:hAnsi="Book Antiqua" w:cs="Book Antiqua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Book Antiqua" w:eastAsia="Book Antiqua" w:hAnsi="Book Antiqua" w:cs="Book Antiqua"/>
                <w:spacing w:val="1"/>
                <w:position w:val="1"/>
                <w:sz w:val="24"/>
                <w:szCs w:val="24"/>
              </w:rPr>
              <w:t>g</w:t>
            </w:r>
            <w:r>
              <w:rPr>
                <w:rFonts w:ascii="Book Antiqua" w:eastAsia="Book Antiqua" w:hAnsi="Book Antiqua" w:cs="Book Antiqua"/>
                <w:position w:val="1"/>
                <w:sz w:val="24"/>
                <w:szCs w:val="24"/>
              </w:rPr>
              <w:t>an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BB2AC8" w:rsidRDefault="003B59AA">
            <w:pPr>
              <w:spacing w:line="260" w:lineRule="exact"/>
              <w:ind w:right="40"/>
              <w:jc w:val="right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position w:val="1"/>
                <w:sz w:val="24"/>
                <w:szCs w:val="24"/>
              </w:rPr>
              <w:t>√</w:t>
            </w:r>
          </w:p>
        </w:tc>
        <w:tc>
          <w:tcPr>
            <w:tcW w:w="980" w:type="dxa"/>
            <w:gridSpan w:val="2"/>
            <w:vMerge/>
            <w:tcBorders>
              <w:left w:val="nil"/>
              <w:right w:val="nil"/>
            </w:tcBorders>
          </w:tcPr>
          <w:p w:rsidR="00BB2AC8" w:rsidRDefault="00BB2AC8"/>
        </w:tc>
      </w:tr>
      <w:tr w:rsidR="00BB2AC8">
        <w:trPr>
          <w:trHeight w:hRule="exact" w:val="286"/>
        </w:trPr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</w:tcPr>
          <w:p w:rsidR="00BB2AC8" w:rsidRDefault="003B59AA">
            <w:pPr>
              <w:spacing w:line="260" w:lineRule="exact"/>
              <w:ind w:left="40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position w:val="1"/>
                <w:sz w:val="24"/>
                <w:szCs w:val="24"/>
              </w:rPr>
              <w:t>3</w:t>
            </w:r>
          </w:p>
        </w:tc>
        <w:tc>
          <w:tcPr>
            <w:tcW w:w="4528" w:type="dxa"/>
            <w:tcBorders>
              <w:top w:val="nil"/>
              <w:left w:val="nil"/>
              <w:bottom w:val="nil"/>
              <w:right w:val="nil"/>
            </w:tcBorders>
          </w:tcPr>
          <w:p w:rsidR="00BB2AC8" w:rsidRDefault="003B59AA">
            <w:pPr>
              <w:spacing w:line="260" w:lineRule="exact"/>
              <w:ind w:left="134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pacing w:val="-1"/>
                <w:position w:val="1"/>
                <w:sz w:val="24"/>
                <w:szCs w:val="24"/>
              </w:rPr>
              <w:t>P</w:t>
            </w:r>
            <w:r>
              <w:rPr>
                <w:rFonts w:ascii="Book Antiqua" w:eastAsia="Book Antiqua" w:hAnsi="Book Antiqua" w:cs="Book Antiqua"/>
                <w:spacing w:val="1"/>
                <w:position w:val="1"/>
                <w:sz w:val="24"/>
                <w:szCs w:val="24"/>
              </w:rPr>
              <w:t>r</w:t>
            </w:r>
            <w:r>
              <w:rPr>
                <w:rFonts w:ascii="Book Antiqua" w:eastAsia="Book Antiqua" w:hAnsi="Book Antiqua" w:cs="Book Antiqua"/>
                <w:spacing w:val="-1"/>
                <w:position w:val="1"/>
                <w:sz w:val="24"/>
                <w:szCs w:val="24"/>
              </w:rPr>
              <w:t>o</w:t>
            </w:r>
            <w:r>
              <w:rPr>
                <w:rFonts w:ascii="Book Antiqua" w:eastAsia="Book Antiqua" w:hAnsi="Book Antiqua" w:cs="Book Antiqua"/>
                <w:spacing w:val="1"/>
                <w:position w:val="1"/>
                <w:sz w:val="24"/>
                <w:szCs w:val="24"/>
              </w:rPr>
              <w:t>gr</w:t>
            </w:r>
            <w:r>
              <w:rPr>
                <w:rFonts w:ascii="Book Antiqua" w:eastAsia="Book Antiqua" w:hAnsi="Book Antiqua" w:cs="Book Antiqua"/>
                <w:position w:val="1"/>
                <w:sz w:val="24"/>
                <w:szCs w:val="24"/>
              </w:rPr>
              <w:t>am</w:t>
            </w:r>
            <w:r>
              <w:rPr>
                <w:rFonts w:ascii="Book Antiqua" w:eastAsia="Book Antiqua" w:hAnsi="Book Antiqua" w:cs="Book Antiqua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Book Antiqua" w:eastAsia="Book Antiqua" w:hAnsi="Book Antiqua" w:cs="Book Antiqua"/>
                <w:spacing w:val="2"/>
                <w:position w:val="1"/>
                <w:sz w:val="24"/>
                <w:szCs w:val="24"/>
              </w:rPr>
              <w:t>k</w:t>
            </w:r>
            <w:r>
              <w:rPr>
                <w:rFonts w:ascii="Book Antiqua" w:eastAsia="Book Antiqua" w:hAnsi="Book Antiqua" w:cs="Book Antiqua"/>
                <w:spacing w:val="-5"/>
                <w:position w:val="1"/>
                <w:sz w:val="24"/>
                <w:szCs w:val="24"/>
              </w:rPr>
              <w:t>e</w:t>
            </w:r>
            <w:r>
              <w:rPr>
                <w:rFonts w:ascii="Book Antiqua" w:eastAsia="Book Antiqua" w:hAnsi="Book Antiqua" w:cs="Book Antiqua"/>
                <w:spacing w:val="1"/>
                <w:position w:val="1"/>
                <w:sz w:val="24"/>
                <w:szCs w:val="24"/>
              </w:rPr>
              <w:t>rj</w:t>
            </w:r>
            <w:r>
              <w:rPr>
                <w:rFonts w:ascii="Book Antiqua" w:eastAsia="Book Antiqua" w:hAnsi="Book Antiqua" w:cs="Book Antiqua"/>
                <w:position w:val="1"/>
                <w:sz w:val="24"/>
                <w:szCs w:val="24"/>
              </w:rPr>
              <w:t>a</w:t>
            </w:r>
            <w:r>
              <w:rPr>
                <w:rFonts w:ascii="Book Antiqua" w:eastAsia="Book Antiqua" w:hAnsi="Book Antiqua" w:cs="Book Antiqua"/>
                <w:spacing w:val="-1"/>
                <w:position w:val="1"/>
                <w:sz w:val="24"/>
                <w:szCs w:val="24"/>
              </w:rPr>
              <w:t>/</w:t>
            </w:r>
            <w:r>
              <w:rPr>
                <w:rFonts w:ascii="Book Antiqua" w:eastAsia="Book Antiqua" w:hAnsi="Book Antiqua" w:cs="Book Antiqua"/>
                <w:spacing w:val="1"/>
                <w:position w:val="1"/>
                <w:sz w:val="24"/>
                <w:szCs w:val="24"/>
              </w:rPr>
              <w:t>k</w:t>
            </w:r>
            <w:r>
              <w:rPr>
                <w:rFonts w:ascii="Book Antiqua" w:eastAsia="Book Antiqua" w:hAnsi="Book Antiqua" w:cs="Book Antiqua"/>
                <w:spacing w:val="-5"/>
                <w:position w:val="1"/>
                <w:sz w:val="24"/>
                <w:szCs w:val="24"/>
              </w:rPr>
              <w:t>e</w:t>
            </w:r>
            <w:r>
              <w:rPr>
                <w:rFonts w:ascii="Book Antiqua" w:eastAsia="Book Antiqua" w:hAnsi="Book Antiqua" w:cs="Book Antiqua"/>
                <w:spacing w:val="-4"/>
                <w:position w:val="1"/>
                <w:sz w:val="24"/>
                <w:szCs w:val="24"/>
              </w:rPr>
              <w:t>g</w:t>
            </w:r>
            <w:r>
              <w:rPr>
                <w:rFonts w:ascii="Book Antiqua" w:eastAsia="Book Antiqua" w:hAnsi="Book Antiqua" w:cs="Book Antiqua"/>
                <w:spacing w:val="7"/>
                <w:position w:val="1"/>
                <w:sz w:val="24"/>
                <w:szCs w:val="24"/>
              </w:rPr>
              <w:t>i</w:t>
            </w:r>
            <w:r>
              <w:rPr>
                <w:rFonts w:ascii="Book Antiqua" w:eastAsia="Book Antiqua" w:hAnsi="Book Antiqua" w:cs="Book Antiqua"/>
                <w:position w:val="1"/>
                <w:sz w:val="24"/>
                <w:szCs w:val="24"/>
              </w:rPr>
              <w:t>a</w:t>
            </w:r>
            <w:r>
              <w:rPr>
                <w:rFonts w:ascii="Book Antiqua" w:eastAsia="Book Antiqua" w:hAnsi="Book Antiqua" w:cs="Book Antiqua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Book Antiqua" w:eastAsia="Book Antiqua" w:hAnsi="Book Antiqua" w:cs="Book Antiqua"/>
                <w:position w:val="1"/>
                <w:sz w:val="24"/>
                <w:szCs w:val="24"/>
              </w:rPr>
              <w:t>an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BB2AC8" w:rsidRDefault="003B59AA">
            <w:pPr>
              <w:spacing w:line="260" w:lineRule="exact"/>
              <w:ind w:right="40"/>
              <w:jc w:val="right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position w:val="1"/>
                <w:sz w:val="24"/>
                <w:szCs w:val="24"/>
              </w:rPr>
              <w:t>√</w:t>
            </w:r>
          </w:p>
        </w:tc>
        <w:tc>
          <w:tcPr>
            <w:tcW w:w="980" w:type="dxa"/>
            <w:gridSpan w:val="2"/>
            <w:vMerge/>
            <w:tcBorders>
              <w:left w:val="nil"/>
              <w:right w:val="nil"/>
            </w:tcBorders>
          </w:tcPr>
          <w:p w:rsidR="00BB2AC8" w:rsidRDefault="00BB2AC8"/>
        </w:tc>
      </w:tr>
      <w:tr w:rsidR="00BB2AC8">
        <w:trPr>
          <w:trHeight w:hRule="exact" w:val="286"/>
        </w:trPr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</w:tcPr>
          <w:p w:rsidR="00BB2AC8" w:rsidRDefault="003B59AA">
            <w:pPr>
              <w:spacing w:line="260" w:lineRule="exact"/>
              <w:ind w:left="40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position w:val="1"/>
                <w:sz w:val="24"/>
                <w:szCs w:val="24"/>
              </w:rPr>
              <w:t>4</w:t>
            </w:r>
          </w:p>
        </w:tc>
        <w:tc>
          <w:tcPr>
            <w:tcW w:w="4528" w:type="dxa"/>
            <w:tcBorders>
              <w:top w:val="nil"/>
              <w:left w:val="nil"/>
              <w:bottom w:val="nil"/>
              <w:right w:val="nil"/>
            </w:tcBorders>
          </w:tcPr>
          <w:p w:rsidR="00BB2AC8" w:rsidRDefault="003B59AA">
            <w:pPr>
              <w:spacing w:line="260" w:lineRule="exact"/>
              <w:ind w:left="134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pacing w:val="-1"/>
                <w:position w:val="1"/>
                <w:sz w:val="24"/>
                <w:szCs w:val="24"/>
              </w:rPr>
              <w:t>S</w:t>
            </w:r>
            <w:r>
              <w:rPr>
                <w:rFonts w:ascii="Book Antiqua" w:eastAsia="Book Antiqua" w:hAnsi="Book Antiqua" w:cs="Book Antiqua"/>
                <w:position w:val="1"/>
                <w:sz w:val="24"/>
                <w:szCs w:val="24"/>
              </w:rPr>
              <w:t>a</w:t>
            </w:r>
            <w:r>
              <w:rPr>
                <w:rFonts w:ascii="Book Antiqua" w:eastAsia="Book Antiqua" w:hAnsi="Book Antiqua" w:cs="Book Antiqua"/>
                <w:spacing w:val="-1"/>
                <w:position w:val="1"/>
                <w:sz w:val="24"/>
                <w:szCs w:val="24"/>
              </w:rPr>
              <w:t>s</w:t>
            </w:r>
            <w:r>
              <w:rPr>
                <w:rFonts w:ascii="Book Antiqua" w:eastAsia="Book Antiqua" w:hAnsi="Book Antiqua" w:cs="Book Antiqua"/>
                <w:position w:val="1"/>
                <w:sz w:val="24"/>
                <w:szCs w:val="24"/>
              </w:rPr>
              <w:t>a</w:t>
            </w:r>
            <w:r>
              <w:rPr>
                <w:rFonts w:ascii="Book Antiqua" w:eastAsia="Book Antiqua" w:hAnsi="Book Antiqua" w:cs="Book Antiqua"/>
                <w:spacing w:val="1"/>
                <w:position w:val="1"/>
                <w:sz w:val="24"/>
                <w:szCs w:val="24"/>
              </w:rPr>
              <w:t>r</w:t>
            </w:r>
            <w:r>
              <w:rPr>
                <w:rFonts w:ascii="Book Antiqua" w:eastAsia="Book Antiqua" w:hAnsi="Book Antiqua" w:cs="Book Antiqua"/>
                <w:position w:val="1"/>
                <w:sz w:val="24"/>
                <w:szCs w:val="24"/>
              </w:rPr>
              <w:t>an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BB2AC8" w:rsidRDefault="003B59AA">
            <w:pPr>
              <w:spacing w:line="260" w:lineRule="exact"/>
              <w:ind w:right="40"/>
              <w:jc w:val="right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position w:val="1"/>
                <w:sz w:val="24"/>
                <w:szCs w:val="24"/>
              </w:rPr>
              <w:t>√</w:t>
            </w:r>
          </w:p>
        </w:tc>
        <w:tc>
          <w:tcPr>
            <w:tcW w:w="980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BB2AC8" w:rsidRDefault="00BB2AC8"/>
        </w:tc>
      </w:tr>
      <w:tr w:rsidR="00BB2AC8">
        <w:trPr>
          <w:trHeight w:hRule="exact" w:val="286"/>
        </w:trPr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</w:tcPr>
          <w:p w:rsidR="00BB2AC8" w:rsidRDefault="003B59AA">
            <w:pPr>
              <w:spacing w:line="260" w:lineRule="exact"/>
              <w:ind w:left="40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position w:val="1"/>
                <w:sz w:val="24"/>
                <w:szCs w:val="24"/>
              </w:rPr>
              <w:t>5</w:t>
            </w:r>
          </w:p>
        </w:tc>
        <w:tc>
          <w:tcPr>
            <w:tcW w:w="4528" w:type="dxa"/>
            <w:tcBorders>
              <w:top w:val="nil"/>
              <w:left w:val="nil"/>
              <w:bottom w:val="nil"/>
              <w:right w:val="nil"/>
            </w:tcBorders>
          </w:tcPr>
          <w:p w:rsidR="00BB2AC8" w:rsidRDefault="003B59AA">
            <w:pPr>
              <w:spacing w:line="260" w:lineRule="exact"/>
              <w:ind w:left="134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pacing w:val="2"/>
                <w:position w:val="1"/>
                <w:sz w:val="24"/>
                <w:szCs w:val="24"/>
              </w:rPr>
              <w:t>T</w:t>
            </w:r>
            <w:r>
              <w:rPr>
                <w:rFonts w:ascii="Book Antiqua" w:eastAsia="Book Antiqua" w:hAnsi="Book Antiqua" w:cs="Book Antiqua"/>
                <w:position w:val="1"/>
                <w:sz w:val="24"/>
                <w:szCs w:val="24"/>
              </w:rPr>
              <w:t>ahapan</w:t>
            </w:r>
            <w:r>
              <w:rPr>
                <w:rFonts w:ascii="Book Antiqua" w:eastAsia="Book Antiqua" w:hAnsi="Book Antiqua" w:cs="Book Antiqua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Book Antiqua" w:eastAsia="Book Antiqua" w:hAnsi="Book Antiqua" w:cs="Book Antiqua"/>
                <w:position w:val="1"/>
                <w:sz w:val="24"/>
                <w:szCs w:val="24"/>
              </w:rPr>
              <w:t>P</w:t>
            </w:r>
            <w:r>
              <w:rPr>
                <w:rFonts w:ascii="Book Antiqua" w:eastAsia="Book Antiqua" w:hAnsi="Book Antiqua" w:cs="Book Antiqua"/>
                <w:spacing w:val="1"/>
                <w:position w:val="1"/>
                <w:sz w:val="24"/>
                <w:szCs w:val="24"/>
              </w:rPr>
              <w:t>r</w:t>
            </w:r>
            <w:r>
              <w:rPr>
                <w:rFonts w:ascii="Book Antiqua" w:eastAsia="Book Antiqua" w:hAnsi="Book Antiqua" w:cs="Book Antiqua"/>
                <w:spacing w:val="-1"/>
                <w:position w:val="1"/>
                <w:sz w:val="24"/>
                <w:szCs w:val="24"/>
              </w:rPr>
              <w:t>o</w:t>
            </w:r>
            <w:r>
              <w:rPr>
                <w:rFonts w:ascii="Book Antiqua" w:eastAsia="Book Antiqua" w:hAnsi="Book Antiqua" w:cs="Book Antiqua"/>
                <w:spacing w:val="1"/>
                <w:position w:val="1"/>
                <w:sz w:val="24"/>
                <w:szCs w:val="24"/>
              </w:rPr>
              <w:t>gr</w:t>
            </w:r>
            <w:r>
              <w:rPr>
                <w:rFonts w:ascii="Book Antiqua" w:eastAsia="Book Antiqua" w:hAnsi="Book Antiqua" w:cs="Book Antiqua"/>
                <w:position w:val="1"/>
                <w:sz w:val="24"/>
                <w:szCs w:val="24"/>
              </w:rPr>
              <w:t>am</w:t>
            </w:r>
            <w:r>
              <w:rPr>
                <w:rFonts w:ascii="Book Antiqua" w:eastAsia="Book Antiqua" w:hAnsi="Book Antiqua" w:cs="Book Antiqua"/>
                <w:spacing w:val="-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Book Antiqua" w:eastAsia="Book Antiqua" w:hAnsi="Book Antiqua" w:cs="Book Antiqua"/>
                <w:spacing w:val="1"/>
                <w:position w:val="1"/>
                <w:sz w:val="24"/>
                <w:szCs w:val="24"/>
              </w:rPr>
              <w:t>k</w:t>
            </w:r>
            <w:r>
              <w:rPr>
                <w:rFonts w:ascii="Book Antiqua" w:eastAsia="Book Antiqua" w:hAnsi="Book Antiqua" w:cs="Book Antiqua"/>
                <w:spacing w:val="-5"/>
                <w:position w:val="1"/>
                <w:sz w:val="24"/>
                <w:szCs w:val="24"/>
              </w:rPr>
              <w:t>e</w:t>
            </w:r>
            <w:r>
              <w:rPr>
                <w:rFonts w:ascii="Book Antiqua" w:eastAsia="Book Antiqua" w:hAnsi="Book Antiqua" w:cs="Book Antiqua"/>
                <w:spacing w:val="2"/>
                <w:position w:val="1"/>
                <w:sz w:val="24"/>
                <w:szCs w:val="24"/>
              </w:rPr>
              <w:t>r</w:t>
            </w:r>
            <w:r>
              <w:rPr>
                <w:rFonts w:ascii="Book Antiqua" w:eastAsia="Book Antiqua" w:hAnsi="Book Antiqua" w:cs="Book Antiqua"/>
                <w:spacing w:val="1"/>
                <w:position w:val="1"/>
                <w:sz w:val="24"/>
                <w:szCs w:val="24"/>
              </w:rPr>
              <w:t>j</w:t>
            </w:r>
            <w:r>
              <w:rPr>
                <w:rFonts w:ascii="Book Antiqua" w:eastAsia="Book Antiqua" w:hAnsi="Book Antiqua" w:cs="Book Antiqua"/>
                <w:position w:val="1"/>
                <w:sz w:val="24"/>
                <w:szCs w:val="24"/>
              </w:rPr>
              <w:t>a</w:t>
            </w:r>
            <w:r>
              <w:rPr>
                <w:rFonts w:ascii="Book Antiqua" w:eastAsia="Book Antiqua" w:hAnsi="Book Antiqua" w:cs="Book Antiqua"/>
                <w:spacing w:val="-1"/>
                <w:position w:val="1"/>
                <w:sz w:val="24"/>
                <w:szCs w:val="24"/>
              </w:rPr>
              <w:t>/</w:t>
            </w:r>
            <w:r>
              <w:rPr>
                <w:rFonts w:ascii="Book Antiqua" w:eastAsia="Book Antiqua" w:hAnsi="Book Antiqua" w:cs="Book Antiqua"/>
                <w:spacing w:val="1"/>
                <w:position w:val="1"/>
                <w:sz w:val="24"/>
                <w:szCs w:val="24"/>
              </w:rPr>
              <w:t>k</w:t>
            </w:r>
            <w:r>
              <w:rPr>
                <w:rFonts w:ascii="Book Antiqua" w:eastAsia="Book Antiqua" w:hAnsi="Book Antiqua" w:cs="Book Antiqua"/>
                <w:position w:val="1"/>
                <w:sz w:val="24"/>
                <w:szCs w:val="24"/>
              </w:rPr>
              <w:t>e</w:t>
            </w:r>
            <w:r>
              <w:rPr>
                <w:rFonts w:ascii="Book Antiqua" w:eastAsia="Book Antiqua" w:hAnsi="Book Antiqua" w:cs="Book Antiqua"/>
                <w:spacing w:val="-4"/>
                <w:position w:val="1"/>
                <w:sz w:val="24"/>
                <w:szCs w:val="24"/>
              </w:rPr>
              <w:t>g</w:t>
            </w:r>
            <w:r>
              <w:rPr>
                <w:rFonts w:ascii="Book Antiqua" w:eastAsia="Book Antiqua" w:hAnsi="Book Antiqua" w:cs="Book Antiqua"/>
                <w:spacing w:val="7"/>
                <w:position w:val="1"/>
                <w:sz w:val="24"/>
                <w:szCs w:val="24"/>
              </w:rPr>
              <w:t>i</w:t>
            </w:r>
            <w:r>
              <w:rPr>
                <w:rFonts w:ascii="Book Antiqua" w:eastAsia="Book Antiqua" w:hAnsi="Book Antiqua" w:cs="Book Antiqua"/>
                <w:position w:val="1"/>
                <w:sz w:val="24"/>
                <w:szCs w:val="24"/>
              </w:rPr>
              <w:t>a</w:t>
            </w:r>
            <w:r>
              <w:rPr>
                <w:rFonts w:ascii="Book Antiqua" w:eastAsia="Book Antiqua" w:hAnsi="Book Antiqua" w:cs="Book Antiqua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Book Antiqua" w:eastAsia="Book Antiqua" w:hAnsi="Book Antiqua" w:cs="Book Antiqua"/>
                <w:position w:val="1"/>
                <w:sz w:val="24"/>
                <w:szCs w:val="24"/>
              </w:rPr>
              <w:t>an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BB2AC8" w:rsidRDefault="00BB2AC8"/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</w:tcPr>
          <w:p w:rsidR="00BB2AC8" w:rsidRDefault="00BB2AC8"/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:rsidR="00BB2AC8" w:rsidRDefault="003B59AA">
            <w:pPr>
              <w:spacing w:line="260" w:lineRule="exact"/>
              <w:ind w:left="322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position w:val="1"/>
                <w:sz w:val="24"/>
                <w:szCs w:val="24"/>
              </w:rPr>
              <w:t>√</w:t>
            </w:r>
          </w:p>
        </w:tc>
      </w:tr>
      <w:tr w:rsidR="00BB2AC8">
        <w:trPr>
          <w:trHeight w:hRule="exact" w:val="274"/>
        </w:trPr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</w:tcPr>
          <w:p w:rsidR="00BB2AC8" w:rsidRDefault="003B59AA">
            <w:pPr>
              <w:spacing w:line="260" w:lineRule="exact"/>
              <w:ind w:left="40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position w:val="1"/>
                <w:sz w:val="24"/>
                <w:szCs w:val="24"/>
              </w:rPr>
              <w:t>6</w:t>
            </w:r>
          </w:p>
        </w:tc>
        <w:tc>
          <w:tcPr>
            <w:tcW w:w="4528" w:type="dxa"/>
            <w:tcBorders>
              <w:top w:val="nil"/>
              <w:left w:val="nil"/>
              <w:bottom w:val="nil"/>
              <w:right w:val="nil"/>
            </w:tcBorders>
          </w:tcPr>
          <w:p w:rsidR="00BB2AC8" w:rsidRDefault="003B59AA">
            <w:pPr>
              <w:spacing w:line="260" w:lineRule="exact"/>
              <w:ind w:left="134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pacing w:val="2"/>
                <w:position w:val="1"/>
                <w:sz w:val="24"/>
                <w:szCs w:val="24"/>
              </w:rPr>
              <w:t>Bid</w:t>
            </w:r>
            <w:r>
              <w:rPr>
                <w:rFonts w:ascii="Book Antiqua" w:eastAsia="Book Antiqua" w:hAnsi="Book Antiqua" w:cs="Book Antiqua"/>
                <w:position w:val="1"/>
                <w:sz w:val="24"/>
                <w:szCs w:val="24"/>
              </w:rPr>
              <w:t>ang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BB2AC8" w:rsidRDefault="00BB2AC8"/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</w:tcPr>
          <w:p w:rsidR="00BB2AC8" w:rsidRDefault="00BB2AC8"/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:rsidR="00BB2AC8" w:rsidRDefault="00BB2AC8"/>
        </w:tc>
      </w:tr>
      <w:tr w:rsidR="00BB2AC8">
        <w:trPr>
          <w:trHeight w:hRule="exact" w:val="257"/>
        </w:trPr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</w:tcPr>
          <w:p w:rsidR="00BB2AC8" w:rsidRDefault="00BB2AC8"/>
        </w:tc>
        <w:tc>
          <w:tcPr>
            <w:tcW w:w="4528" w:type="dxa"/>
            <w:tcBorders>
              <w:top w:val="nil"/>
              <w:left w:val="nil"/>
              <w:bottom w:val="nil"/>
              <w:right w:val="nil"/>
            </w:tcBorders>
          </w:tcPr>
          <w:p w:rsidR="00BB2AC8" w:rsidRDefault="003B59AA">
            <w:pPr>
              <w:spacing w:line="240" w:lineRule="exact"/>
              <w:ind w:left="134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position w:val="1"/>
                <w:sz w:val="24"/>
                <w:szCs w:val="24"/>
              </w:rPr>
              <w:t xml:space="preserve">1.  </w:t>
            </w:r>
            <w:r>
              <w:rPr>
                <w:rFonts w:ascii="Book Antiqua" w:eastAsia="Book Antiqua" w:hAnsi="Book Antiqua" w:cs="Book Antiqua"/>
                <w:spacing w:val="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Book Antiqua" w:eastAsia="Book Antiqua" w:hAnsi="Book Antiqua" w:cs="Book Antiqua"/>
                <w:spacing w:val="-1"/>
                <w:position w:val="1"/>
                <w:sz w:val="24"/>
                <w:szCs w:val="24"/>
              </w:rPr>
              <w:t>K</w:t>
            </w:r>
            <w:r>
              <w:rPr>
                <w:rFonts w:ascii="Book Antiqua" w:eastAsia="Book Antiqua" w:hAnsi="Book Antiqua" w:cs="Book Antiqua"/>
                <w:position w:val="1"/>
                <w:sz w:val="24"/>
                <w:szCs w:val="24"/>
              </w:rPr>
              <w:t>e</w:t>
            </w:r>
            <w:r>
              <w:rPr>
                <w:rFonts w:ascii="Book Antiqua" w:eastAsia="Book Antiqua" w:hAnsi="Book Antiqua" w:cs="Book Antiqua"/>
                <w:spacing w:val="-1"/>
                <w:position w:val="1"/>
                <w:sz w:val="24"/>
                <w:szCs w:val="24"/>
              </w:rPr>
              <w:t>s</w:t>
            </w:r>
            <w:r>
              <w:rPr>
                <w:rFonts w:ascii="Book Antiqua" w:eastAsia="Book Antiqua" w:hAnsi="Book Antiqua" w:cs="Book Antiqua"/>
                <w:spacing w:val="2"/>
                <w:position w:val="1"/>
                <w:sz w:val="24"/>
                <w:szCs w:val="24"/>
              </w:rPr>
              <w:t>i</w:t>
            </w:r>
            <w:r>
              <w:rPr>
                <w:rFonts w:ascii="Book Antiqua" w:eastAsia="Book Antiqua" w:hAnsi="Book Antiqua" w:cs="Book Antiqua"/>
                <w:spacing w:val="-1"/>
                <w:position w:val="1"/>
                <w:sz w:val="24"/>
                <w:szCs w:val="24"/>
              </w:rPr>
              <w:t>s</w:t>
            </w:r>
            <w:r>
              <w:rPr>
                <w:rFonts w:ascii="Book Antiqua" w:eastAsia="Book Antiqua" w:hAnsi="Book Antiqua" w:cs="Book Antiqua"/>
                <w:spacing w:val="-3"/>
                <w:position w:val="1"/>
                <w:sz w:val="24"/>
                <w:szCs w:val="24"/>
              </w:rPr>
              <w:t>w</w:t>
            </w:r>
            <w:r>
              <w:rPr>
                <w:rFonts w:ascii="Book Antiqua" w:eastAsia="Book Antiqua" w:hAnsi="Book Antiqua" w:cs="Book Antiqua"/>
                <w:position w:val="1"/>
                <w:sz w:val="24"/>
                <w:szCs w:val="24"/>
              </w:rPr>
              <w:t>aan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BB2AC8" w:rsidRDefault="003B59AA">
            <w:pPr>
              <w:spacing w:line="240" w:lineRule="exact"/>
              <w:ind w:right="40"/>
              <w:jc w:val="right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position w:val="1"/>
                <w:sz w:val="24"/>
                <w:szCs w:val="24"/>
              </w:rPr>
              <w:t>√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</w:tcPr>
          <w:p w:rsidR="00BB2AC8" w:rsidRDefault="00BB2AC8"/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:rsidR="00BB2AC8" w:rsidRDefault="00BB2AC8"/>
        </w:tc>
      </w:tr>
      <w:tr w:rsidR="00BB2AC8">
        <w:trPr>
          <w:trHeight w:hRule="exact" w:val="519"/>
        </w:trPr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</w:tcPr>
          <w:p w:rsidR="00BB2AC8" w:rsidRDefault="00BB2AC8"/>
        </w:tc>
        <w:tc>
          <w:tcPr>
            <w:tcW w:w="4528" w:type="dxa"/>
            <w:tcBorders>
              <w:top w:val="nil"/>
              <w:left w:val="nil"/>
              <w:bottom w:val="nil"/>
              <w:right w:val="nil"/>
            </w:tcBorders>
          </w:tcPr>
          <w:p w:rsidR="00BB2AC8" w:rsidRDefault="003B59AA">
            <w:pPr>
              <w:spacing w:line="240" w:lineRule="exact"/>
              <w:ind w:left="134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position w:val="1"/>
                <w:sz w:val="24"/>
                <w:szCs w:val="24"/>
              </w:rPr>
              <w:t xml:space="preserve">2.  </w:t>
            </w:r>
            <w:r>
              <w:rPr>
                <w:rFonts w:ascii="Book Antiqua" w:eastAsia="Book Antiqua" w:hAnsi="Book Antiqua" w:cs="Book Antiqua"/>
                <w:spacing w:val="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Book Antiqua" w:eastAsia="Book Antiqua" w:hAnsi="Book Antiqua" w:cs="Book Antiqua"/>
                <w:spacing w:val="-1"/>
                <w:position w:val="1"/>
                <w:sz w:val="24"/>
                <w:szCs w:val="24"/>
              </w:rPr>
              <w:t>K</w:t>
            </w:r>
            <w:r>
              <w:rPr>
                <w:rFonts w:ascii="Book Antiqua" w:eastAsia="Book Antiqua" w:hAnsi="Book Antiqua" w:cs="Book Antiqua"/>
                <w:position w:val="1"/>
                <w:sz w:val="24"/>
                <w:szCs w:val="24"/>
              </w:rPr>
              <w:t>u</w:t>
            </w:r>
            <w:r>
              <w:rPr>
                <w:rFonts w:ascii="Book Antiqua" w:eastAsia="Book Antiqua" w:hAnsi="Book Antiqua" w:cs="Book Antiqua"/>
                <w:spacing w:val="1"/>
                <w:position w:val="1"/>
                <w:sz w:val="24"/>
                <w:szCs w:val="24"/>
              </w:rPr>
              <w:t>r</w:t>
            </w:r>
            <w:r>
              <w:rPr>
                <w:rFonts w:ascii="Book Antiqua" w:eastAsia="Book Antiqua" w:hAnsi="Book Antiqua" w:cs="Book Antiqua"/>
                <w:spacing w:val="-3"/>
                <w:position w:val="1"/>
                <w:sz w:val="24"/>
                <w:szCs w:val="24"/>
              </w:rPr>
              <w:t>i</w:t>
            </w:r>
            <w:r>
              <w:rPr>
                <w:rFonts w:ascii="Book Antiqua" w:eastAsia="Book Antiqua" w:hAnsi="Book Antiqua" w:cs="Book Antiqua"/>
                <w:spacing w:val="1"/>
                <w:position w:val="1"/>
                <w:sz w:val="24"/>
                <w:szCs w:val="24"/>
              </w:rPr>
              <w:t>k</w:t>
            </w:r>
            <w:r>
              <w:rPr>
                <w:rFonts w:ascii="Book Antiqua" w:eastAsia="Book Antiqua" w:hAnsi="Book Antiqua" w:cs="Book Antiqua"/>
                <w:position w:val="1"/>
                <w:sz w:val="24"/>
                <w:szCs w:val="24"/>
              </w:rPr>
              <w:t>u</w:t>
            </w:r>
            <w:r>
              <w:rPr>
                <w:rFonts w:ascii="Book Antiqua" w:eastAsia="Book Antiqua" w:hAnsi="Book Antiqua" w:cs="Book Antiqua"/>
                <w:spacing w:val="1"/>
                <w:position w:val="1"/>
                <w:sz w:val="24"/>
                <w:szCs w:val="24"/>
              </w:rPr>
              <w:t>l</w:t>
            </w:r>
            <w:r>
              <w:rPr>
                <w:rFonts w:ascii="Book Antiqua" w:eastAsia="Book Antiqua" w:hAnsi="Book Antiqua" w:cs="Book Antiqua"/>
                <w:position w:val="1"/>
                <w:sz w:val="24"/>
                <w:szCs w:val="24"/>
              </w:rPr>
              <w:t>um</w:t>
            </w:r>
          </w:p>
          <w:p w:rsidR="00BB2AC8" w:rsidRDefault="003B59AA">
            <w:pPr>
              <w:spacing w:line="240" w:lineRule="exact"/>
              <w:ind w:left="134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pacing w:val="-1"/>
                <w:position w:val="2"/>
                <w:sz w:val="24"/>
                <w:szCs w:val="24"/>
              </w:rPr>
              <w:t>K</w:t>
            </w:r>
            <w:r>
              <w:rPr>
                <w:rFonts w:ascii="Book Antiqua" w:eastAsia="Book Antiqua" w:hAnsi="Book Antiqua" w:cs="Book Antiqua"/>
                <w:position w:val="2"/>
                <w:sz w:val="24"/>
                <w:szCs w:val="24"/>
              </w:rPr>
              <w:t>e</w:t>
            </w:r>
            <w:r>
              <w:rPr>
                <w:rFonts w:ascii="Book Antiqua" w:eastAsia="Book Antiqua" w:hAnsi="Book Antiqua" w:cs="Book Antiqua"/>
                <w:spacing w:val="1"/>
                <w:position w:val="2"/>
                <w:sz w:val="24"/>
                <w:szCs w:val="24"/>
              </w:rPr>
              <w:t>g</w:t>
            </w:r>
            <w:r>
              <w:rPr>
                <w:rFonts w:ascii="Book Antiqua" w:eastAsia="Book Antiqua" w:hAnsi="Book Antiqua" w:cs="Book Antiqua"/>
                <w:spacing w:val="2"/>
                <w:position w:val="2"/>
                <w:sz w:val="24"/>
                <w:szCs w:val="24"/>
              </w:rPr>
              <w:t>i</w:t>
            </w:r>
            <w:r>
              <w:rPr>
                <w:rFonts w:ascii="Book Antiqua" w:eastAsia="Book Antiqua" w:hAnsi="Book Antiqua" w:cs="Book Antiqua"/>
                <w:position w:val="2"/>
                <w:sz w:val="24"/>
                <w:szCs w:val="24"/>
              </w:rPr>
              <w:t>a</w:t>
            </w:r>
            <w:r>
              <w:rPr>
                <w:rFonts w:ascii="Book Antiqua" w:eastAsia="Book Antiqua" w:hAnsi="Book Antiqua" w:cs="Book Antiqua"/>
                <w:spacing w:val="-1"/>
                <w:position w:val="2"/>
                <w:sz w:val="24"/>
                <w:szCs w:val="24"/>
              </w:rPr>
              <w:t>t</w:t>
            </w:r>
            <w:r>
              <w:rPr>
                <w:rFonts w:ascii="Book Antiqua" w:eastAsia="Book Antiqua" w:hAnsi="Book Antiqua" w:cs="Book Antiqua"/>
                <w:position w:val="2"/>
                <w:sz w:val="24"/>
                <w:szCs w:val="24"/>
              </w:rPr>
              <w:t>an</w:t>
            </w:r>
            <w:r>
              <w:rPr>
                <w:rFonts w:ascii="Book Antiqua" w:eastAsia="Book Antiqua" w:hAnsi="Book Antiqua" w:cs="Book Antiqua"/>
                <w:spacing w:val="3"/>
                <w:position w:val="2"/>
                <w:sz w:val="24"/>
                <w:szCs w:val="24"/>
              </w:rPr>
              <w:t xml:space="preserve"> </w:t>
            </w:r>
            <w:r>
              <w:rPr>
                <w:rFonts w:ascii="Book Antiqua" w:eastAsia="Book Antiqua" w:hAnsi="Book Antiqua" w:cs="Book Antiqua"/>
                <w:position w:val="2"/>
                <w:sz w:val="24"/>
                <w:szCs w:val="24"/>
              </w:rPr>
              <w:t>pe</w:t>
            </w:r>
            <w:r>
              <w:rPr>
                <w:rFonts w:ascii="Book Antiqua" w:eastAsia="Book Antiqua" w:hAnsi="Book Antiqua" w:cs="Book Antiqua"/>
                <w:spacing w:val="-6"/>
                <w:position w:val="2"/>
                <w:sz w:val="24"/>
                <w:szCs w:val="24"/>
              </w:rPr>
              <w:t>m</w:t>
            </w:r>
            <w:r>
              <w:rPr>
                <w:rFonts w:ascii="Book Antiqua" w:eastAsia="Book Antiqua" w:hAnsi="Book Antiqua" w:cs="Book Antiqua"/>
                <w:spacing w:val="2"/>
                <w:position w:val="2"/>
                <w:sz w:val="24"/>
                <w:szCs w:val="24"/>
              </w:rPr>
              <w:t>b</w:t>
            </w:r>
            <w:r>
              <w:rPr>
                <w:rFonts w:ascii="Book Antiqua" w:eastAsia="Book Antiqua" w:hAnsi="Book Antiqua" w:cs="Book Antiqua"/>
                <w:position w:val="2"/>
                <w:sz w:val="24"/>
                <w:szCs w:val="24"/>
              </w:rPr>
              <w:t>e</w:t>
            </w:r>
            <w:r>
              <w:rPr>
                <w:rFonts w:ascii="Book Antiqua" w:eastAsia="Book Antiqua" w:hAnsi="Book Antiqua" w:cs="Book Antiqua"/>
                <w:spacing w:val="2"/>
                <w:position w:val="2"/>
                <w:sz w:val="24"/>
                <w:szCs w:val="24"/>
              </w:rPr>
              <w:t>l</w:t>
            </w:r>
            <w:r>
              <w:rPr>
                <w:rFonts w:ascii="Book Antiqua" w:eastAsia="Book Antiqua" w:hAnsi="Book Antiqua" w:cs="Book Antiqua"/>
                <w:spacing w:val="-5"/>
                <w:position w:val="2"/>
                <w:sz w:val="24"/>
                <w:szCs w:val="24"/>
              </w:rPr>
              <w:t>a</w:t>
            </w:r>
            <w:r>
              <w:rPr>
                <w:rFonts w:ascii="Book Antiqua" w:eastAsia="Book Antiqua" w:hAnsi="Book Antiqua" w:cs="Book Antiqua"/>
                <w:spacing w:val="1"/>
                <w:position w:val="2"/>
                <w:sz w:val="24"/>
                <w:szCs w:val="24"/>
              </w:rPr>
              <w:t>j</w:t>
            </w:r>
            <w:r>
              <w:rPr>
                <w:rFonts w:ascii="Book Antiqua" w:eastAsia="Book Antiqua" w:hAnsi="Book Antiqua" w:cs="Book Antiqua"/>
                <w:position w:val="2"/>
                <w:sz w:val="24"/>
                <w:szCs w:val="24"/>
              </w:rPr>
              <w:t>a</w:t>
            </w:r>
            <w:r>
              <w:rPr>
                <w:rFonts w:ascii="Book Antiqua" w:eastAsia="Book Antiqua" w:hAnsi="Book Antiqua" w:cs="Book Antiqua"/>
                <w:spacing w:val="1"/>
                <w:position w:val="2"/>
                <w:sz w:val="24"/>
                <w:szCs w:val="24"/>
              </w:rPr>
              <w:t>r</w:t>
            </w:r>
            <w:r>
              <w:rPr>
                <w:rFonts w:ascii="Book Antiqua" w:eastAsia="Book Antiqua" w:hAnsi="Book Antiqua" w:cs="Book Antiqua"/>
                <w:position w:val="2"/>
                <w:sz w:val="24"/>
                <w:szCs w:val="24"/>
              </w:rPr>
              <w:t>an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BB2AC8" w:rsidRDefault="00BB2AC8">
            <w:pPr>
              <w:spacing w:before="5" w:line="200" w:lineRule="exact"/>
            </w:pPr>
          </w:p>
          <w:p w:rsidR="00BB2AC8" w:rsidRDefault="003B59AA">
            <w:pPr>
              <w:ind w:right="40"/>
              <w:jc w:val="right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>√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</w:tcPr>
          <w:p w:rsidR="00BB2AC8" w:rsidRDefault="00BB2AC8"/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:rsidR="00BB2AC8" w:rsidRDefault="00BB2AC8"/>
        </w:tc>
      </w:tr>
      <w:tr w:rsidR="00BB2AC8">
        <w:trPr>
          <w:trHeight w:hRule="exact" w:val="300"/>
        </w:trPr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</w:tcPr>
          <w:p w:rsidR="00BB2AC8" w:rsidRDefault="00BB2AC8"/>
        </w:tc>
        <w:tc>
          <w:tcPr>
            <w:tcW w:w="4528" w:type="dxa"/>
            <w:tcBorders>
              <w:top w:val="nil"/>
              <w:left w:val="nil"/>
              <w:bottom w:val="nil"/>
              <w:right w:val="nil"/>
            </w:tcBorders>
          </w:tcPr>
          <w:p w:rsidR="00BB2AC8" w:rsidRDefault="003B59AA">
            <w:pPr>
              <w:spacing w:before="4" w:line="280" w:lineRule="exact"/>
              <w:ind w:left="134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pacing w:val="-1"/>
                <w:position w:val="1"/>
                <w:sz w:val="24"/>
                <w:szCs w:val="24"/>
              </w:rPr>
              <w:t>P</w:t>
            </w:r>
            <w:r>
              <w:rPr>
                <w:rFonts w:ascii="Book Antiqua" w:eastAsia="Book Antiqua" w:hAnsi="Book Antiqua" w:cs="Book Antiqua"/>
                <w:position w:val="1"/>
                <w:sz w:val="24"/>
                <w:szCs w:val="24"/>
              </w:rPr>
              <w:t>en</w:t>
            </w:r>
            <w:r>
              <w:rPr>
                <w:rFonts w:ascii="Book Antiqua" w:eastAsia="Book Antiqua" w:hAnsi="Book Antiqua" w:cs="Book Antiqua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Book Antiqua" w:eastAsia="Book Antiqua" w:hAnsi="Book Antiqua" w:cs="Book Antiqua"/>
                <w:spacing w:val="2"/>
                <w:position w:val="1"/>
                <w:sz w:val="24"/>
                <w:szCs w:val="24"/>
              </w:rPr>
              <w:t>i</w:t>
            </w:r>
            <w:r>
              <w:rPr>
                <w:rFonts w:ascii="Book Antiqua" w:eastAsia="Book Antiqua" w:hAnsi="Book Antiqua" w:cs="Book Antiqua"/>
                <w:spacing w:val="-3"/>
                <w:position w:val="1"/>
                <w:sz w:val="24"/>
                <w:szCs w:val="24"/>
              </w:rPr>
              <w:t>d</w:t>
            </w:r>
            <w:r>
              <w:rPr>
                <w:rFonts w:ascii="Book Antiqua" w:eastAsia="Book Antiqua" w:hAnsi="Book Antiqua" w:cs="Book Antiqua"/>
                <w:spacing w:val="2"/>
                <w:position w:val="1"/>
                <w:sz w:val="24"/>
                <w:szCs w:val="24"/>
              </w:rPr>
              <w:t>i</w:t>
            </w:r>
            <w:r>
              <w:rPr>
                <w:rFonts w:ascii="Book Antiqua" w:eastAsia="Book Antiqua" w:hAnsi="Book Antiqua" w:cs="Book Antiqua"/>
                <w:position w:val="1"/>
                <w:sz w:val="24"/>
                <w:szCs w:val="24"/>
              </w:rPr>
              <w:t>k</w:t>
            </w:r>
            <w:r>
              <w:rPr>
                <w:rFonts w:ascii="Book Antiqua" w:eastAsia="Book Antiqua" w:hAnsi="Book Antiqua" w:cs="Book Antiqua"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Book Antiqua" w:eastAsia="Book Antiqua" w:hAnsi="Book Antiqua" w:cs="Book Antiqua"/>
                <w:spacing w:val="4"/>
                <w:position w:val="1"/>
                <w:sz w:val="24"/>
                <w:szCs w:val="24"/>
              </w:rPr>
              <w:t>d</w:t>
            </w:r>
            <w:r>
              <w:rPr>
                <w:rFonts w:ascii="Book Antiqua" w:eastAsia="Book Antiqua" w:hAnsi="Book Antiqua" w:cs="Book Antiqua"/>
                <w:position w:val="1"/>
                <w:sz w:val="24"/>
                <w:szCs w:val="24"/>
              </w:rPr>
              <w:t>an</w:t>
            </w:r>
            <w:r>
              <w:rPr>
                <w:rFonts w:ascii="Book Antiqua" w:eastAsia="Book Antiqua" w:hAnsi="Book Antiqua" w:cs="Book Antiqua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Book Antiqua" w:eastAsia="Book Antiqua" w:hAnsi="Book Antiqua" w:cs="Book Antiqua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Book Antiqua" w:eastAsia="Book Antiqua" w:hAnsi="Book Antiqua" w:cs="Book Antiqua"/>
                <w:position w:val="1"/>
                <w:sz w:val="24"/>
                <w:szCs w:val="24"/>
              </w:rPr>
              <w:t>en</w:t>
            </w:r>
            <w:r>
              <w:rPr>
                <w:rFonts w:ascii="Book Antiqua" w:eastAsia="Book Antiqua" w:hAnsi="Book Antiqua" w:cs="Book Antiqua"/>
                <w:spacing w:val="-5"/>
                <w:position w:val="1"/>
                <w:sz w:val="24"/>
                <w:szCs w:val="24"/>
              </w:rPr>
              <w:t>a</w:t>
            </w:r>
            <w:r>
              <w:rPr>
                <w:rFonts w:ascii="Book Antiqua" w:eastAsia="Book Antiqua" w:hAnsi="Book Antiqua" w:cs="Book Antiqua"/>
                <w:spacing w:val="1"/>
                <w:position w:val="1"/>
                <w:sz w:val="24"/>
                <w:szCs w:val="24"/>
              </w:rPr>
              <w:t>g</w:t>
            </w:r>
            <w:r>
              <w:rPr>
                <w:rFonts w:ascii="Book Antiqua" w:eastAsia="Book Antiqua" w:hAnsi="Book Antiqua" w:cs="Book Antiqua"/>
                <w:position w:val="1"/>
                <w:sz w:val="24"/>
                <w:szCs w:val="24"/>
              </w:rPr>
              <w:t>a</w:t>
            </w:r>
            <w:r>
              <w:rPr>
                <w:rFonts w:ascii="Book Antiqua" w:eastAsia="Book Antiqua" w:hAnsi="Book Antiqua" w:cs="Book Antiqua"/>
                <w:spacing w:val="1"/>
                <w:position w:val="1"/>
                <w:sz w:val="24"/>
                <w:szCs w:val="24"/>
              </w:rPr>
              <w:t>k</w:t>
            </w:r>
            <w:r>
              <w:rPr>
                <w:rFonts w:ascii="Book Antiqua" w:eastAsia="Book Antiqua" w:hAnsi="Book Antiqua" w:cs="Book Antiqua"/>
                <w:position w:val="1"/>
                <w:sz w:val="24"/>
                <w:szCs w:val="24"/>
              </w:rPr>
              <w:t>epen</w:t>
            </w:r>
            <w:r>
              <w:rPr>
                <w:rFonts w:ascii="Book Antiqua" w:eastAsia="Book Antiqua" w:hAnsi="Book Antiqua" w:cs="Book Antiqua"/>
                <w:spacing w:val="-3"/>
                <w:position w:val="1"/>
                <w:sz w:val="24"/>
                <w:szCs w:val="24"/>
              </w:rPr>
              <w:t>d</w:t>
            </w:r>
            <w:r>
              <w:rPr>
                <w:rFonts w:ascii="Book Antiqua" w:eastAsia="Book Antiqua" w:hAnsi="Book Antiqua" w:cs="Book Antiqua"/>
                <w:spacing w:val="2"/>
                <w:position w:val="1"/>
                <w:sz w:val="24"/>
                <w:szCs w:val="24"/>
              </w:rPr>
              <w:t>i</w:t>
            </w:r>
            <w:r>
              <w:rPr>
                <w:rFonts w:ascii="Book Antiqua" w:eastAsia="Book Antiqua" w:hAnsi="Book Antiqua" w:cs="Book Antiqua"/>
                <w:spacing w:val="-3"/>
                <w:position w:val="1"/>
                <w:sz w:val="24"/>
                <w:szCs w:val="24"/>
              </w:rPr>
              <w:t>d</w:t>
            </w:r>
            <w:r>
              <w:rPr>
                <w:rFonts w:ascii="Book Antiqua" w:eastAsia="Book Antiqua" w:hAnsi="Book Antiqua" w:cs="Book Antiqua"/>
                <w:spacing w:val="2"/>
                <w:position w:val="1"/>
                <w:sz w:val="24"/>
                <w:szCs w:val="24"/>
              </w:rPr>
              <w:t>ik</w:t>
            </w:r>
            <w:r>
              <w:rPr>
                <w:rFonts w:ascii="Book Antiqua" w:eastAsia="Book Antiqua" w:hAnsi="Book Antiqua" w:cs="Book Antiqua"/>
                <w:position w:val="1"/>
                <w:sz w:val="24"/>
                <w:szCs w:val="24"/>
              </w:rPr>
              <w:t>an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BB2AC8" w:rsidRDefault="003B59AA">
            <w:pPr>
              <w:spacing w:line="260" w:lineRule="exact"/>
              <w:ind w:right="40"/>
              <w:jc w:val="right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position w:val="1"/>
                <w:sz w:val="24"/>
                <w:szCs w:val="24"/>
              </w:rPr>
              <w:t>√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</w:tcPr>
          <w:p w:rsidR="00BB2AC8" w:rsidRDefault="00BB2AC8"/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:rsidR="00BB2AC8" w:rsidRDefault="00BB2AC8"/>
        </w:tc>
      </w:tr>
      <w:tr w:rsidR="00BB2AC8">
        <w:trPr>
          <w:trHeight w:hRule="exact" w:val="374"/>
        </w:trPr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</w:tcPr>
          <w:p w:rsidR="00BB2AC8" w:rsidRDefault="00BB2AC8"/>
        </w:tc>
        <w:tc>
          <w:tcPr>
            <w:tcW w:w="4528" w:type="dxa"/>
            <w:tcBorders>
              <w:top w:val="nil"/>
              <w:left w:val="nil"/>
              <w:bottom w:val="nil"/>
              <w:right w:val="nil"/>
            </w:tcBorders>
          </w:tcPr>
          <w:p w:rsidR="00BB2AC8" w:rsidRDefault="003B59AA">
            <w:pPr>
              <w:spacing w:line="280" w:lineRule="exact"/>
              <w:ind w:left="134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pacing w:val="-1"/>
                <w:position w:val="1"/>
                <w:sz w:val="24"/>
                <w:szCs w:val="24"/>
              </w:rPr>
              <w:t>S</w:t>
            </w:r>
            <w:r>
              <w:rPr>
                <w:rFonts w:ascii="Book Antiqua" w:eastAsia="Book Antiqua" w:hAnsi="Book Antiqua" w:cs="Book Antiqua"/>
                <w:position w:val="1"/>
                <w:sz w:val="24"/>
                <w:szCs w:val="24"/>
              </w:rPr>
              <w:t>a</w:t>
            </w:r>
            <w:r>
              <w:rPr>
                <w:rFonts w:ascii="Book Antiqua" w:eastAsia="Book Antiqua" w:hAnsi="Book Antiqua" w:cs="Book Antiqua"/>
                <w:spacing w:val="1"/>
                <w:position w:val="1"/>
                <w:sz w:val="24"/>
                <w:szCs w:val="24"/>
              </w:rPr>
              <w:t>r</w:t>
            </w:r>
            <w:r>
              <w:rPr>
                <w:rFonts w:ascii="Book Antiqua" w:eastAsia="Book Antiqua" w:hAnsi="Book Antiqua" w:cs="Book Antiqua"/>
                <w:position w:val="1"/>
                <w:sz w:val="24"/>
                <w:szCs w:val="24"/>
              </w:rPr>
              <w:t>ana</w:t>
            </w:r>
            <w:r>
              <w:rPr>
                <w:rFonts w:ascii="Book Antiqua" w:eastAsia="Book Antiqua" w:hAnsi="Book Antiqua" w:cs="Book Antiqua"/>
                <w:spacing w:val="2"/>
                <w:position w:val="1"/>
                <w:sz w:val="24"/>
                <w:szCs w:val="24"/>
              </w:rPr>
              <w:t>d</w:t>
            </w:r>
            <w:r>
              <w:rPr>
                <w:rFonts w:ascii="Book Antiqua" w:eastAsia="Book Antiqua" w:hAnsi="Book Antiqua" w:cs="Book Antiqua"/>
                <w:position w:val="1"/>
                <w:sz w:val="24"/>
                <w:szCs w:val="24"/>
              </w:rPr>
              <w:t>an</w:t>
            </w:r>
            <w:r>
              <w:rPr>
                <w:rFonts w:ascii="Book Antiqua" w:eastAsia="Book Antiqua" w:hAnsi="Book Antiqua" w:cs="Book Antiqua"/>
                <w:spacing w:val="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Book Antiqua" w:eastAsia="Book Antiqua" w:hAnsi="Book Antiqua" w:cs="Book Antiqua"/>
                <w:position w:val="1"/>
                <w:sz w:val="24"/>
                <w:szCs w:val="24"/>
              </w:rPr>
              <w:t>p</w:t>
            </w:r>
            <w:r>
              <w:rPr>
                <w:rFonts w:ascii="Book Antiqua" w:eastAsia="Book Antiqua" w:hAnsi="Book Antiqua" w:cs="Book Antiqua"/>
                <w:spacing w:val="-4"/>
                <w:position w:val="1"/>
                <w:sz w:val="24"/>
                <w:szCs w:val="24"/>
              </w:rPr>
              <w:t>r</w:t>
            </w:r>
            <w:r>
              <w:rPr>
                <w:rFonts w:ascii="Book Antiqua" w:eastAsia="Book Antiqua" w:hAnsi="Book Antiqua" w:cs="Book Antiqua"/>
                <w:position w:val="1"/>
                <w:sz w:val="24"/>
                <w:szCs w:val="24"/>
              </w:rPr>
              <w:t>a</w:t>
            </w:r>
            <w:r>
              <w:rPr>
                <w:rFonts w:ascii="Book Antiqua" w:eastAsia="Book Antiqua" w:hAnsi="Book Antiqua" w:cs="Book Antiqua"/>
                <w:spacing w:val="-1"/>
                <w:position w:val="1"/>
                <w:sz w:val="24"/>
                <w:szCs w:val="24"/>
              </w:rPr>
              <w:t>s</w:t>
            </w:r>
            <w:r>
              <w:rPr>
                <w:rFonts w:ascii="Book Antiqua" w:eastAsia="Book Antiqua" w:hAnsi="Book Antiqua" w:cs="Book Antiqua"/>
                <w:position w:val="1"/>
                <w:sz w:val="24"/>
                <w:szCs w:val="24"/>
              </w:rPr>
              <w:t>a</w:t>
            </w:r>
            <w:r>
              <w:rPr>
                <w:rFonts w:ascii="Book Antiqua" w:eastAsia="Book Antiqua" w:hAnsi="Book Antiqua" w:cs="Book Antiqua"/>
                <w:spacing w:val="1"/>
                <w:position w:val="1"/>
                <w:sz w:val="24"/>
                <w:szCs w:val="24"/>
              </w:rPr>
              <w:t>r</w:t>
            </w:r>
            <w:r>
              <w:rPr>
                <w:rFonts w:ascii="Book Antiqua" w:eastAsia="Book Antiqua" w:hAnsi="Book Antiqua" w:cs="Book Antiqua"/>
                <w:position w:val="1"/>
                <w:sz w:val="24"/>
                <w:szCs w:val="24"/>
              </w:rPr>
              <w:t>ana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BB2AC8" w:rsidRDefault="003B59AA">
            <w:pPr>
              <w:spacing w:line="260" w:lineRule="exact"/>
              <w:ind w:right="40"/>
              <w:jc w:val="right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position w:val="2"/>
                <w:sz w:val="24"/>
                <w:szCs w:val="24"/>
              </w:rPr>
              <w:t>√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</w:tcPr>
          <w:p w:rsidR="00BB2AC8" w:rsidRDefault="00BB2AC8"/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:rsidR="00BB2AC8" w:rsidRDefault="00BB2AC8"/>
        </w:tc>
      </w:tr>
    </w:tbl>
    <w:p w:rsidR="00BB2AC8" w:rsidRDefault="003B59AA">
      <w:pPr>
        <w:spacing w:before="51"/>
        <w:ind w:left="1508" w:right="2104"/>
        <w:jc w:val="center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z w:val="24"/>
          <w:szCs w:val="24"/>
        </w:rPr>
        <w:t xml:space="preserve">. 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y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an                           </w:t>
      </w:r>
      <w:r>
        <w:rPr>
          <w:rFonts w:ascii="Book Antiqua" w:eastAsia="Book Antiqua" w:hAnsi="Book Antiqua" w:cs="Book Antiqua"/>
          <w:spacing w:val="2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√</w:t>
      </w:r>
    </w:p>
    <w:p w:rsidR="00BB2AC8" w:rsidRDefault="00C36640">
      <w:pPr>
        <w:tabs>
          <w:tab w:val="left" w:pos="8020"/>
        </w:tabs>
        <w:spacing w:line="300" w:lineRule="exact"/>
        <w:ind w:left="1362" w:right="582"/>
        <w:jc w:val="center"/>
        <w:rPr>
          <w:rFonts w:ascii="Book Antiqua" w:eastAsia="Book Antiqua" w:hAnsi="Book Antiqua" w:cs="Book Antiqua"/>
          <w:sz w:val="24"/>
          <w:szCs w:val="24"/>
        </w:rPr>
      </w:pPr>
      <w:r>
        <w:pict>
          <v:group id="_x0000_s1051" style="position:absolute;left:0;text-align:left;margin-left:376pt;margin-top:16.3pt;width:.5pt;height:0;z-index:-251657728;mso-position-horizontal-relative:page" coordorigin="7520,326" coordsize="10,0">
            <v:shape id="_x0000_s1052" style="position:absolute;left:7520;top:326;width:10;height:0" coordorigin="7520,326" coordsize="10,0" path="m7520,326r9,e" filled="f" strokeweight=".58pt">
              <v:path arrowok="t"/>
            </v:shape>
            <w10:wrap anchorx="page"/>
          </v:group>
        </w:pict>
      </w:r>
      <w:r>
        <w:pict>
          <v:group id="_x0000_s1049" style="position:absolute;left:0;text-align:left;margin-left:432.65pt;margin-top:16.3pt;width:.5pt;height:0;z-index:-251656704;mso-position-horizontal-relative:page" coordorigin="8653,326" coordsize="10,0">
            <v:shape id="_x0000_s1050" style="position:absolute;left:8653;top:326;width:10;height:0" coordorigin="8653,326" coordsize="10,0" path="m8653,326r10,e" filled="f" strokeweight=".58pt">
              <v:path arrowok="t"/>
            </v:shape>
            <w10:wrap anchorx="page"/>
          </v:group>
        </w:pict>
      </w:r>
      <w:r w:rsidR="003B59AA">
        <w:rPr>
          <w:rFonts w:ascii="Book Antiqua" w:eastAsia="Book Antiqua" w:hAnsi="Book Antiqua" w:cs="Book Antiqua"/>
          <w:position w:val="1"/>
          <w:sz w:val="24"/>
          <w:szCs w:val="24"/>
          <w:u w:val="single" w:color="000000"/>
        </w:rPr>
        <w:t xml:space="preserve"> </w:t>
      </w:r>
      <w:r w:rsidR="003B59AA">
        <w:rPr>
          <w:rFonts w:ascii="Book Antiqua" w:eastAsia="Book Antiqua" w:hAnsi="Book Antiqua" w:cs="Book Antiqua"/>
          <w:spacing w:val="24"/>
          <w:position w:val="1"/>
          <w:sz w:val="24"/>
          <w:szCs w:val="24"/>
          <w:u w:val="single" w:color="000000"/>
        </w:rPr>
        <w:t xml:space="preserve"> </w:t>
      </w:r>
      <w:r w:rsidR="003B59AA">
        <w:rPr>
          <w:rFonts w:ascii="Book Antiqua" w:eastAsia="Book Antiqua" w:hAnsi="Book Antiqua" w:cs="Book Antiqua"/>
          <w:spacing w:val="2"/>
          <w:position w:val="1"/>
          <w:sz w:val="24"/>
          <w:szCs w:val="24"/>
          <w:u w:val="single" w:color="000000"/>
        </w:rPr>
        <w:t>B</w:t>
      </w:r>
      <w:r w:rsidR="003B59AA">
        <w:rPr>
          <w:rFonts w:ascii="Book Antiqua" w:eastAsia="Book Antiqua" w:hAnsi="Book Antiqua" w:cs="Book Antiqua"/>
          <w:spacing w:val="-1"/>
          <w:position w:val="1"/>
          <w:sz w:val="24"/>
          <w:szCs w:val="24"/>
          <w:u w:val="single" w:color="000000"/>
        </w:rPr>
        <w:t>u</w:t>
      </w:r>
      <w:r w:rsidR="003B59AA">
        <w:rPr>
          <w:rFonts w:ascii="Book Antiqua" w:eastAsia="Book Antiqua" w:hAnsi="Book Antiqua" w:cs="Book Antiqua"/>
          <w:spacing w:val="2"/>
          <w:position w:val="1"/>
          <w:sz w:val="24"/>
          <w:szCs w:val="24"/>
          <w:u w:val="single" w:color="000000"/>
        </w:rPr>
        <w:t>d</w:t>
      </w:r>
      <w:r w:rsidR="003B59AA">
        <w:rPr>
          <w:rFonts w:ascii="Book Antiqua" w:eastAsia="Book Antiqua" w:hAnsi="Book Antiqua" w:cs="Book Antiqua"/>
          <w:position w:val="1"/>
          <w:sz w:val="24"/>
          <w:szCs w:val="24"/>
          <w:u w:val="single" w:color="000000"/>
        </w:rPr>
        <w:t>a</w:t>
      </w:r>
      <w:r w:rsidR="003B59AA">
        <w:rPr>
          <w:rFonts w:ascii="Book Antiqua" w:eastAsia="Book Antiqua" w:hAnsi="Book Antiqua" w:cs="Book Antiqua"/>
          <w:spacing w:val="-4"/>
          <w:position w:val="1"/>
          <w:sz w:val="24"/>
          <w:szCs w:val="24"/>
          <w:u w:val="single" w:color="000000"/>
        </w:rPr>
        <w:t>y</w:t>
      </w:r>
      <w:r w:rsidR="003B59AA">
        <w:rPr>
          <w:rFonts w:ascii="Book Antiqua" w:eastAsia="Book Antiqua" w:hAnsi="Book Antiqua" w:cs="Book Antiqua"/>
          <w:position w:val="1"/>
          <w:sz w:val="24"/>
          <w:szCs w:val="24"/>
          <w:u w:val="single" w:color="000000"/>
        </w:rPr>
        <w:t>a</w:t>
      </w:r>
      <w:r w:rsidR="003B59AA">
        <w:rPr>
          <w:rFonts w:ascii="Book Antiqua" w:eastAsia="Book Antiqua" w:hAnsi="Book Antiqua" w:cs="Book Antiqua"/>
          <w:spacing w:val="2"/>
          <w:position w:val="1"/>
          <w:sz w:val="24"/>
          <w:szCs w:val="24"/>
          <w:u w:val="single" w:color="000000"/>
        </w:rPr>
        <w:t>d</w:t>
      </w:r>
      <w:r w:rsidR="003B59AA">
        <w:rPr>
          <w:rFonts w:ascii="Book Antiqua" w:eastAsia="Book Antiqua" w:hAnsi="Book Antiqua" w:cs="Book Antiqua"/>
          <w:spacing w:val="1"/>
          <w:position w:val="1"/>
          <w:sz w:val="24"/>
          <w:szCs w:val="24"/>
          <w:u w:val="single" w:color="000000"/>
        </w:rPr>
        <w:t>a</w:t>
      </w:r>
      <w:r w:rsidR="003B59AA">
        <w:rPr>
          <w:rFonts w:ascii="Book Antiqua" w:eastAsia="Book Antiqua" w:hAnsi="Book Antiqua" w:cs="Book Antiqua"/>
          <w:position w:val="1"/>
          <w:sz w:val="24"/>
          <w:szCs w:val="24"/>
          <w:u w:val="single" w:color="000000"/>
        </w:rPr>
        <w:t>n</w:t>
      </w:r>
      <w:r w:rsidR="003B59AA">
        <w:rPr>
          <w:rFonts w:ascii="Book Antiqua" w:eastAsia="Book Antiqua" w:hAnsi="Book Antiqua" w:cs="Book Antiqua"/>
          <w:spacing w:val="-3"/>
          <w:position w:val="1"/>
          <w:sz w:val="24"/>
          <w:szCs w:val="24"/>
          <w:u w:val="single" w:color="000000"/>
        </w:rPr>
        <w:t xml:space="preserve"> </w:t>
      </w:r>
      <w:r w:rsidR="003B59AA">
        <w:rPr>
          <w:rFonts w:ascii="Book Antiqua" w:eastAsia="Book Antiqua" w:hAnsi="Book Antiqua" w:cs="Book Antiqua"/>
          <w:spacing w:val="2"/>
          <w:position w:val="1"/>
          <w:sz w:val="24"/>
          <w:szCs w:val="24"/>
          <w:u w:val="single" w:color="000000"/>
        </w:rPr>
        <w:t>li</w:t>
      </w:r>
      <w:r w:rsidR="003B59AA">
        <w:rPr>
          <w:rFonts w:ascii="Book Antiqua" w:eastAsia="Book Antiqua" w:hAnsi="Book Antiqua" w:cs="Book Antiqua"/>
          <w:spacing w:val="-5"/>
          <w:position w:val="1"/>
          <w:sz w:val="24"/>
          <w:szCs w:val="24"/>
          <w:u w:val="single" w:color="000000"/>
        </w:rPr>
        <w:t>n</w:t>
      </w:r>
      <w:r w:rsidR="003B59AA">
        <w:rPr>
          <w:rFonts w:ascii="Book Antiqua" w:eastAsia="Book Antiqua" w:hAnsi="Book Antiqua" w:cs="Book Antiqua"/>
          <w:spacing w:val="1"/>
          <w:position w:val="1"/>
          <w:sz w:val="24"/>
          <w:szCs w:val="24"/>
          <w:u w:val="single" w:color="000000"/>
        </w:rPr>
        <w:t>gk</w:t>
      </w:r>
      <w:r w:rsidR="003B59AA">
        <w:rPr>
          <w:rFonts w:ascii="Book Antiqua" w:eastAsia="Book Antiqua" w:hAnsi="Book Antiqua" w:cs="Book Antiqua"/>
          <w:spacing w:val="-1"/>
          <w:position w:val="1"/>
          <w:sz w:val="24"/>
          <w:szCs w:val="24"/>
          <w:u w:val="single" w:color="000000"/>
        </w:rPr>
        <w:t>u</w:t>
      </w:r>
      <w:r w:rsidR="003B59AA">
        <w:rPr>
          <w:rFonts w:ascii="Book Antiqua" w:eastAsia="Book Antiqua" w:hAnsi="Book Antiqua" w:cs="Book Antiqua"/>
          <w:position w:val="1"/>
          <w:sz w:val="24"/>
          <w:szCs w:val="24"/>
          <w:u w:val="single" w:color="000000"/>
        </w:rPr>
        <w:t>n</w:t>
      </w:r>
      <w:r w:rsidR="003B59AA">
        <w:rPr>
          <w:rFonts w:ascii="Book Antiqua" w:eastAsia="Book Antiqua" w:hAnsi="Book Antiqua" w:cs="Book Antiqua"/>
          <w:spacing w:val="1"/>
          <w:position w:val="1"/>
          <w:sz w:val="24"/>
          <w:szCs w:val="24"/>
          <w:u w:val="single" w:color="000000"/>
        </w:rPr>
        <w:t>g</w:t>
      </w:r>
      <w:r w:rsidR="003B59AA">
        <w:rPr>
          <w:rFonts w:ascii="Book Antiqua" w:eastAsia="Book Antiqua" w:hAnsi="Book Antiqua" w:cs="Book Antiqua"/>
          <w:position w:val="1"/>
          <w:sz w:val="24"/>
          <w:szCs w:val="24"/>
          <w:u w:val="single" w:color="000000"/>
        </w:rPr>
        <w:t>an</w:t>
      </w:r>
      <w:r w:rsidR="003B59AA">
        <w:rPr>
          <w:rFonts w:ascii="Book Antiqua" w:eastAsia="Book Antiqua" w:hAnsi="Book Antiqua" w:cs="Book Antiqua"/>
          <w:spacing w:val="-2"/>
          <w:position w:val="1"/>
          <w:sz w:val="24"/>
          <w:szCs w:val="24"/>
          <w:u w:val="single" w:color="000000"/>
        </w:rPr>
        <w:t>S</w:t>
      </w:r>
      <w:r w:rsidR="003B59AA">
        <w:rPr>
          <w:rFonts w:ascii="Book Antiqua" w:eastAsia="Book Antiqua" w:hAnsi="Book Antiqua" w:cs="Book Antiqua"/>
          <w:position w:val="1"/>
          <w:sz w:val="24"/>
          <w:szCs w:val="24"/>
          <w:u w:val="single" w:color="000000"/>
        </w:rPr>
        <w:t>e</w:t>
      </w:r>
      <w:r w:rsidR="003B59AA">
        <w:rPr>
          <w:rFonts w:ascii="Book Antiqua" w:eastAsia="Book Antiqua" w:hAnsi="Book Antiqua" w:cs="Book Antiqua"/>
          <w:spacing w:val="1"/>
          <w:position w:val="1"/>
          <w:sz w:val="24"/>
          <w:szCs w:val="24"/>
          <w:u w:val="single" w:color="000000"/>
        </w:rPr>
        <w:t>k</w:t>
      </w:r>
      <w:r w:rsidR="003B59AA">
        <w:rPr>
          <w:rFonts w:ascii="Book Antiqua" w:eastAsia="Book Antiqua" w:hAnsi="Book Antiqua" w:cs="Book Antiqua"/>
          <w:spacing w:val="-1"/>
          <w:position w:val="1"/>
          <w:sz w:val="24"/>
          <w:szCs w:val="24"/>
          <w:u w:val="single" w:color="000000"/>
        </w:rPr>
        <w:t>o</w:t>
      </w:r>
      <w:r w:rsidR="003B59AA">
        <w:rPr>
          <w:rFonts w:ascii="Book Antiqua" w:eastAsia="Book Antiqua" w:hAnsi="Book Antiqua" w:cs="Book Antiqua"/>
          <w:spacing w:val="2"/>
          <w:position w:val="1"/>
          <w:sz w:val="24"/>
          <w:szCs w:val="24"/>
          <w:u w:val="single" w:color="000000"/>
        </w:rPr>
        <w:t>l</w:t>
      </w:r>
      <w:r w:rsidR="003B59AA">
        <w:rPr>
          <w:rFonts w:ascii="Book Antiqua" w:eastAsia="Book Antiqua" w:hAnsi="Book Antiqua" w:cs="Book Antiqua"/>
          <w:position w:val="1"/>
          <w:sz w:val="24"/>
          <w:szCs w:val="24"/>
          <w:u w:val="single" w:color="000000"/>
        </w:rPr>
        <w:t xml:space="preserve">ah                 </w:t>
      </w:r>
      <w:r w:rsidR="003B59AA">
        <w:rPr>
          <w:rFonts w:ascii="Book Antiqua" w:eastAsia="Book Antiqua" w:hAnsi="Book Antiqua" w:cs="Book Antiqua"/>
          <w:spacing w:val="-24"/>
          <w:position w:val="1"/>
          <w:sz w:val="24"/>
          <w:szCs w:val="24"/>
          <w:u w:val="single" w:color="000000"/>
        </w:rPr>
        <w:t xml:space="preserve"> </w:t>
      </w:r>
      <w:r w:rsidR="003B59AA">
        <w:rPr>
          <w:rFonts w:ascii="Book Antiqua" w:eastAsia="Book Antiqua" w:hAnsi="Book Antiqua" w:cs="Book Antiqua"/>
          <w:position w:val="3"/>
          <w:sz w:val="24"/>
          <w:szCs w:val="24"/>
          <w:u w:val="single" w:color="000000"/>
        </w:rPr>
        <w:t xml:space="preserve">        </w:t>
      </w:r>
      <w:r w:rsidR="003B59AA">
        <w:rPr>
          <w:rFonts w:ascii="Book Antiqua" w:eastAsia="Book Antiqua" w:hAnsi="Book Antiqua" w:cs="Book Antiqua"/>
          <w:spacing w:val="-14"/>
          <w:position w:val="3"/>
          <w:sz w:val="24"/>
          <w:szCs w:val="24"/>
          <w:u w:val="single" w:color="000000"/>
        </w:rPr>
        <w:t xml:space="preserve"> </w:t>
      </w:r>
      <w:r w:rsidR="003B59AA">
        <w:rPr>
          <w:rFonts w:ascii="Book Antiqua" w:eastAsia="Book Antiqua" w:hAnsi="Book Antiqua" w:cs="Book Antiqua"/>
          <w:position w:val="3"/>
          <w:sz w:val="24"/>
          <w:szCs w:val="24"/>
          <w:u w:val="single" w:color="000000"/>
        </w:rPr>
        <w:t xml:space="preserve">√         </w:t>
      </w:r>
      <w:r w:rsidR="003B59AA">
        <w:rPr>
          <w:rFonts w:ascii="Book Antiqua" w:eastAsia="Book Antiqua" w:hAnsi="Book Antiqua" w:cs="Book Antiqua"/>
          <w:spacing w:val="-14"/>
          <w:position w:val="3"/>
          <w:sz w:val="24"/>
          <w:szCs w:val="24"/>
          <w:u w:val="single" w:color="000000"/>
        </w:rPr>
        <w:t xml:space="preserve"> </w:t>
      </w:r>
      <w:r w:rsidR="003B59AA">
        <w:rPr>
          <w:rFonts w:ascii="Book Antiqua" w:eastAsia="Book Antiqua" w:hAnsi="Book Antiqua" w:cs="Book Antiqua"/>
          <w:position w:val="3"/>
          <w:sz w:val="24"/>
          <w:szCs w:val="24"/>
          <w:u w:val="single" w:color="000000"/>
        </w:rPr>
        <w:t xml:space="preserve"> </w:t>
      </w:r>
      <w:r w:rsidR="003B59AA">
        <w:rPr>
          <w:rFonts w:ascii="Book Antiqua" w:eastAsia="Book Antiqua" w:hAnsi="Book Antiqua" w:cs="Book Antiqua"/>
          <w:position w:val="3"/>
          <w:sz w:val="24"/>
          <w:szCs w:val="24"/>
          <w:u w:val="single" w:color="000000"/>
        </w:rPr>
        <w:tab/>
      </w:r>
    </w:p>
    <w:p w:rsidR="00BB2AC8" w:rsidRDefault="003B59AA">
      <w:pPr>
        <w:spacing w:before="52"/>
        <w:ind w:left="120" w:right="74" w:firstLine="428"/>
        <w:jc w:val="both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pacing w:val="2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d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as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apat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hat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ah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w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ha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per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 xml:space="preserve">uh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om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o</w:t>
      </w:r>
      <w:r>
        <w:rPr>
          <w:rFonts w:ascii="Book Antiqua" w:eastAsia="Book Antiqua" w:hAnsi="Book Antiqua" w:cs="Book Antiqua"/>
          <w:sz w:val="24"/>
          <w:szCs w:val="24"/>
        </w:rPr>
        <w:t xml:space="preserve">nen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ang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eha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us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am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sz w:val="24"/>
          <w:szCs w:val="24"/>
        </w:rPr>
        <w:t>ana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ah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.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u,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ili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h</w:t>
      </w:r>
      <w:r>
        <w:rPr>
          <w:rFonts w:ascii="Book Antiqua" w:eastAsia="Book Antiqua" w:hAnsi="Book Antiqua" w:cs="Book Antiqua"/>
          <w:sz w:val="24"/>
          <w:szCs w:val="24"/>
        </w:rPr>
        <w:t xml:space="preserve">at 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am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Imp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eme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nt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sz w:val="24"/>
          <w:szCs w:val="24"/>
        </w:rPr>
        <w:t>anaan</w:t>
      </w:r>
      <w:r>
        <w:rPr>
          <w:rFonts w:ascii="Book Antiqua" w:eastAsia="Book Antiqua" w:hAnsi="Book Antiqua" w:cs="Book Antiqua"/>
          <w:spacing w:val="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St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2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h </w:t>
      </w:r>
      <w:proofErr w:type="gramStart"/>
      <w:r>
        <w:rPr>
          <w:rFonts w:ascii="Book Antiqua" w:eastAsia="Book Antiqua" w:hAnsi="Book Antiqua" w:cs="Book Antiqua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 xml:space="preserve">uh 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rg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proofErr w:type="gramEnd"/>
      <w:r>
        <w:rPr>
          <w:rFonts w:ascii="Book Antiqua" w:eastAsia="Book Antiqua" w:hAnsi="Book Antiqua" w:cs="Book Antiqua"/>
          <w:sz w:val="24"/>
          <w:szCs w:val="24"/>
        </w:rPr>
        <w:t xml:space="preserve"> 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u </w:t>
      </w:r>
      <w:r>
        <w:rPr>
          <w:rFonts w:ascii="Book Antiqua" w:eastAsia="Book Antiqua" w:hAnsi="Book Antiqua" w:cs="Book Antiqua"/>
          <w:spacing w:val="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h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en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ang 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w</w:t>
      </w:r>
      <w:r>
        <w:rPr>
          <w:rFonts w:ascii="Book Antiqua" w:eastAsia="Book Antiqua" w:hAnsi="Book Antiqua" w:cs="Book Antiqua"/>
          <w:sz w:val="24"/>
          <w:szCs w:val="24"/>
        </w:rPr>
        <w:t xml:space="preserve">ang 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 xml:space="preserve">at </w:t>
      </w:r>
      <w:r>
        <w:rPr>
          <w:rFonts w:ascii="Book Antiqua" w:eastAsia="Book Antiqua" w:hAnsi="Book Antiqua" w:cs="Book Antiqua"/>
          <w:spacing w:val="3"/>
          <w:position w:val="1"/>
          <w:sz w:val="24"/>
          <w:szCs w:val="24"/>
        </w:rPr>
        <w:t>d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apat</w:t>
      </w:r>
      <w:r>
        <w:rPr>
          <w:rFonts w:ascii="Book Antiqua" w:eastAsia="Book Antiqua" w:hAnsi="Book Antiqua" w:cs="Book Antiqua"/>
          <w:spacing w:val="29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position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ili</w:t>
      </w:r>
      <w:r>
        <w:rPr>
          <w:rFonts w:ascii="Book Antiqua" w:eastAsia="Book Antiqua" w:hAnsi="Book Antiqua" w:cs="Book Antiqua"/>
          <w:spacing w:val="-4"/>
          <w:position w:val="1"/>
          <w:sz w:val="24"/>
          <w:szCs w:val="24"/>
        </w:rPr>
        <w:t>h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at</w:t>
      </w:r>
      <w:r>
        <w:rPr>
          <w:rFonts w:ascii="Book Antiqua" w:eastAsia="Book Antiqua" w:hAnsi="Book Antiqua" w:cs="Book Antiqua"/>
          <w:spacing w:val="29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b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ah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w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31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v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s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30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Imp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eme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nt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3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sz w:val="24"/>
          <w:szCs w:val="24"/>
        </w:rPr>
        <w:t>anaan</w:t>
      </w:r>
      <w:r>
        <w:rPr>
          <w:rFonts w:ascii="Book Antiqua" w:eastAsia="Book Antiqua" w:hAnsi="Book Antiqua" w:cs="Book Antiqua"/>
          <w:spacing w:val="3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3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3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3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2</w:t>
      </w:r>
    </w:p>
    <w:p w:rsidR="00BB2AC8" w:rsidRDefault="003B59AA">
      <w:pPr>
        <w:spacing w:line="280" w:lineRule="exact"/>
        <w:ind w:left="120" w:right="81"/>
        <w:jc w:val="both"/>
        <w:rPr>
          <w:rFonts w:ascii="Book Antiqua" w:eastAsia="Book Antiqua" w:hAnsi="Book Antiqua" w:cs="Book Antiqua"/>
          <w:sz w:val="24"/>
          <w:szCs w:val="24"/>
        </w:rPr>
      </w:pPr>
      <w:proofErr w:type="gramStart"/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B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t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 xml:space="preserve">u </w:t>
      </w:r>
      <w:r>
        <w:rPr>
          <w:rFonts w:ascii="Book Antiqua" w:eastAsia="Book Antiqua" w:hAnsi="Book Antiqua" w:cs="Book Antiqua"/>
          <w:spacing w:val="42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P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position w:val="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h</w:t>
      </w:r>
      <w:proofErr w:type="gramEnd"/>
      <w:r>
        <w:rPr>
          <w:rFonts w:ascii="Book Antiqua" w:eastAsia="Book Antiqua" w:hAnsi="Book Antiqua" w:cs="Book Antiqua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42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y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 xml:space="preserve">uh </w:t>
      </w:r>
      <w:r>
        <w:rPr>
          <w:rFonts w:ascii="Book Antiqua" w:eastAsia="Book Antiqua" w:hAnsi="Book Antiqua" w:cs="Book Antiqua"/>
          <w:spacing w:val="42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M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rg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pacing w:val="38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S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r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45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K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c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m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t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42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B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t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 xml:space="preserve">u </w:t>
      </w:r>
      <w:r>
        <w:rPr>
          <w:rFonts w:ascii="Book Antiqua" w:eastAsia="Book Antiqua" w:hAnsi="Book Antiqua" w:cs="Book Antiqua"/>
          <w:spacing w:val="42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P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position w:val="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 xml:space="preserve">h </w:t>
      </w:r>
      <w:r>
        <w:rPr>
          <w:rFonts w:ascii="Book Antiqua" w:eastAsia="Book Antiqua" w:hAnsi="Book Antiqua" w:cs="Book Antiqua"/>
          <w:spacing w:val="42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K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b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p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t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 xml:space="preserve">en </w:t>
      </w:r>
      <w:r>
        <w:rPr>
          <w:rFonts w:ascii="Book Antiqua" w:eastAsia="Book Antiqua" w:hAnsi="Book Antiqua" w:cs="Book Antiqua"/>
          <w:spacing w:val="43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T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l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ang</w:t>
      </w:r>
    </w:p>
    <w:p w:rsidR="00BB2AC8" w:rsidRDefault="003B59AA">
      <w:pPr>
        <w:spacing w:line="300" w:lineRule="exact"/>
        <w:ind w:left="120" w:right="88"/>
        <w:jc w:val="both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B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w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ang</w:t>
      </w:r>
      <w:r>
        <w:rPr>
          <w:rFonts w:ascii="Book Antiqua" w:eastAsia="Book Antiqua" w:hAnsi="Book Antiqua" w:cs="Book Antiqua"/>
          <w:spacing w:val="46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B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r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at</w:t>
      </w:r>
      <w:r>
        <w:rPr>
          <w:rFonts w:ascii="Book Antiqua" w:eastAsia="Book Antiqua" w:hAnsi="Book Antiqua" w:cs="Book Antiqua"/>
          <w:spacing w:val="46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5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l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ah</w:t>
      </w:r>
      <w:r>
        <w:rPr>
          <w:rFonts w:ascii="Book Antiqua" w:eastAsia="Book Antiqua" w:hAnsi="Book Antiqua" w:cs="Book Antiqua"/>
          <w:spacing w:val="50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position w:val="1"/>
          <w:sz w:val="24"/>
          <w:szCs w:val="24"/>
        </w:rPr>
        <w:t>m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b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-2"/>
          <w:position w:val="1"/>
          <w:sz w:val="24"/>
          <w:szCs w:val="24"/>
        </w:rPr>
        <w:t>t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uk</w:t>
      </w:r>
      <w:r>
        <w:rPr>
          <w:rFonts w:ascii="Book Antiqua" w:eastAsia="Book Antiqua" w:hAnsi="Book Antiqua" w:cs="Book Antiqua"/>
          <w:spacing w:val="50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position w:val="1"/>
          <w:sz w:val="24"/>
          <w:szCs w:val="24"/>
        </w:rPr>
        <w:t>k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d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pacing w:val="47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6"/>
          <w:position w:val="1"/>
          <w:sz w:val="24"/>
          <w:szCs w:val="24"/>
        </w:rPr>
        <w:t>u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mat</w:t>
      </w:r>
      <w:r>
        <w:rPr>
          <w:rFonts w:ascii="Book Antiqua" w:eastAsia="Book Antiqua" w:hAnsi="Book Antiqua" w:cs="Book Antiqua"/>
          <w:spacing w:val="49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position w:val="1"/>
          <w:sz w:val="24"/>
          <w:szCs w:val="24"/>
        </w:rPr>
        <w:t>y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ang</w:t>
      </w:r>
      <w:r>
        <w:rPr>
          <w:rFonts w:ascii="Book Antiqua" w:eastAsia="Book Antiqua" w:hAnsi="Book Antiqua" w:cs="Book Antiqua"/>
          <w:spacing w:val="51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un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gg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u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48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5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l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am</w:t>
      </w:r>
      <w:r>
        <w:rPr>
          <w:rFonts w:ascii="Book Antiqua" w:eastAsia="Book Antiqua" w:hAnsi="Book Antiqua" w:cs="Book Antiqua"/>
          <w:spacing w:val="45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position w:val="2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5"/>
          <w:position w:val="2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position w:val="2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2"/>
          <w:position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position w:val="2"/>
          <w:sz w:val="24"/>
          <w:szCs w:val="24"/>
        </w:rPr>
        <w:t>m</w:t>
      </w:r>
      <w:r>
        <w:rPr>
          <w:rFonts w:ascii="Book Antiqua" w:eastAsia="Book Antiqua" w:hAnsi="Book Antiqua" w:cs="Book Antiqua"/>
          <w:position w:val="2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5"/>
          <w:position w:val="2"/>
          <w:sz w:val="24"/>
          <w:szCs w:val="24"/>
        </w:rPr>
        <w:t>n</w:t>
      </w:r>
      <w:r>
        <w:rPr>
          <w:rFonts w:ascii="Book Antiqua" w:eastAsia="Book Antiqua" w:hAnsi="Book Antiqua" w:cs="Book Antiqua"/>
          <w:position w:val="2"/>
          <w:sz w:val="24"/>
          <w:szCs w:val="24"/>
        </w:rPr>
        <w:t>,</w:t>
      </w:r>
    </w:p>
    <w:p w:rsidR="00BB2AC8" w:rsidRDefault="003B59AA">
      <w:pPr>
        <w:spacing w:before="4"/>
        <w:ind w:left="120" w:right="80"/>
        <w:jc w:val="both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pacing w:val="2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il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 xml:space="preserve">u, 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.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Im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eme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nt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sz w:val="24"/>
          <w:szCs w:val="24"/>
        </w:rPr>
        <w:t xml:space="preserve">anaan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2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 xml:space="preserve">uh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rg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h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ang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w</w:t>
      </w:r>
      <w:r>
        <w:rPr>
          <w:rFonts w:ascii="Book Antiqua" w:eastAsia="Book Antiqua" w:hAnsi="Book Antiqua" w:cs="Book Antiqua"/>
          <w:sz w:val="24"/>
          <w:szCs w:val="24"/>
        </w:rPr>
        <w:t>ang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at 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h:</w:t>
      </w:r>
    </w:p>
    <w:p w:rsidR="00BB2AC8" w:rsidRDefault="003B59AA">
      <w:pPr>
        <w:tabs>
          <w:tab w:val="left" w:pos="540"/>
        </w:tabs>
        <w:ind w:left="547" w:right="78" w:hanging="428"/>
        <w:jc w:val="both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z w:val="24"/>
          <w:szCs w:val="24"/>
        </w:rPr>
        <w:t>1)</w:t>
      </w:r>
      <w:r>
        <w:rPr>
          <w:rFonts w:ascii="Book Antiqua" w:eastAsia="Book Antiqua" w:hAnsi="Book Antiqua" w:cs="Book Antiqua"/>
          <w:sz w:val="24"/>
          <w:szCs w:val="24"/>
        </w:rPr>
        <w:tab/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gg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an  </w:t>
      </w:r>
      <w:r>
        <w:rPr>
          <w:rFonts w:ascii="Book Antiqua" w:eastAsia="Book Antiqua" w:hAnsi="Book Antiqua" w:cs="Book Antiqua"/>
          <w:spacing w:val="1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nt</w:t>
      </w:r>
      <w:r>
        <w:rPr>
          <w:rFonts w:ascii="Book Antiqua" w:eastAsia="Book Antiqua" w:hAnsi="Book Antiqua" w:cs="Book Antiqua"/>
          <w:sz w:val="24"/>
          <w:szCs w:val="24"/>
        </w:rPr>
        <w:t>uk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men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ap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ene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us</w:t>
      </w:r>
      <w:r>
        <w:rPr>
          <w:rFonts w:ascii="Book Antiqua" w:eastAsia="Book Antiqua" w:hAnsi="Book Antiqua" w:cs="Book Antiqua"/>
          <w:sz w:val="24"/>
          <w:szCs w:val="24"/>
        </w:rPr>
        <w:t>us p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 xml:space="preserve">ang       </w:t>
      </w:r>
      <w:r>
        <w:rPr>
          <w:rFonts w:ascii="Book Antiqua" w:eastAsia="Book Antiqua" w:hAnsi="Book Antiqua" w:cs="Book Antiqua"/>
          <w:spacing w:val="1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st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kw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ai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an;</w:t>
      </w:r>
    </w:p>
    <w:p w:rsidR="00BB2AC8" w:rsidRDefault="003B59AA">
      <w:pPr>
        <w:tabs>
          <w:tab w:val="left" w:pos="540"/>
        </w:tabs>
        <w:spacing w:line="243" w:lineRule="auto"/>
        <w:ind w:left="547" w:right="74" w:hanging="428"/>
        <w:jc w:val="both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z w:val="24"/>
          <w:szCs w:val="24"/>
        </w:rPr>
        <w:t>2)</w:t>
      </w:r>
      <w:r>
        <w:rPr>
          <w:rFonts w:ascii="Book Antiqua" w:eastAsia="Book Antiqua" w:hAnsi="Book Antiqua" w:cs="Book Antiqua"/>
          <w:sz w:val="24"/>
          <w:szCs w:val="24"/>
        </w:rPr>
        <w:tab/>
      </w:r>
      <w:proofErr w:type="gramStart"/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gk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1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pen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ah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proofErr w:type="gramEnd"/>
      <w:r>
        <w:rPr>
          <w:rFonts w:ascii="Book Antiqua" w:eastAsia="Book Antiqua" w:hAnsi="Book Antiqua" w:cs="Book Antiqua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1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w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w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su</w:t>
      </w:r>
      <w:r>
        <w:rPr>
          <w:rFonts w:ascii="Book Antiqua" w:eastAsia="Book Antiqua" w:hAnsi="Book Antiqua" w:cs="Book Antiqua"/>
          <w:sz w:val="24"/>
          <w:szCs w:val="24"/>
        </w:rPr>
        <w:t xml:space="preserve">ai </w:t>
      </w:r>
      <w:r>
        <w:rPr>
          <w:rFonts w:ascii="Book Antiqua" w:eastAsia="Book Antiqua" w:hAnsi="Book Antiqua" w:cs="Book Antiqua"/>
          <w:spacing w:val="1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rk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1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a pen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ik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n;</w:t>
      </w:r>
    </w:p>
    <w:p w:rsidR="00BB2AC8" w:rsidRDefault="003B59AA">
      <w:pPr>
        <w:spacing w:line="280" w:lineRule="exact"/>
        <w:ind w:left="120" w:right="100"/>
        <w:jc w:val="both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position w:val="1"/>
          <w:sz w:val="24"/>
          <w:szCs w:val="24"/>
        </w:rPr>
        <w:t xml:space="preserve">3)  </w:t>
      </w:r>
      <w:r>
        <w:rPr>
          <w:rFonts w:ascii="Book Antiqua" w:eastAsia="Book Antiqua" w:hAnsi="Book Antiqua" w:cs="Book Antiqua"/>
          <w:spacing w:val="48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M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w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j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k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45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Imp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l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4"/>
          <w:position w:val="1"/>
          <w:sz w:val="24"/>
          <w:szCs w:val="24"/>
        </w:rPr>
        <w:t>m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4"/>
          <w:position w:val="1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5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s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52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P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6"/>
          <w:position w:val="1"/>
          <w:sz w:val="24"/>
          <w:szCs w:val="24"/>
        </w:rPr>
        <w:t>r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4"/>
          <w:position w:val="1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c</w:t>
      </w:r>
      <w:r>
        <w:rPr>
          <w:rFonts w:ascii="Book Antiqua" w:eastAsia="Book Antiqua" w:hAnsi="Book Antiqua" w:cs="Book Antiqua"/>
          <w:spacing w:val="5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4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50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3"/>
          <w:position w:val="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6"/>
          <w:position w:val="1"/>
          <w:sz w:val="24"/>
          <w:szCs w:val="24"/>
        </w:rPr>
        <w:t>r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5"/>
          <w:position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49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D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52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S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51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N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6"/>
          <w:position w:val="1"/>
          <w:sz w:val="24"/>
          <w:szCs w:val="24"/>
        </w:rPr>
        <w:t>g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r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52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2</w:t>
      </w:r>
      <w:r>
        <w:rPr>
          <w:rFonts w:ascii="Book Antiqua" w:eastAsia="Book Antiqua" w:hAnsi="Book Antiqua" w:cs="Book Antiqua"/>
          <w:spacing w:val="50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B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3"/>
          <w:position w:val="1"/>
          <w:sz w:val="24"/>
          <w:szCs w:val="24"/>
        </w:rPr>
        <w:t>t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u</w:t>
      </w:r>
    </w:p>
    <w:p w:rsidR="00BB2AC8" w:rsidRDefault="003B59AA">
      <w:pPr>
        <w:ind w:left="547" w:right="69"/>
        <w:jc w:val="both"/>
        <w:rPr>
          <w:rFonts w:ascii="Book Antiqua" w:eastAsia="Book Antiqua" w:hAnsi="Book Antiqua" w:cs="Book Antiqua"/>
          <w:sz w:val="24"/>
          <w:szCs w:val="24"/>
        </w:rPr>
      </w:pPr>
      <w:proofErr w:type="gramStart"/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h </w:t>
      </w:r>
      <w:r>
        <w:rPr>
          <w:rFonts w:ascii="Book Antiqua" w:eastAsia="Book Antiqua" w:hAnsi="Book Antiqua" w:cs="Book Antiqua"/>
          <w:spacing w:val="5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y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h</w:t>
      </w:r>
      <w:proofErr w:type="gramEnd"/>
      <w:r>
        <w:rPr>
          <w:rFonts w:ascii="Book Antiqua" w:eastAsia="Book Antiqua" w:hAnsi="Book Antiqua" w:cs="Book Antiqua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5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pacing w:val="5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5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c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5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u </w:t>
      </w:r>
      <w:r>
        <w:rPr>
          <w:rFonts w:ascii="Book Antiqua" w:eastAsia="Book Antiqua" w:hAnsi="Book Antiqua" w:cs="Book Antiqua"/>
          <w:spacing w:val="5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h  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en </w:t>
      </w:r>
      <w:r>
        <w:rPr>
          <w:rFonts w:ascii="Book Antiqua" w:eastAsia="Book Antiqua" w:hAnsi="Book Antiqua" w:cs="Book Antiqua"/>
          <w:spacing w:val="5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ng 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B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w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"/>
          <w:position w:val="1"/>
          <w:sz w:val="24"/>
          <w:szCs w:val="24"/>
        </w:rPr>
        <w:t>n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9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B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6"/>
          <w:position w:val="1"/>
          <w:sz w:val="24"/>
          <w:szCs w:val="24"/>
        </w:rPr>
        <w:t>r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 xml:space="preserve">at   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s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b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g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ai</w:t>
      </w:r>
      <w:r>
        <w:rPr>
          <w:rFonts w:ascii="Book Antiqua" w:eastAsia="Book Antiqua" w:hAnsi="Book Antiqua" w:cs="Book Antiqua"/>
          <w:spacing w:val="11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S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6"/>
          <w:position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l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ah</w:t>
      </w:r>
      <w:r>
        <w:rPr>
          <w:rFonts w:ascii="Book Antiqua" w:eastAsia="Book Antiqua" w:hAnsi="Book Antiqua" w:cs="Book Antiqua"/>
          <w:spacing w:val="9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position w:val="1"/>
          <w:sz w:val="24"/>
          <w:szCs w:val="24"/>
        </w:rPr>
        <w:t>y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ang</w:t>
      </w:r>
      <w:r>
        <w:rPr>
          <w:rFonts w:ascii="Book Antiqua" w:eastAsia="Book Antiqua" w:hAnsi="Book Antiqua" w:cs="Book Antiqua"/>
          <w:spacing w:val="10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u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4"/>
          <w:position w:val="1"/>
          <w:sz w:val="24"/>
          <w:szCs w:val="24"/>
        </w:rPr>
        <w:t>g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ul</w:t>
      </w:r>
      <w:r>
        <w:rPr>
          <w:rFonts w:ascii="Book Antiqua" w:eastAsia="Book Antiqua" w:hAnsi="Book Antiqua" w:cs="Book Antiqua"/>
          <w:spacing w:val="10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am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5"/>
          <w:position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m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an,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 xml:space="preserve"> b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r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5"/>
          <w:position w:val="1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l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k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 xml:space="preserve">,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u,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amal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(D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20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1</w:t>
      </w:r>
      <w:r>
        <w:rPr>
          <w:rFonts w:ascii="Book Antiqua" w:eastAsia="Book Antiqua" w:hAnsi="Book Antiqua" w:cs="Book Antiqua"/>
          <w:sz w:val="24"/>
          <w:szCs w:val="24"/>
        </w:rPr>
        <w:t>7)</w:t>
      </w:r>
    </w:p>
    <w:p w:rsidR="00BB2AC8" w:rsidRDefault="003B59AA">
      <w:pPr>
        <w:ind w:left="120" w:right="70" w:firstLine="428"/>
        <w:jc w:val="both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j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ar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pr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gr</w:t>
      </w:r>
      <w:r>
        <w:rPr>
          <w:rFonts w:ascii="Book Antiqua" w:eastAsia="Book Antiqua" w:hAnsi="Book Antiqua" w:cs="Book Antiqua"/>
          <w:sz w:val="24"/>
          <w:szCs w:val="24"/>
        </w:rPr>
        <w:t>am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rj</w:t>
      </w:r>
      <w:r>
        <w:rPr>
          <w:rFonts w:ascii="Book Antiqua" w:eastAsia="Book Antiqua" w:hAnsi="Book Antiqua" w:cs="Book Antiqua"/>
          <w:sz w:val="24"/>
          <w:szCs w:val="24"/>
        </w:rPr>
        <w:t>a/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ang</w:t>
      </w:r>
      <w:r>
        <w:rPr>
          <w:rFonts w:ascii="Book Antiqua" w:eastAsia="Book Antiqua" w:hAnsi="Book Antiqua" w:cs="Book Antiqua"/>
          <w:spacing w:val="1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un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ah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f</w:t>
      </w:r>
      <w:r>
        <w:rPr>
          <w:rFonts w:ascii="Book Antiqua" w:eastAsia="Book Antiqua" w:hAnsi="Book Antiqua" w:cs="Book Antiqua"/>
          <w:sz w:val="24"/>
          <w:szCs w:val="24"/>
        </w:rPr>
        <w:t xml:space="preserve">at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ea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li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se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ua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v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>uan.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un</w:t>
      </w:r>
      <w:r>
        <w:rPr>
          <w:rFonts w:ascii="Book Antiqua" w:eastAsia="Book Antiqua" w:hAnsi="Book Antiqua" w:cs="Book Antiqua"/>
          <w:spacing w:val="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ri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sz w:val="24"/>
          <w:szCs w:val="24"/>
        </w:rPr>
        <w:t>ana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is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ang</w:t>
      </w:r>
      <w:r>
        <w:rPr>
          <w:rFonts w:ascii="Book Antiqua" w:eastAsia="Book Antiqua" w:hAnsi="Book Antiqua" w:cs="Book Antiqua"/>
          <w:spacing w:val="3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lastRenderedPageBreak/>
        <w:t>t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2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un</w:t>
      </w:r>
      <w:r>
        <w:rPr>
          <w:rFonts w:ascii="Book Antiqua" w:eastAsia="Book Antiqua" w:hAnsi="Book Antiqua" w:cs="Book Antiqua"/>
          <w:spacing w:val="3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3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3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3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eme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nt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3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sz w:val="24"/>
          <w:szCs w:val="24"/>
        </w:rPr>
        <w:t>anaan</w:t>
      </w:r>
      <w:r>
        <w:rPr>
          <w:rFonts w:ascii="Book Antiqua" w:eastAsia="Book Antiqua" w:hAnsi="Book Antiqua" w:cs="Book Antiqua"/>
          <w:spacing w:val="3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s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 xml:space="preserve">D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2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uh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rg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1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en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ang</w:t>
      </w:r>
      <w:r>
        <w:rPr>
          <w:rFonts w:ascii="Book Antiqua" w:eastAsia="Book Antiqua" w:hAnsi="Book Antiqua" w:cs="Book Antiqua"/>
          <w:spacing w:val="1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w</w:t>
      </w:r>
      <w:r>
        <w:rPr>
          <w:rFonts w:ascii="Book Antiqua" w:eastAsia="Book Antiqua" w:hAnsi="Book Antiqua" w:cs="Book Antiqua"/>
          <w:sz w:val="24"/>
          <w:szCs w:val="24"/>
        </w:rPr>
        <w:t>ang</w:t>
      </w:r>
      <w:r>
        <w:rPr>
          <w:rFonts w:ascii="Book Antiqua" w:eastAsia="Book Antiqua" w:hAnsi="Book Antiqua" w:cs="Book Antiqua"/>
          <w:spacing w:val="1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at</w:t>
      </w:r>
      <w:r>
        <w:rPr>
          <w:rFonts w:ascii="Book Antiqua" w:eastAsia="Book Antiqua" w:hAnsi="Book Antiqua" w:cs="Book Antiqua"/>
          <w:spacing w:val="1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1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ah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1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am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proofErr w:type="gramStart"/>
      <w:r>
        <w:rPr>
          <w:rFonts w:ascii="Book Antiqua" w:eastAsia="Book Antiqua" w:hAnsi="Book Antiqua" w:cs="Book Antiqua"/>
          <w:sz w:val="24"/>
          <w:szCs w:val="24"/>
        </w:rPr>
        <w:t xml:space="preserve">  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(</w:t>
      </w:r>
      <w:proofErr w:type="gramEnd"/>
      <w:r>
        <w:rPr>
          <w:rFonts w:ascii="Book Antiqua" w:eastAsia="Book Antiqua" w:hAnsi="Book Antiqua" w:cs="Book Antiqua"/>
          <w:spacing w:val="3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am</w:t>
      </w:r>
      <w:r>
        <w:rPr>
          <w:rFonts w:ascii="Book Antiqua" w:eastAsia="Book Antiqua" w:hAnsi="Book Antiqua" w:cs="Book Antiqua"/>
          <w:spacing w:val="1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h</w:t>
      </w:r>
      <w:r>
        <w:rPr>
          <w:rFonts w:ascii="Book Antiqua" w:eastAsia="Book Antiqua" w:hAnsi="Book Antiqua" w:cs="Book Antiqua"/>
          <w:sz w:val="24"/>
          <w:szCs w:val="24"/>
        </w:rPr>
        <w:t>al</w:t>
      </w:r>
      <w:r>
        <w:rPr>
          <w:rFonts w:ascii="Book Antiqua" w:eastAsia="Book Antiqua" w:hAnsi="Book Antiqua" w:cs="Book Antiqua"/>
          <w:spacing w:val="1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f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 pa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pe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gk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id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)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ah,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:</w:t>
      </w:r>
      <w:r>
        <w:rPr>
          <w:rFonts w:ascii="Book Antiqua" w:eastAsia="Book Antiqua" w:hAnsi="Book Antiqua" w:cs="Book Antiqua"/>
          <w:spacing w:val="1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c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sz w:val="24"/>
          <w:szCs w:val="24"/>
        </w:rPr>
        <w:t>i 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gr</w:t>
      </w:r>
      <w:r>
        <w:rPr>
          <w:rFonts w:ascii="Book Antiqua" w:eastAsia="Book Antiqua" w:hAnsi="Book Antiqua" w:cs="Book Antiqua"/>
          <w:sz w:val="24"/>
          <w:szCs w:val="24"/>
        </w:rPr>
        <w:t>am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d</w:t>
      </w:r>
      <w:r>
        <w:rPr>
          <w:rFonts w:ascii="Book Antiqua" w:eastAsia="Book Antiqua" w:hAnsi="Book Antiqua" w:cs="Book Antiqua"/>
          <w:sz w:val="24"/>
          <w:szCs w:val="24"/>
        </w:rPr>
        <w:t>apat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li</w:t>
      </w:r>
      <w:r>
        <w:rPr>
          <w:rFonts w:ascii="Book Antiqua" w:eastAsia="Book Antiqua" w:hAnsi="Book Antiqua" w:cs="Book Antiqua"/>
          <w:sz w:val="24"/>
          <w:szCs w:val="24"/>
        </w:rPr>
        <w:t>hat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 xml:space="preserve">el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:</w:t>
      </w:r>
    </w:p>
    <w:p w:rsidR="00BB2AC8" w:rsidRDefault="003B59AA">
      <w:pPr>
        <w:spacing w:line="260" w:lineRule="exact"/>
        <w:ind w:left="4207" w:right="3596"/>
        <w:jc w:val="center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b/>
          <w:spacing w:val="-2"/>
          <w:position w:val="1"/>
          <w:sz w:val="24"/>
          <w:szCs w:val="24"/>
        </w:rPr>
        <w:t>T</w:t>
      </w:r>
      <w:r>
        <w:rPr>
          <w:rFonts w:ascii="Book Antiqua" w:eastAsia="Book Antiqua" w:hAnsi="Book Antiqua" w:cs="Book Antiqua"/>
          <w:b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b/>
          <w:spacing w:val="2"/>
          <w:position w:val="1"/>
          <w:sz w:val="24"/>
          <w:szCs w:val="24"/>
        </w:rPr>
        <w:t>b</w:t>
      </w:r>
      <w:r>
        <w:rPr>
          <w:rFonts w:ascii="Book Antiqua" w:eastAsia="Book Antiqua" w:hAnsi="Book Antiqua" w:cs="Book Antiqua"/>
          <w:b/>
          <w:position w:val="1"/>
          <w:sz w:val="24"/>
          <w:szCs w:val="24"/>
        </w:rPr>
        <w:t>el</w:t>
      </w:r>
      <w:r>
        <w:rPr>
          <w:rFonts w:ascii="Book Antiqua" w:eastAsia="Book Antiqua" w:hAnsi="Book Antiqua" w:cs="Book Antiqua"/>
          <w:b/>
          <w:spacing w:val="4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position w:val="1"/>
          <w:sz w:val="24"/>
          <w:szCs w:val="24"/>
        </w:rPr>
        <w:t>2</w:t>
      </w:r>
    </w:p>
    <w:p w:rsidR="00BB2AC8" w:rsidRDefault="003B59AA">
      <w:pPr>
        <w:spacing w:line="240" w:lineRule="exact"/>
        <w:ind w:left="1013" w:right="404"/>
        <w:jc w:val="center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b/>
          <w:spacing w:val="1"/>
          <w:position w:val="1"/>
          <w:sz w:val="24"/>
          <w:szCs w:val="24"/>
        </w:rPr>
        <w:t>U</w:t>
      </w:r>
      <w:r>
        <w:rPr>
          <w:rFonts w:ascii="Book Antiqua" w:eastAsia="Book Antiqua" w:hAnsi="Book Antiqua" w:cs="Book Antiqua"/>
          <w:b/>
          <w:spacing w:val="-2"/>
          <w:position w:val="1"/>
          <w:sz w:val="24"/>
          <w:szCs w:val="24"/>
        </w:rPr>
        <w:t>r</w:t>
      </w:r>
      <w:r>
        <w:rPr>
          <w:rFonts w:ascii="Book Antiqua" w:eastAsia="Book Antiqua" w:hAnsi="Book Antiqua" w:cs="Book Antiqua"/>
          <w:b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b/>
          <w:spacing w:val="1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b/>
          <w:position w:val="1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b/>
          <w:spacing w:val="1"/>
          <w:position w:val="1"/>
          <w:sz w:val="24"/>
          <w:szCs w:val="24"/>
        </w:rPr>
        <w:t>K</w:t>
      </w:r>
      <w:r>
        <w:rPr>
          <w:rFonts w:ascii="Book Antiqua" w:eastAsia="Book Antiqua" w:hAnsi="Book Antiqua" w:cs="Book Antiqua"/>
          <w:b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b/>
          <w:spacing w:val="2"/>
          <w:position w:val="1"/>
          <w:sz w:val="24"/>
          <w:szCs w:val="24"/>
        </w:rPr>
        <w:t>t</w:t>
      </w:r>
      <w:r>
        <w:rPr>
          <w:rFonts w:ascii="Book Antiqua" w:eastAsia="Book Antiqua" w:hAnsi="Book Antiqua" w:cs="Book Antiqua"/>
          <w:b/>
          <w:position w:val="1"/>
          <w:sz w:val="24"/>
          <w:szCs w:val="24"/>
        </w:rPr>
        <w:t>e</w:t>
      </w:r>
      <w:r>
        <w:rPr>
          <w:rFonts w:ascii="Book Antiqua" w:eastAsia="Book Antiqua" w:hAnsi="Book Antiqua" w:cs="Book Antiqua"/>
          <w:b/>
          <w:spacing w:val="1"/>
          <w:position w:val="1"/>
          <w:sz w:val="24"/>
          <w:szCs w:val="24"/>
        </w:rPr>
        <w:t>go</w:t>
      </w:r>
      <w:r>
        <w:rPr>
          <w:rFonts w:ascii="Book Antiqua" w:eastAsia="Book Antiqua" w:hAnsi="Book Antiqua" w:cs="Book Antiqua"/>
          <w:b/>
          <w:spacing w:val="-7"/>
          <w:position w:val="1"/>
          <w:sz w:val="24"/>
          <w:szCs w:val="24"/>
        </w:rPr>
        <w:t>r</w:t>
      </w:r>
      <w:r>
        <w:rPr>
          <w:rFonts w:ascii="Book Antiqua" w:eastAsia="Book Antiqua" w:hAnsi="Book Antiqua" w:cs="Book Antiqua"/>
          <w:b/>
          <w:spacing w:val="1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b/>
          <w:position w:val="1"/>
          <w:sz w:val="24"/>
          <w:szCs w:val="24"/>
        </w:rPr>
        <w:t xml:space="preserve">, </w:t>
      </w:r>
      <w:r>
        <w:rPr>
          <w:rFonts w:ascii="Book Antiqua" w:eastAsia="Book Antiqua" w:hAnsi="Book Antiqua" w:cs="Book Antiqua"/>
          <w:b/>
          <w:spacing w:val="-3"/>
          <w:position w:val="1"/>
          <w:sz w:val="24"/>
          <w:szCs w:val="24"/>
        </w:rPr>
        <w:t>P</w:t>
      </w:r>
      <w:r>
        <w:rPr>
          <w:rFonts w:ascii="Book Antiqua" w:eastAsia="Book Antiqua" w:hAnsi="Book Antiqua" w:cs="Book Antiqua"/>
          <w:b/>
          <w:spacing w:val="-2"/>
          <w:position w:val="1"/>
          <w:sz w:val="24"/>
          <w:szCs w:val="24"/>
        </w:rPr>
        <w:t>r</w:t>
      </w:r>
      <w:r>
        <w:rPr>
          <w:rFonts w:ascii="Book Antiqua" w:eastAsia="Book Antiqua" w:hAnsi="Book Antiqua" w:cs="Book Antiqua"/>
          <w:b/>
          <w:spacing w:val="1"/>
          <w:position w:val="1"/>
          <w:sz w:val="24"/>
          <w:szCs w:val="24"/>
        </w:rPr>
        <w:t>og</w:t>
      </w:r>
      <w:r>
        <w:rPr>
          <w:rFonts w:ascii="Book Antiqua" w:eastAsia="Book Antiqua" w:hAnsi="Book Antiqua" w:cs="Book Antiqua"/>
          <w:b/>
          <w:spacing w:val="-2"/>
          <w:position w:val="1"/>
          <w:sz w:val="24"/>
          <w:szCs w:val="24"/>
        </w:rPr>
        <w:t>r</w:t>
      </w:r>
      <w:r>
        <w:rPr>
          <w:rFonts w:ascii="Book Antiqua" w:eastAsia="Book Antiqua" w:hAnsi="Book Antiqua" w:cs="Book Antiqua"/>
          <w:b/>
          <w:position w:val="1"/>
          <w:sz w:val="24"/>
          <w:szCs w:val="24"/>
        </w:rPr>
        <w:t>am</w:t>
      </w:r>
      <w:r>
        <w:rPr>
          <w:rFonts w:ascii="Book Antiqua" w:eastAsia="Book Antiqua" w:hAnsi="Book Antiqua" w:cs="Book Antiqua"/>
          <w:b/>
          <w:spacing w:val="1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spacing w:val="2"/>
          <w:position w:val="1"/>
          <w:sz w:val="24"/>
          <w:szCs w:val="24"/>
        </w:rPr>
        <w:t>d</w:t>
      </w:r>
      <w:r>
        <w:rPr>
          <w:rFonts w:ascii="Book Antiqua" w:eastAsia="Book Antiqua" w:hAnsi="Book Antiqua" w:cs="Book Antiqua"/>
          <w:b/>
          <w:position w:val="1"/>
          <w:sz w:val="24"/>
          <w:szCs w:val="24"/>
        </w:rPr>
        <w:t>an</w:t>
      </w:r>
      <w:r>
        <w:rPr>
          <w:rFonts w:ascii="Book Antiqua" w:eastAsia="Book Antiqua" w:hAnsi="Book Antiqua" w:cs="Book Antiqua"/>
          <w:b/>
          <w:spacing w:val="4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spacing w:val="1"/>
          <w:position w:val="1"/>
          <w:sz w:val="24"/>
          <w:szCs w:val="24"/>
        </w:rPr>
        <w:t>K</w:t>
      </w:r>
      <w:r>
        <w:rPr>
          <w:rFonts w:ascii="Book Antiqua" w:eastAsia="Book Antiqua" w:hAnsi="Book Antiqua" w:cs="Book Antiqua"/>
          <w:b/>
          <w:spacing w:val="-5"/>
          <w:position w:val="1"/>
          <w:sz w:val="24"/>
          <w:szCs w:val="24"/>
        </w:rPr>
        <w:t>e</w:t>
      </w:r>
      <w:r>
        <w:rPr>
          <w:rFonts w:ascii="Book Antiqua" w:eastAsia="Book Antiqua" w:hAnsi="Book Antiqua" w:cs="Book Antiqua"/>
          <w:b/>
          <w:spacing w:val="1"/>
          <w:position w:val="1"/>
          <w:sz w:val="24"/>
          <w:szCs w:val="24"/>
        </w:rPr>
        <w:t>gia</w:t>
      </w:r>
      <w:r>
        <w:rPr>
          <w:rFonts w:ascii="Book Antiqua" w:eastAsia="Book Antiqua" w:hAnsi="Book Antiqua" w:cs="Book Antiqua"/>
          <w:b/>
          <w:spacing w:val="2"/>
          <w:position w:val="1"/>
          <w:sz w:val="24"/>
          <w:szCs w:val="24"/>
        </w:rPr>
        <w:t>t</w:t>
      </w:r>
      <w:r>
        <w:rPr>
          <w:rFonts w:ascii="Book Antiqua" w:eastAsia="Book Antiqua" w:hAnsi="Book Antiqua" w:cs="Book Antiqua"/>
          <w:b/>
          <w:spacing w:val="-5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b/>
          <w:position w:val="1"/>
          <w:sz w:val="24"/>
          <w:szCs w:val="24"/>
        </w:rPr>
        <w:t>n</w:t>
      </w:r>
      <w:r>
        <w:rPr>
          <w:rFonts w:ascii="Book Antiqua" w:eastAsia="Book Antiqua" w:hAnsi="Book Antiqua" w:cs="Book Antiqua"/>
          <w:b/>
          <w:spacing w:val="5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spacing w:val="-3"/>
          <w:position w:val="1"/>
          <w:sz w:val="24"/>
          <w:szCs w:val="24"/>
        </w:rPr>
        <w:t>S</w:t>
      </w:r>
      <w:r>
        <w:rPr>
          <w:rFonts w:ascii="Book Antiqua" w:eastAsia="Book Antiqua" w:hAnsi="Book Antiqua" w:cs="Book Antiqua"/>
          <w:b/>
          <w:spacing w:val="2"/>
          <w:position w:val="1"/>
          <w:sz w:val="24"/>
          <w:szCs w:val="24"/>
        </w:rPr>
        <w:t>t</w:t>
      </w:r>
      <w:r>
        <w:rPr>
          <w:rFonts w:ascii="Book Antiqua" w:eastAsia="Book Antiqua" w:hAnsi="Book Antiqua" w:cs="Book Antiqua"/>
          <w:b/>
          <w:spacing w:val="-2"/>
          <w:position w:val="1"/>
          <w:sz w:val="24"/>
          <w:szCs w:val="24"/>
        </w:rPr>
        <w:t>r</w:t>
      </w:r>
      <w:r>
        <w:rPr>
          <w:rFonts w:ascii="Book Antiqua" w:eastAsia="Book Antiqua" w:hAnsi="Book Antiqua" w:cs="Book Antiqua"/>
          <w:b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b/>
          <w:spacing w:val="-3"/>
          <w:position w:val="1"/>
          <w:sz w:val="24"/>
          <w:szCs w:val="24"/>
        </w:rPr>
        <w:t>t</w:t>
      </w:r>
      <w:r>
        <w:rPr>
          <w:rFonts w:ascii="Book Antiqua" w:eastAsia="Book Antiqua" w:hAnsi="Book Antiqua" w:cs="Book Antiqua"/>
          <w:b/>
          <w:position w:val="1"/>
          <w:sz w:val="24"/>
          <w:szCs w:val="24"/>
        </w:rPr>
        <w:t>e</w:t>
      </w:r>
      <w:r>
        <w:rPr>
          <w:rFonts w:ascii="Book Antiqua" w:eastAsia="Book Antiqua" w:hAnsi="Book Antiqua" w:cs="Book Antiqua"/>
          <w:b/>
          <w:spacing w:val="1"/>
          <w:position w:val="1"/>
          <w:sz w:val="24"/>
          <w:szCs w:val="24"/>
        </w:rPr>
        <w:t>gi</w:t>
      </w:r>
      <w:r>
        <w:rPr>
          <w:rFonts w:ascii="Book Antiqua" w:eastAsia="Book Antiqua" w:hAnsi="Book Antiqua" w:cs="Book Antiqua"/>
          <w:b/>
          <w:spacing w:val="-1"/>
          <w:position w:val="1"/>
          <w:sz w:val="24"/>
          <w:szCs w:val="24"/>
        </w:rPr>
        <w:t>s</w:t>
      </w:r>
      <w:r>
        <w:rPr>
          <w:rFonts w:ascii="Book Antiqua" w:eastAsia="Book Antiqua" w:hAnsi="Book Antiqua" w:cs="Book Antiqua"/>
          <w:b/>
          <w:spacing w:val="1"/>
          <w:position w:val="1"/>
          <w:sz w:val="24"/>
          <w:szCs w:val="24"/>
        </w:rPr>
        <w:t>D</w:t>
      </w:r>
      <w:r>
        <w:rPr>
          <w:rFonts w:ascii="Book Antiqua" w:eastAsia="Book Antiqua" w:hAnsi="Book Antiqua" w:cs="Book Antiqua"/>
          <w:b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b/>
          <w:spacing w:val="5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spacing w:val="-2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b/>
          <w:spacing w:val="-7"/>
          <w:position w:val="1"/>
          <w:sz w:val="24"/>
          <w:szCs w:val="24"/>
        </w:rPr>
        <w:t>m</w:t>
      </w:r>
      <w:r>
        <w:rPr>
          <w:rFonts w:ascii="Book Antiqua" w:eastAsia="Book Antiqua" w:hAnsi="Book Antiqua" w:cs="Book Antiqua"/>
          <w:b/>
          <w:spacing w:val="2"/>
          <w:position w:val="1"/>
          <w:sz w:val="24"/>
          <w:szCs w:val="24"/>
        </w:rPr>
        <w:t>p</w:t>
      </w:r>
      <w:r>
        <w:rPr>
          <w:rFonts w:ascii="Book Antiqua" w:eastAsia="Book Antiqua" w:hAnsi="Book Antiqua" w:cs="Book Antiqua"/>
          <w:b/>
          <w:spacing w:val="1"/>
          <w:position w:val="1"/>
          <w:sz w:val="24"/>
          <w:szCs w:val="24"/>
        </w:rPr>
        <w:t>l</w:t>
      </w:r>
      <w:r>
        <w:rPr>
          <w:rFonts w:ascii="Book Antiqua" w:eastAsia="Book Antiqua" w:hAnsi="Book Antiqua" w:cs="Book Antiqua"/>
          <w:b/>
          <w:position w:val="1"/>
          <w:sz w:val="24"/>
          <w:szCs w:val="24"/>
        </w:rPr>
        <w:t>e</w:t>
      </w:r>
      <w:r>
        <w:rPr>
          <w:rFonts w:ascii="Book Antiqua" w:eastAsia="Book Antiqua" w:hAnsi="Book Antiqua" w:cs="Book Antiqua"/>
          <w:b/>
          <w:spacing w:val="-2"/>
          <w:position w:val="1"/>
          <w:sz w:val="24"/>
          <w:szCs w:val="24"/>
        </w:rPr>
        <w:t>m</w:t>
      </w:r>
      <w:r>
        <w:rPr>
          <w:rFonts w:ascii="Book Antiqua" w:eastAsia="Book Antiqua" w:hAnsi="Book Antiqua" w:cs="Book Antiqua"/>
          <w:b/>
          <w:spacing w:val="-5"/>
          <w:position w:val="1"/>
          <w:sz w:val="24"/>
          <w:szCs w:val="24"/>
        </w:rPr>
        <w:t>e</w:t>
      </w:r>
      <w:r>
        <w:rPr>
          <w:rFonts w:ascii="Book Antiqua" w:eastAsia="Book Antiqua" w:hAnsi="Book Antiqua" w:cs="Book Antiqua"/>
          <w:b/>
          <w:spacing w:val="-3"/>
          <w:position w:val="1"/>
          <w:sz w:val="24"/>
          <w:szCs w:val="24"/>
        </w:rPr>
        <w:t>n</w:t>
      </w:r>
      <w:r>
        <w:rPr>
          <w:rFonts w:ascii="Book Antiqua" w:eastAsia="Book Antiqua" w:hAnsi="Book Antiqua" w:cs="Book Antiqua"/>
          <w:b/>
          <w:spacing w:val="1"/>
          <w:position w:val="1"/>
          <w:sz w:val="24"/>
          <w:szCs w:val="24"/>
        </w:rPr>
        <w:t>t</w:t>
      </w:r>
      <w:r>
        <w:rPr>
          <w:rFonts w:ascii="Book Antiqua" w:eastAsia="Book Antiqua" w:hAnsi="Book Antiqua" w:cs="Book Antiqua"/>
          <w:b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b/>
          <w:spacing w:val="-1"/>
          <w:position w:val="1"/>
          <w:sz w:val="24"/>
          <w:szCs w:val="24"/>
        </w:rPr>
        <w:t>s</w:t>
      </w:r>
      <w:r>
        <w:rPr>
          <w:rFonts w:ascii="Book Antiqua" w:eastAsia="Book Antiqua" w:hAnsi="Book Antiqua" w:cs="Book Antiqua"/>
          <w:b/>
          <w:position w:val="1"/>
          <w:sz w:val="24"/>
          <w:szCs w:val="24"/>
        </w:rPr>
        <w:t>i</w:t>
      </w:r>
    </w:p>
    <w:p w:rsidR="00BB2AC8" w:rsidRDefault="003B59AA">
      <w:pPr>
        <w:spacing w:line="260" w:lineRule="exact"/>
        <w:ind w:left="961" w:right="364"/>
        <w:jc w:val="center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b/>
          <w:spacing w:val="2"/>
          <w:position w:val="1"/>
          <w:sz w:val="24"/>
          <w:szCs w:val="24"/>
        </w:rPr>
        <w:t>P</w:t>
      </w:r>
      <w:r>
        <w:rPr>
          <w:rFonts w:ascii="Book Antiqua" w:eastAsia="Book Antiqua" w:hAnsi="Book Antiqua" w:cs="Book Antiqua"/>
          <w:b/>
          <w:position w:val="1"/>
          <w:sz w:val="24"/>
          <w:szCs w:val="24"/>
        </w:rPr>
        <w:t>e</w:t>
      </w:r>
      <w:r>
        <w:rPr>
          <w:rFonts w:ascii="Book Antiqua" w:eastAsia="Book Antiqua" w:hAnsi="Book Antiqua" w:cs="Book Antiqua"/>
          <w:b/>
          <w:spacing w:val="-2"/>
          <w:position w:val="1"/>
          <w:sz w:val="24"/>
          <w:szCs w:val="24"/>
        </w:rPr>
        <w:t>r</w:t>
      </w:r>
      <w:r>
        <w:rPr>
          <w:rFonts w:ascii="Book Antiqua" w:eastAsia="Book Antiqua" w:hAnsi="Book Antiqua" w:cs="Book Antiqua"/>
          <w:b/>
          <w:spacing w:val="-5"/>
          <w:position w:val="1"/>
          <w:sz w:val="24"/>
          <w:szCs w:val="24"/>
        </w:rPr>
        <w:t>e</w:t>
      </w:r>
      <w:r>
        <w:rPr>
          <w:rFonts w:ascii="Book Antiqua" w:eastAsia="Book Antiqua" w:hAnsi="Book Antiqua" w:cs="Book Antiqua"/>
          <w:b/>
          <w:spacing w:val="2"/>
          <w:position w:val="1"/>
          <w:sz w:val="24"/>
          <w:szCs w:val="24"/>
        </w:rPr>
        <w:t>n</w:t>
      </w:r>
      <w:r>
        <w:rPr>
          <w:rFonts w:ascii="Book Antiqua" w:eastAsia="Book Antiqua" w:hAnsi="Book Antiqua" w:cs="Book Antiqua"/>
          <w:b/>
          <w:spacing w:val="-1"/>
          <w:position w:val="1"/>
          <w:sz w:val="24"/>
          <w:szCs w:val="24"/>
        </w:rPr>
        <w:t>c</w:t>
      </w:r>
      <w:r>
        <w:rPr>
          <w:rFonts w:ascii="Book Antiqua" w:eastAsia="Book Antiqua" w:hAnsi="Book Antiqua" w:cs="Book Antiqua"/>
          <w:b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b/>
          <w:spacing w:val="-3"/>
          <w:position w:val="1"/>
          <w:sz w:val="24"/>
          <w:szCs w:val="24"/>
        </w:rPr>
        <w:t>n</w:t>
      </w:r>
      <w:r>
        <w:rPr>
          <w:rFonts w:ascii="Book Antiqua" w:eastAsia="Book Antiqua" w:hAnsi="Book Antiqua" w:cs="Book Antiqua"/>
          <w:b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b/>
          <w:spacing w:val="-5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b/>
          <w:position w:val="1"/>
          <w:sz w:val="24"/>
          <w:szCs w:val="24"/>
        </w:rPr>
        <w:t xml:space="preserve">n </w:t>
      </w:r>
      <w:r>
        <w:rPr>
          <w:rFonts w:ascii="Book Antiqua" w:eastAsia="Book Antiqua" w:hAnsi="Book Antiqua" w:cs="Book Antiqua"/>
          <w:b/>
          <w:spacing w:val="2"/>
          <w:position w:val="1"/>
          <w:sz w:val="24"/>
          <w:szCs w:val="24"/>
        </w:rPr>
        <w:t>S</w:t>
      </w:r>
      <w:r>
        <w:rPr>
          <w:rFonts w:ascii="Book Antiqua" w:eastAsia="Book Antiqua" w:hAnsi="Book Antiqua" w:cs="Book Antiqua"/>
          <w:b/>
          <w:spacing w:val="1"/>
          <w:position w:val="1"/>
          <w:sz w:val="24"/>
          <w:szCs w:val="24"/>
        </w:rPr>
        <w:t>t</w:t>
      </w:r>
      <w:r>
        <w:rPr>
          <w:rFonts w:ascii="Book Antiqua" w:eastAsia="Book Antiqua" w:hAnsi="Book Antiqua" w:cs="Book Antiqua"/>
          <w:b/>
          <w:spacing w:val="-2"/>
          <w:position w:val="1"/>
          <w:sz w:val="24"/>
          <w:szCs w:val="24"/>
        </w:rPr>
        <w:t>r</w:t>
      </w:r>
      <w:r>
        <w:rPr>
          <w:rFonts w:ascii="Book Antiqua" w:eastAsia="Book Antiqua" w:hAnsi="Book Antiqua" w:cs="Book Antiqua"/>
          <w:b/>
          <w:spacing w:val="-5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b/>
          <w:spacing w:val="1"/>
          <w:position w:val="1"/>
          <w:sz w:val="24"/>
          <w:szCs w:val="24"/>
        </w:rPr>
        <w:t>t</w:t>
      </w:r>
      <w:r>
        <w:rPr>
          <w:rFonts w:ascii="Book Antiqua" w:eastAsia="Book Antiqua" w:hAnsi="Book Antiqua" w:cs="Book Antiqua"/>
          <w:b/>
          <w:spacing w:val="-5"/>
          <w:position w:val="1"/>
          <w:sz w:val="24"/>
          <w:szCs w:val="24"/>
        </w:rPr>
        <w:t>e</w:t>
      </w:r>
      <w:r>
        <w:rPr>
          <w:rFonts w:ascii="Book Antiqua" w:eastAsia="Book Antiqua" w:hAnsi="Book Antiqua" w:cs="Book Antiqua"/>
          <w:b/>
          <w:spacing w:val="1"/>
          <w:position w:val="1"/>
          <w:sz w:val="24"/>
          <w:szCs w:val="24"/>
        </w:rPr>
        <w:t>gi</w:t>
      </w:r>
      <w:r>
        <w:rPr>
          <w:rFonts w:ascii="Book Antiqua" w:eastAsia="Book Antiqua" w:hAnsi="Book Antiqua" w:cs="Book Antiqua"/>
          <w:b/>
          <w:position w:val="1"/>
          <w:sz w:val="24"/>
          <w:szCs w:val="24"/>
        </w:rPr>
        <w:t>s</w:t>
      </w:r>
      <w:r>
        <w:rPr>
          <w:rFonts w:ascii="Book Antiqua" w:eastAsia="Book Antiqua" w:hAnsi="Book Antiqua" w:cs="Book Antiqua"/>
          <w:b/>
          <w:spacing w:val="-4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spacing w:val="-3"/>
          <w:position w:val="1"/>
          <w:sz w:val="24"/>
          <w:szCs w:val="24"/>
        </w:rPr>
        <w:t>D</w:t>
      </w:r>
      <w:r>
        <w:rPr>
          <w:rFonts w:ascii="Book Antiqua" w:eastAsia="Book Antiqua" w:hAnsi="Book Antiqua" w:cs="Book Antiqua"/>
          <w:b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b/>
          <w:spacing w:val="-1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spacing w:val="-3"/>
          <w:position w:val="1"/>
          <w:sz w:val="24"/>
          <w:szCs w:val="24"/>
        </w:rPr>
        <w:t>S</w:t>
      </w:r>
      <w:r>
        <w:rPr>
          <w:rFonts w:ascii="Book Antiqua" w:eastAsia="Book Antiqua" w:hAnsi="Book Antiqua" w:cs="Book Antiqua"/>
          <w:b/>
          <w:position w:val="1"/>
          <w:sz w:val="24"/>
          <w:szCs w:val="24"/>
        </w:rPr>
        <w:t>D</w:t>
      </w:r>
      <w:r>
        <w:rPr>
          <w:rFonts w:ascii="Book Antiqua" w:eastAsia="Book Antiqua" w:hAnsi="Book Antiqua" w:cs="Book Antiqua"/>
          <w:b/>
          <w:spacing w:val="-1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spacing w:val="1"/>
          <w:position w:val="1"/>
          <w:sz w:val="24"/>
          <w:szCs w:val="24"/>
        </w:rPr>
        <w:t>N</w:t>
      </w:r>
      <w:r>
        <w:rPr>
          <w:rFonts w:ascii="Book Antiqua" w:eastAsia="Book Antiqua" w:hAnsi="Book Antiqua" w:cs="Book Antiqua"/>
          <w:b/>
          <w:spacing w:val="-5"/>
          <w:position w:val="1"/>
          <w:sz w:val="24"/>
          <w:szCs w:val="24"/>
        </w:rPr>
        <w:t>e</w:t>
      </w:r>
      <w:r>
        <w:rPr>
          <w:rFonts w:ascii="Book Antiqua" w:eastAsia="Book Antiqua" w:hAnsi="Book Antiqua" w:cs="Book Antiqua"/>
          <w:b/>
          <w:spacing w:val="1"/>
          <w:position w:val="1"/>
          <w:sz w:val="24"/>
          <w:szCs w:val="24"/>
        </w:rPr>
        <w:t>g</w:t>
      </w:r>
      <w:r>
        <w:rPr>
          <w:rFonts w:ascii="Book Antiqua" w:eastAsia="Book Antiqua" w:hAnsi="Book Antiqua" w:cs="Book Antiqua"/>
          <w:b/>
          <w:position w:val="1"/>
          <w:sz w:val="24"/>
          <w:szCs w:val="24"/>
        </w:rPr>
        <w:t>e</w:t>
      </w:r>
      <w:r>
        <w:rPr>
          <w:rFonts w:ascii="Book Antiqua" w:eastAsia="Book Antiqua" w:hAnsi="Book Antiqua" w:cs="Book Antiqua"/>
          <w:b/>
          <w:spacing w:val="-2"/>
          <w:position w:val="1"/>
          <w:sz w:val="24"/>
          <w:szCs w:val="24"/>
        </w:rPr>
        <w:t>r</w:t>
      </w:r>
      <w:r>
        <w:rPr>
          <w:rFonts w:ascii="Book Antiqua" w:eastAsia="Book Antiqua" w:hAnsi="Book Antiqua" w:cs="Book Antiqua"/>
          <w:b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b/>
          <w:spacing w:val="-1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position w:val="1"/>
          <w:sz w:val="24"/>
          <w:szCs w:val="24"/>
        </w:rPr>
        <w:t>2</w:t>
      </w:r>
      <w:r>
        <w:rPr>
          <w:rFonts w:ascii="Book Antiqua" w:eastAsia="Book Antiqua" w:hAnsi="Book Antiqua" w:cs="Book Antiqua"/>
          <w:b/>
          <w:spacing w:val="-3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spacing w:val="-2"/>
          <w:position w:val="1"/>
          <w:sz w:val="24"/>
          <w:szCs w:val="24"/>
        </w:rPr>
        <w:t>B</w:t>
      </w:r>
      <w:r>
        <w:rPr>
          <w:rFonts w:ascii="Book Antiqua" w:eastAsia="Book Antiqua" w:hAnsi="Book Antiqua" w:cs="Book Antiqua"/>
          <w:b/>
          <w:spacing w:val="-5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b/>
          <w:spacing w:val="1"/>
          <w:position w:val="1"/>
          <w:sz w:val="24"/>
          <w:szCs w:val="24"/>
        </w:rPr>
        <w:t>t</w:t>
      </w:r>
      <w:r>
        <w:rPr>
          <w:rFonts w:ascii="Book Antiqua" w:eastAsia="Book Antiqua" w:hAnsi="Book Antiqua" w:cs="Book Antiqua"/>
          <w:b/>
          <w:position w:val="1"/>
          <w:sz w:val="24"/>
          <w:szCs w:val="24"/>
        </w:rPr>
        <w:t>u</w:t>
      </w:r>
      <w:r>
        <w:rPr>
          <w:rFonts w:ascii="Book Antiqua" w:eastAsia="Book Antiqua" w:hAnsi="Book Antiqua" w:cs="Book Antiqua"/>
          <w:b/>
          <w:spacing w:val="-5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spacing w:val="-3"/>
          <w:position w:val="1"/>
          <w:sz w:val="24"/>
          <w:szCs w:val="24"/>
        </w:rPr>
        <w:t>P</w:t>
      </w:r>
      <w:r>
        <w:rPr>
          <w:rFonts w:ascii="Book Antiqua" w:eastAsia="Book Antiqua" w:hAnsi="Book Antiqua" w:cs="Book Antiqua"/>
          <w:b/>
          <w:spacing w:val="2"/>
          <w:position w:val="1"/>
          <w:sz w:val="24"/>
          <w:szCs w:val="24"/>
        </w:rPr>
        <w:t>u</w:t>
      </w:r>
      <w:r>
        <w:rPr>
          <w:rFonts w:ascii="Book Antiqua" w:eastAsia="Book Antiqua" w:hAnsi="Book Antiqua" w:cs="Book Antiqua"/>
          <w:b/>
          <w:spacing w:val="-3"/>
          <w:position w:val="1"/>
          <w:sz w:val="24"/>
          <w:szCs w:val="24"/>
        </w:rPr>
        <w:t>t</w:t>
      </w:r>
      <w:r>
        <w:rPr>
          <w:rFonts w:ascii="Book Antiqua" w:eastAsia="Book Antiqua" w:hAnsi="Book Antiqua" w:cs="Book Antiqua"/>
          <w:b/>
          <w:spacing w:val="1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b/>
          <w:position w:val="1"/>
          <w:sz w:val="24"/>
          <w:szCs w:val="24"/>
        </w:rPr>
        <w:t xml:space="preserve">h </w:t>
      </w:r>
      <w:r>
        <w:rPr>
          <w:rFonts w:ascii="Book Antiqua" w:eastAsia="Book Antiqua" w:hAnsi="Book Antiqua" w:cs="Book Antiqua"/>
          <w:b/>
          <w:spacing w:val="-6"/>
          <w:position w:val="1"/>
          <w:sz w:val="24"/>
          <w:szCs w:val="24"/>
        </w:rPr>
        <w:t>T</w:t>
      </w:r>
      <w:r>
        <w:rPr>
          <w:rFonts w:ascii="Book Antiqua" w:eastAsia="Book Antiqua" w:hAnsi="Book Antiqua" w:cs="Book Antiqua"/>
          <w:b/>
          <w:spacing w:val="1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b/>
          <w:spacing w:val="-4"/>
          <w:position w:val="1"/>
          <w:sz w:val="24"/>
          <w:szCs w:val="24"/>
        </w:rPr>
        <w:t>y</w:t>
      </w:r>
      <w:r>
        <w:rPr>
          <w:rFonts w:ascii="Book Antiqua" w:eastAsia="Book Antiqua" w:hAnsi="Book Antiqua" w:cs="Book Antiqua"/>
          <w:b/>
          <w:spacing w:val="2"/>
          <w:position w:val="1"/>
          <w:sz w:val="24"/>
          <w:szCs w:val="24"/>
        </w:rPr>
        <w:t>u</w:t>
      </w:r>
      <w:r>
        <w:rPr>
          <w:rFonts w:ascii="Book Antiqua" w:eastAsia="Book Antiqua" w:hAnsi="Book Antiqua" w:cs="Book Antiqua"/>
          <w:b/>
          <w:position w:val="1"/>
          <w:sz w:val="24"/>
          <w:szCs w:val="24"/>
        </w:rPr>
        <w:t>h Ma</w:t>
      </w:r>
      <w:r>
        <w:rPr>
          <w:rFonts w:ascii="Book Antiqua" w:eastAsia="Book Antiqua" w:hAnsi="Book Antiqua" w:cs="Book Antiqua"/>
          <w:b/>
          <w:spacing w:val="-7"/>
          <w:position w:val="1"/>
          <w:sz w:val="24"/>
          <w:szCs w:val="24"/>
        </w:rPr>
        <w:t>r</w:t>
      </w:r>
      <w:r>
        <w:rPr>
          <w:rFonts w:ascii="Book Antiqua" w:eastAsia="Book Antiqua" w:hAnsi="Book Antiqua" w:cs="Book Antiqua"/>
          <w:b/>
          <w:spacing w:val="1"/>
          <w:position w:val="1"/>
          <w:sz w:val="24"/>
          <w:szCs w:val="24"/>
        </w:rPr>
        <w:t>g</w:t>
      </w:r>
      <w:r>
        <w:rPr>
          <w:rFonts w:ascii="Book Antiqua" w:eastAsia="Book Antiqua" w:hAnsi="Book Antiqua" w:cs="Book Antiqua"/>
          <w:b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b/>
          <w:spacing w:val="-3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spacing w:val="2"/>
          <w:position w:val="1"/>
          <w:sz w:val="24"/>
          <w:szCs w:val="24"/>
        </w:rPr>
        <w:t>S</w:t>
      </w:r>
      <w:r>
        <w:rPr>
          <w:rFonts w:ascii="Book Antiqua" w:eastAsia="Book Antiqua" w:hAnsi="Book Antiqua" w:cs="Book Antiqua"/>
          <w:b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b/>
          <w:spacing w:val="-7"/>
          <w:position w:val="1"/>
          <w:sz w:val="24"/>
          <w:szCs w:val="24"/>
        </w:rPr>
        <w:t>r</w:t>
      </w:r>
      <w:r>
        <w:rPr>
          <w:rFonts w:ascii="Book Antiqua" w:eastAsia="Book Antiqua" w:hAnsi="Book Antiqua" w:cs="Book Antiqua"/>
          <w:b/>
          <w:position w:val="1"/>
          <w:sz w:val="24"/>
          <w:szCs w:val="24"/>
        </w:rPr>
        <w:t>i</w:t>
      </w:r>
    </w:p>
    <w:p w:rsidR="00BB2AC8" w:rsidRDefault="00C36640">
      <w:pPr>
        <w:spacing w:line="240" w:lineRule="exact"/>
        <w:ind w:left="366" w:right="957"/>
        <w:jc w:val="center"/>
        <w:rPr>
          <w:rFonts w:ascii="Book Antiqua" w:eastAsia="Book Antiqua" w:hAnsi="Book Antiqua" w:cs="Book Antiqua"/>
          <w:sz w:val="24"/>
          <w:szCs w:val="24"/>
        </w:rPr>
      </w:pPr>
      <w:r>
        <w:pict>
          <v:group id="_x0000_s1046" style="position:absolute;left:0;text-align:left;margin-left:404.05pt;margin-top:12.15pt;width:99.95pt;height:.6pt;z-index:-251655680;mso-position-horizontal-relative:page" coordorigin="8081,243" coordsize="1999,12">
            <v:shape id="_x0000_s1048" style="position:absolute;left:8087;top:248;width:10;height:0" coordorigin="8087,248" coordsize="10,0" path="m8087,248r9,e" filled="f" strokeweight=".58pt">
              <v:path arrowok="t"/>
            </v:shape>
            <v:shape id="_x0000_s1047" style="position:absolute;left:8096;top:248;width:1978;height:0" coordorigin="8096,248" coordsize="1978,0" path="m8096,248r1978,e" filled="f" strokeweight=".58pt">
              <v:path arrowok="t"/>
            </v:shape>
            <w10:wrap anchorx="page"/>
          </v:group>
        </w:pict>
      </w:r>
      <w:r w:rsidR="003B59AA">
        <w:rPr>
          <w:rFonts w:ascii="Book Antiqua" w:eastAsia="Book Antiqua" w:hAnsi="Book Antiqua" w:cs="Book Antiqua"/>
          <w:b/>
          <w:position w:val="1"/>
          <w:sz w:val="24"/>
          <w:szCs w:val="24"/>
          <w:u w:val="single" w:color="000000"/>
        </w:rPr>
        <w:t xml:space="preserve">                    Keca</w:t>
      </w:r>
      <w:r w:rsidR="003B59AA">
        <w:rPr>
          <w:rFonts w:ascii="Book Antiqua" w:eastAsia="Book Antiqua" w:hAnsi="Book Antiqua" w:cs="Book Antiqua"/>
          <w:b/>
          <w:spacing w:val="-3"/>
          <w:position w:val="1"/>
          <w:sz w:val="24"/>
          <w:szCs w:val="24"/>
          <w:u w:val="single" w:color="000000"/>
        </w:rPr>
        <w:t>m</w:t>
      </w:r>
      <w:r w:rsidR="003B59AA">
        <w:rPr>
          <w:rFonts w:ascii="Book Antiqua" w:eastAsia="Book Antiqua" w:hAnsi="Book Antiqua" w:cs="Book Antiqua"/>
          <w:b/>
          <w:position w:val="1"/>
          <w:sz w:val="24"/>
          <w:szCs w:val="24"/>
          <w:u w:val="single" w:color="000000"/>
        </w:rPr>
        <w:t>a</w:t>
      </w:r>
      <w:r w:rsidR="003B59AA">
        <w:rPr>
          <w:rFonts w:ascii="Book Antiqua" w:eastAsia="Book Antiqua" w:hAnsi="Book Antiqua" w:cs="Book Antiqua"/>
          <w:b/>
          <w:spacing w:val="-3"/>
          <w:position w:val="1"/>
          <w:sz w:val="24"/>
          <w:szCs w:val="24"/>
          <w:u w:val="single" w:color="000000"/>
        </w:rPr>
        <w:t>t</w:t>
      </w:r>
      <w:r w:rsidR="003B59AA">
        <w:rPr>
          <w:rFonts w:ascii="Book Antiqua" w:eastAsia="Book Antiqua" w:hAnsi="Book Antiqua" w:cs="Book Antiqua"/>
          <w:b/>
          <w:position w:val="1"/>
          <w:sz w:val="24"/>
          <w:szCs w:val="24"/>
          <w:u w:val="single" w:color="000000"/>
        </w:rPr>
        <w:t xml:space="preserve">an </w:t>
      </w:r>
      <w:r w:rsidR="003B59AA">
        <w:rPr>
          <w:rFonts w:ascii="Book Antiqua" w:eastAsia="Book Antiqua" w:hAnsi="Book Antiqua" w:cs="Book Antiqua"/>
          <w:b/>
          <w:spacing w:val="-2"/>
          <w:position w:val="1"/>
          <w:sz w:val="24"/>
          <w:szCs w:val="24"/>
          <w:u w:val="single" w:color="000000"/>
        </w:rPr>
        <w:t>B</w:t>
      </w:r>
      <w:r w:rsidR="003B59AA">
        <w:rPr>
          <w:rFonts w:ascii="Book Antiqua" w:eastAsia="Book Antiqua" w:hAnsi="Book Antiqua" w:cs="Book Antiqua"/>
          <w:b/>
          <w:spacing w:val="-5"/>
          <w:position w:val="1"/>
          <w:sz w:val="24"/>
          <w:szCs w:val="24"/>
          <w:u w:val="single" w:color="000000"/>
        </w:rPr>
        <w:t>a</w:t>
      </w:r>
      <w:r w:rsidR="003B59AA">
        <w:rPr>
          <w:rFonts w:ascii="Book Antiqua" w:eastAsia="Book Antiqua" w:hAnsi="Book Antiqua" w:cs="Book Antiqua"/>
          <w:b/>
          <w:spacing w:val="1"/>
          <w:position w:val="1"/>
          <w:sz w:val="24"/>
          <w:szCs w:val="24"/>
          <w:u w:val="single" w:color="000000"/>
        </w:rPr>
        <w:t>t</w:t>
      </w:r>
      <w:r w:rsidR="003B59AA">
        <w:rPr>
          <w:rFonts w:ascii="Book Antiqua" w:eastAsia="Book Antiqua" w:hAnsi="Book Antiqua" w:cs="Book Antiqua"/>
          <w:b/>
          <w:position w:val="1"/>
          <w:sz w:val="24"/>
          <w:szCs w:val="24"/>
          <w:u w:val="single" w:color="000000"/>
        </w:rPr>
        <w:t>u</w:t>
      </w:r>
      <w:r w:rsidR="003B59AA">
        <w:rPr>
          <w:rFonts w:ascii="Book Antiqua" w:eastAsia="Book Antiqua" w:hAnsi="Book Antiqua" w:cs="Book Antiqua"/>
          <w:b/>
          <w:spacing w:val="-5"/>
          <w:position w:val="1"/>
          <w:sz w:val="24"/>
          <w:szCs w:val="24"/>
          <w:u w:val="single" w:color="000000"/>
        </w:rPr>
        <w:t xml:space="preserve"> </w:t>
      </w:r>
      <w:r w:rsidR="003B59AA">
        <w:rPr>
          <w:rFonts w:ascii="Book Antiqua" w:eastAsia="Book Antiqua" w:hAnsi="Book Antiqua" w:cs="Book Antiqua"/>
          <w:b/>
          <w:spacing w:val="2"/>
          <w:position w:val="1"/>
          <w:sz w:val="24"/>
          <w:szCs w:val="24"/>
          <w:u w:val="single" w:color="000000"/>
        </w:rPr>
        <w:t>P</w:t>
      </w:r>
      <w:r w:rsidR="003B59AA">
        <w:rPr>
          <w:rFonts w:ascii="Book Antiqua" w:eastAsia="Book Antiqua" w:hAnsi="Book Antiqua" w:cs="Book Antiqua"/>
          <w:b/>
          <w:spacing w:val="-3"/>
          <w:position w:val="1"/>
          <w:sz w:val="24"/>
          <w:szCs w:val="24"/>
          <w:u w:val="single" w:color="000000"/>
        </w:rPr>
        <w:t>u</w:t>
      </w:r>
      <w:r w:rsidR="003B59AA">
        <w:rPr>
          <w:rFonts w:ascii="Book Antiqua" w:eastAsia="Book Antiqua" w:hAnsi="Book Antiqua" w:cs="Book Antiqua"/>
          <w:b/>
          <w:spacing w:val="1"/>
          <w:position w:val="1"/>
          <w:sz w:val="24"/>
          <w:szCs w:val="24"/>
          <w:u w:val="single" w:color="000000"/>
        </w:rPr>
        <w:t>t</w:t>
      </w:r>
      <w:r w:rsidR="003B59AA">
        <w:rPr>
          <w:rFonts w:ascii="Book Antiqua" w:eastAsia="Book Antiqua" w:hAnsi="Book Antiqua" w:cs="Book Antiqua"/>
          <w:b/>
          <w:spacing w:val="-3"/>
          <w:position w:val="1"/>
          <w:sz w:val="24"/>
          <w:szCs w:val="24"/>
          <w:u w:val="single" w:color="000000"/>
        </w:rPr>
        <w:t>i</w:t>
      </w:r>
      <w:r w:rsidR="003B59AA">
        <w:rPr>
          <w:rFonts w:ascii="Book Antiqua" w:eastAsia="Book Antiqua" w:hAnsi="Book Antiqua" w:cs="Book Antiqua"/>
          <w:b/>
          <w:position w:val="1"/>
          <w:sz w:val="24"/>
          <w:szCs w:val="24"/>
          <w:u w:val="single" w:color="000000"/>
        </w:rPr>
        <w:t>h K</w:t>
      </w:r>
      <w:r w:rsidR="003B59AA">
        <w:rPr>
          <w:rFonts w:ascii="Book Antiqua" w:eastAsia="Book Antiqua" w:hAnsi="Book Antiqua" w:cs="Book Antiqua"/>
          <w:b/>
          <w:spacing w:val="-4"/>
          <w:position w:val="1"/>
          <w:sz w:val="24"/>
          <w:szCs w:val="24"/>
          <w:u w:val="single" w:color="000000"/>
        </w:rPr>
        <w:t>a</w:t>
      </w:r>
      <w:r w:rsidR="003B59AA">
        <w:rPr>
          <w:rFonts w:ascii="Book Antiqua" w:eastAsia="Book Antiqua" w:hAnsi="Book Antiqua" w:cs="Book Antiqua"/>
          <w:b/>
          <w:spacing w:val="-3"/>
          <w:position w:val="1"/>
          <w:sz w:val="24"/>
          <w:szCs w:val="24"/>
          <w:u w:val="single" w:color="000000"/>
        </w:rPr>
        <w:t>b</w:t>
      </w:r>
      <w:r w:rsidR="003B59AA">
        <w:rPr>
          <w:rFonts w:ascii="Book Antiqua" w:eastAsia="Book Antiqua" w:hAnsi="Book Antiqua" w:cs="Book Antiqua"/>
          <w:b/>
          <w:spacing w:val="2"/>
          <w:position w:val="1"/>
          <w:sz w:val="24"/>
          <w:szCs w:val="24"/>
          <w:u w:val="single" w:color="000000"/>
        </w:rPr>
        <w:t>u</w:t>
      </w:r>
      <w:r w:rsidR="003B59AA">
        <w:rPr>
          <w:rFonts w:ascii="Book Antiqua" w:eastAsia="Book Antiqua" w:hAnsi="Book Antiqua" w:cs="Book Antiqua"/>
          <w:b/>
          <w:spacing w:val="-3"/>
          <w:position w:val="1"/>
          <w:sz w:val="24"/>
          <w:szCs w:val="24"/>
          <w:u w:val="single" w:color="000000"/>
        </w:rPr>
        <w:t>p</w:t>
      </w:r>
      <w:r w:rsidR="003B59AA">
        <w:rPr>
          <w:rFonts w:ascii="Book Antiqua" w:eastAsia="Book Antiqua" w:hAnsi="Book Antiqua" w:cs="Book Antiqua"/>
          <w:b/>
          <w:position w:val="1"/>
          <w:sz w:val="24"/>
          <w:szCs w:val="24"/>
          <w:u w:val="single" w:color="000000"/>
        </w:rPr>
        <w:t>a</w:t>
      </w:r>
      <w:r w:rsidR="003B59AA">
        <w:rPr>
          <w:rFonts w:ascii="Book Antiqua" w:eastAsia="Book Antiqua" w:hAnsi="Book Antiqua" w:cs="Book Antiqua"/>
          <w:b/>
          <w:spacing w:val="1"/>
          <w:position w:val="1"/>
          <w:sz w:val="24"/>
          <w:szCs w:val="24"/>
          <w:u w:val="single" w:color="000000"/>
        </w:rPr>
        <w:t>t</w:t>
      </w:r>
      <w:r w:rsidR="003B59AA">
        <w:rPr>
          <w:rFonts w:ascii="Book Antiqua" w:eastAsia="Book Antiqua" w:hAnsi="Book Antiqua" w:cs="Book Antiqua"/>
          <w:b/>
          <w:spacing w:val="-5"/>
          <w:position w:val="1"/>
          <w:sz w:val="24"/>
          <w:szCs w:val="24"/>
          <w:u w:val="single" w:color="000000"/>
        </w:rPr>
        <w:t>e</w:t>
      </w:r>
      <w:r w:rsidR="003B59AA">
        <w:rPr>
          <w:rFonts w:ascii="Book Antiqua" w:eastAsia="Book Antiqua" w:hAnsi="Book Antiqua" w:cs="Book Antiqua"/>
          <w:b/>
          <w:position w:val="1"/>
          <w:sz w:val="24"/>
          <w:szCs w:val="24"/>
          <w:u w:val="single" w:color="000000"/>
        </w:rPr>
        <w:t xml:space="preserve">n </w:t>
      </w:r>
      <w:r w:rsidR="003B59AA">
        <w:rPr>
          <w:rFonts w:ascii="Book Antiqua" w:eastAsia="Book Antiqua" w:hAnsi="Book Antiqua" w:cs="Book Antiqua"/>
          <w:b/>
          <w:spacing w:val="-2"/>
          <w:position w:val="1"/>
          <w:sz w:val="24"/>
          <w:szCs w:val="24"/>
          <w:u w:val="single" w:color="000000"/>
        </w:rPr>
        <w:t>T</w:t>
      </w:r>
      <w:r w:rsidR="003B59AA">
        <w:rPr>
          <w:rFonts w:ascii="Book Antiqua" w:eastAsia="Book Antiqua" w:hAnsi="Book Antiqua" w:cs="Book Antiqua"/>
          <w:b/>
          <w:spacing w:val="-3"/>
          <w:position w:val="1"/>
          <w:sz w:val="24"/>
          <w:szCs w:val="24"/>
          <w:u w:val="single" w:color="000000"/>
        </w:rPr>
        <w:t>u</w:t>
      </w:r>
      <w:r w:rsidR="003B59AA">
        <w:rPr>
          <w:rFonts w:ascii="Book Antiqua" w:eastAsia="Book Antiqua" w:hAnsi="Book Antiqua" w:cs="Book Antiqua"/>
          <w:b/>
          <w:spacing w:val="1"/>
          <w:position w:val="1"/>
          <w:sz w:val="24"/>
          <w:szCs w:val="24"/>
          <w:u w:val="single" w:color="000000"/>
        </w:rPr>
        <w:t>l</w:t>
      </w:r>
      <w:r w:rsidR="003B59AA">
        <w:rPr>
          <w:rFonts w:ascii="Book Antiqua" w:eastAsia="Book Antiqua" w:hAnsi="Book Antiqua" w:cs="Book Antiqua"/>
          <w:b/>
          <w:spacing w:val="-5"/>
          <w:position w:val="1"/>
          <w:sz w:val="24"/>
          <w:szCs w:val="24"/>
          <w:u w:val="single" w:color="000000"/>
        </w:rPr>
        <w:t>a</w:t>
      </w:r>
      <w:r w:rsidR="003B59AA">
        <w:rPr>
          <w:rFonts w:ascii="Book Antiqua" w:eastAsia="Book Antiqua" w:hAnsi="Book Antiqua" w:cs="Book Antiqua"/>
          <w:b/>
          <w:spacing w:val="2"/>
          <w:position w:val="1"/>
          <w:sz w:val="24"/>
          <w:szCs w:val="24"/>
          <w:u w:val="single" w:color="000000"/>
        </w:rPr>
        <w:t>n</w:t>
      </w:r>
      <w:r w:rsidR="003B59AA">
        <w:rPr>
          <w:rFonts w:ascii="Book Antiqua" w:eastAsia="Book Antiqua" w:hAnsi="Book Antiqua" w:cs="Book Antiqua"/>
          <w:b/>
          <w:position w:val="1"/>
          <w:sz w:val="24"/>
          <w:szCs w:val="24"/>
          <w:u w:val="single" w:color="000000"/>
        </w:rPr>
        <w:t>g</w:t>
      </w:r>
      <w:r w:rsidR="003B59AA">
        <w:rPr>
          <w:rFonts w:ascii="Book Antiqua" w:eastAsia="Book Antiqua" w:hAnsi="Book Antiqua" w:cs="Book Antiqua"/>
          <w:b/>
          <w:spacing w:val="-2"/>
          <w:position w:val="1"/>
          <w:sz w:val="24"/>
          <w:szCs w:val="24"/>
          <w:u w:val="single" w:color="000000"/>
        </w:rPr>
        <w:t xml:space="preserve"> B</w:t>
      </w:r>
      <w:r w:rsidR="003B59AA">
        <w:rPr>
          <w:rFonts w:ascii="Book Antiqua" w:eastAsia="Book Antiqua" w:hAnsi="Book Antiqua" w:cs="Book Antiqua"/>
          <w:b/>
          <w:spacing w:val="-5"/>
          <w:position w:val="1"/>
          <w:sz w:val="24"/>
          <w:szCs w:val="24"/>
          <w:u w:val="single" w:color="000000"/>
        </w:rPr>
        <w:t>a</w:t>
      </w:r>
      <w:r w:rsidR="003B59AA">
        <w:rPr>
          <w:rFonts w:ascii="Book Antiqua" w:eastAsia="Book Antiqua" w:hAnsi="Book Antiqua" w:cs="Book Antiqua"/>
          <w:b/>
          <w:spacing w:val="1"/>
          <w:position w:val="1"/>
          <w:sz w:val="24"/>
          <w:szCs w:val="24"/>
          <w:u w:val="single" w:color="000000"/>
        </w:rPr>
        <w:t>w</w:t>
      </w:r>
      <w:r w:rsidR="003B59AA">
        <w:rPr>
          <w:rFonts w:ascii="Book Antiqua" w:eastAsia="Book Antiqua" w:hAnsi="Book Antiqua" w:cs="Book Antiqua"/>
          <w:b/>
          <w:position w:val="1"/>
          <w:sz w:val="24"/>
          <w:szCs w:val="24"/>
        </w:rPr>
        <w:t>a</w:t>
      </w:r>
      <w:r w:rsidR="003B59AA">
        <w:rPr>
          <w:rFonts w:ascii="Book Antiqua" w:eastAsia="Book Antiqua" w:hAnsi="Book Antiqua" w:cs="Book Antiqua"/>
          <w:b/>
          <w:spacing w:val="-3"/>
          <w:position w:val="1"/>
          <w:sz w:val="24"/>
          <w:szCs w:val="24"/>
        </w:rPr>
        <w:t>n</w:t>
      </w:r>
      <w:r w:rsidR="003B59AA">
        <w:rPr>
          <w:rFonts w:ascii="Book Antiqua" w:eastAsia="Book Antiqua" w:hAnsi="Book Antiqua" w:cs="Book Antiqua"/>
          <w:b/>
          <w:position w:val="1"/>
          <w:sz w:val="24"/>
          <w:szCs w:val="24"/>
        </w:rPr>
        <w:t>g</w:t>
      </w:r>
      <w:r w:rsidR="003B59AA">
        <w:rPr>
          <w:rFonts w:ascii="Book Antiqua" w:eastAsia="Book Antiqua" w:hAnsi="Book Antiqua" w:cs="Book Antiqua"/>
          <w:b/>
          <w:spacing w:val="-2"/>
          <w:position w:val="1"/>
          <w:sz w:val="24"/>
          <w:szCs w:val="24"/>
        </w:rPr>
        <w:t xml:space="preserve"> B</w:t>
      </w:r>
      <w:r w:rsidR="003B59AA">
        <w:rPr>
          <w:rFonts w:ascii="Book Antiqua" w:eastAsia="Book Antiqua" w:hAnsi="Book Antiqua" w:cs="Book Antiqua"/>
          <w:b/>
          <w:position w:val="1"/>
          <w:sz w:val="24"/>
          <w:szCs w:val="24"/>
        </w:rPr>
        <w:t>a</w:t>
      </w:r>
      <w:r w:rsidR="003B59AA">
        <w:rPr>
          <w:rFonts w:ascii="Book Antiqua" w:eastAsia="Book Antiqua" w:hAnsi="Book Antiqua" w:cs="Book Antiqua"/>
          <w:b/>
          <w:spacing w:val="-2"/>
          <w:position w:val="1"/>
          <w:sz w:val="24"/>
          <w:szCs w:val="24"/>
        </w:rPr>
        <w:t>r</w:t>
      </w:r>
      <w:r w:rsidR="003B59AA">
        <w:rPr>
          <w:rFonts w:ascii="Book Antiqua" w:eastAsia="Book Antiqua" w:hAnsi="Book Antiqua" w:cs="Book Antiqua"/>
          <w:b/>
          <w:position w:val="1"/>
          <w:sz w:val="24"/>
          <w:szCs w:val="24"/>
        </w:rPr>
        <w:t>at</w:t>
      </w:r>
    </w:p>
    <w:p w:rsidR="00BB2AC8" w:rsidRDefault="003B59AA">
      <w:pPr>
        <w:spacing w:line="220" w:lineRule="exact"/>
        <w:ind w:right="557"/>
        <w:jc w:val="right"/>
        <w:rPr>
          <w:rFonts w:ascii="Book Antiqua" w:eastAsia="Book Antiqua" w:hAnsi="Book Antiqua" w:cs="Book Antiqua"/>
          <w:sz w:val="24"/>
          <w:szCs w:val="24"/>
        </w:rPr>
        <w:sectPr w:rsidR="00BB2AC8">
          <w:headerReference w:type="default" r:id="rId7"/>
          <w:footerReference w:type="default" r:id="rId8"/>
          <w:pgSz w:w="11920" w:h="16840"/>
          <w:pgMar w:top="1020" w:right="1640" w:bottom="280" w:left="1580" w:header="720" w:footer="720" w:gutter="0"/>
          <w:cols w:space="720"/>
        </w:sectPr>
      </w:pPr>
      <w:r>
        <w:rPr>
          <w:rFonts w:ascii="Book Antiqua" w:eastAsia="Book Antiqua" w:hAnsi="Book Antiqua" w:cs="Book Antiqua"/>
          <w:b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b/>
          <w:sz w:val="24"/>
          <w:szCs w:val="24"/>
        </w:rPr>
        <w:t>e</w:t>
      </w:r>
      <w:r>
        <w:rPr>
          <w:rFonts w:ascii="Book Antiqua" w:eastAsia="Book Antiqua" w:hAnsi="Book Antiqua" w:cs="Book Antiqua"/>
          <w:b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b/>
          <w:sz w:val="24"/>
          <w:szCs w:val="24"/>
        </w:rPr>
        <w:t>e</w:t>
      </w:r>
      <w:r>
        <w:rPr>
          <w:rFonts w:ascii="Book Antiqua" w:eastAsia="Book Antiqua" w:hAnsi="Book Antiqua" w:cs="Book Antiqua"/>
          <w:b/>
          <w:spacing w:val="-2"/>
          <w:sz w:val="24"/>
          <w:szCs w:val="24"/>
        </w:rPr>
        <w:t>r</w:t>
      </w:r>
      <w:r>
        <w:rPr>
          <w:rFonts w:ascii="Book Antiqua" w:eastAsia="Book Antiqua" w:hAnsi="Book Antiqua" w:cs="Book Antiqua"/>
          <w:b/>
          <w:sz w:val="24"/>
          <w:szCs w:val="24"/>
        </w:rPr>
        <w:t>a</w:t>
      </w:r>
      <w:r>
        <w:rPr>
          <w:rFonts w:ascii="Book Antiqua" w:eastAsia="Book Antiqua" w:hAnsi="Book Antiqua" w:cs="Book Antiqua"/>
          <w:b/>
          <w:spacing w:val="2"/>
          <w:sz w:val="24"/>
          <w:szCs w:val="24"/>
        </w:rPr>
        <w:t>n</w:t>
      </w:r>
      <w:r>
        <w:rPr>
          <w:rFonts w:ascii="Book Antiqua" w:eastAsia="Book Antiqua" w:hAnsi="Book Antiqua" w:cs="Book Antiqua"/>
          <w:b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b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b/>
          <w:sz w:val="24"/>
          <w:szCs w:val="24"/>
        </w:rPr>
        <w:t>n</w:t>
      </w:r>
    </w:p>
    <w:p w:rsidR="00BB2AC8" w:rsidRDefault="003B59AA">
      <w:pPr>
        <w:spacing w:before="35"/>
        <w:ind w:left="787" w:right="-56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b/>
          <w:spacing w:val="1"/>
          <w:sz w:val="24"/>
          <w:szCs w:val="24"/>
        </w:rPr>
        <w:lastRenderedPageBreak/>
        <w:t>U</w:t>
      </w:r>
      <w:r>
        <w:rPr>
          <w:rFonts w:ascii="Book Antiqua" w:eastAsia="Book Antiqua" w:hAnsi="Book Antiqua" w:cs="Book Antiqua"/>
          <w:b/>
          <w:spacing w:val="-2"/>
          <w:sz w:val="24"/>
          <w:szCs w:val="24"/>
        </w:rPr>
        <w:t>r</w:t>
      </w:r>
      <w:r>
        <w:rPr>
          <w:rFonts w:ascii="Book Antiqua" w:eastAsia="Book Antiqua" w:hAnsi="Book Antiqua" w:cs="Book Antiqua"/>
          <w:b/>
          <w:sz w:val="24"/>
          <w:szCs w:val="24"/>
        </w:rPr>
        <w:t>a</w:t>
      </w:r>
      <w:r>
        <w:rPr>
          <w:rFonts w:ascii="Book Antiqua" w:eastAsia="Book Antiqua" w:hAnsi="Book Antiqua" w:cs="Book Antiqua"/>
          <w:b/>
          <w:spacing w:val="1"/>
          <w:sz w:val="24"/>
          <w:szCs w:val="24"/>
        </w:rPr>
        <w:t>i</w:t>
      </w:r>
      <w:r>
        <w:rPr>
          <w:rFonts w:ascii="Book Antiqua" w:eastAsia="Book Antiqua" w:hAnsi="Book Antiqua" w:cs="Book Antiqua"/>
          <w:b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b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b/>
          <w:sz w:val="24"/>
          <w:szCs w:val="24"/>
        </w:rPr>
        <w:t>a</w:t>
      </w:r>
      <w:r>
        <w:rPr>
          <w:rFonts w:ascii="Book Antiqua" w:eastAsia="Book Antiqua" w:hAnsi="Book Antiqua" w:cs="Book Antiqua"/>
          <w:b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b/>
          <w:sz w:val="24"/>
          <w:szCs w:val="24"/>
        </w:rPr>
        <w:t>e</w:t>
      </w:r>
      <w:r>
        <w:rPr>
          <w:rFonts w:ascii="Book Antiqua" w:eastAsia="Book Antiqua" w:hAnsi="Book Antiqua" w:cs="Book Antiqua"/>
          <w:b/>
          <w:spacing w:val="1"/>
          <w:sz w:val="24"/>
          <w:szCs w:val="24"/>
        </w:rPr>
        <w:t>go</w:t>
      </w:r>
      <w:r>
        <w:rPr>
          <w:rFonts w:ascii="Book Antiqua" w:eastAsia="Book Antiqua" w:hAnsi="Book Antiqua" w:cs="Book Antiqua"/>
          <w:b/>
          <w:spacing w:val="-7"/>
          <w:sz w:val="24"/>
          <w:szCs w:val="24"/>
        </w:rPr>
        <w:t>r</w:t>
      </w:r>
      <w:r>
        <w:rPr>
          <w:rFonts w:ascii="Book Antiqua" w:eastAsia="Book Antiqua" w:hAnsi="Book Antiqua" w:cs="Book Antiqua"/>
          <w:b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b/>
          <w:sz w:val="24"/>
          <w:szCs w:val="24"/>
        </w:rPr>
        <w:t xml:space="preserve">, </w:t>
      </w:r>
      <w:r>
        <w:rPr>
          <w:rFonts w:ascii="Book Antiqua" w:eastAsia="Book Antiqua" w:hAnsi="Book Antiqua" w:cs="Book Antiqua"/>
          <w:b/>
          <w:spacing w:val="-3"/>
          <w:sz w:val="24"/>
          <w:szCs w:val="24"/>
        </w:rPr>
        <w:t>P</w:t>
      </w:r>
      <w:r>
        <w:rPr>
          <w:rFonts w:ascii="Book Antiqua" w:eastAsia="Book Antiqua" w:hAnsi="Book Antiqua" w:cs="Book Antiqua"/>
          <w:b/>
          <w:spacing w:val="-2"/>
          <w:sz w:val="24"/>
          <w:szCs w:val="24"/>
        </w:rPr>
        <w:t>r</w:t>
      </w:r>
      <w:r>
        <w:rPr>
          <w:rFonts w:ascii="Book Antiqua" w:eastAsia="Book Antiqua" w:hAnsi="Book Antiqua" w:cs="Book Antiqua"/>
          <w:b/>
          <w:spacing w:val="1"/>
          <w:sz w:val="24"/>
          <w:szCs w:val="24"/>
        </w:rPr>
        <w:t>og</w:t>
      </w:r>
      <w:r>
        <w:rPr>
          <w:rFonts w:ascii="Book Antiqua" w:eastAsia="Book Antiqua" w:hAnsi="Book Antiqua" w:cs="Book Antiqua"/>
          <w:b/>
          <w:spacing w:val="-2"/>
          <w:sz w:val="24"/>
          <w:szCs w:val="24"/>
        </w:rPr>
        <w:t>r</w:t>
      </w:r>
      <w:r>
        <w:rPr>
          <w:rFonts w:ascii="Book Antiqua" w:eastAsia="Book Antiqua" w:hAnsi="Book Antiqua" w:cs="Book Antiqua"/>
          <w:b/>
          <w:sz w:val="24"/>
          <w:szCs w:val="24"/>
        </w:rPr>
        <w:t xml:space="preserve">am </w:t>
      </w:r>
      <w:r>
        <w:rPr>
          <w:rFonts w:ascii="Book Antiqua" w:eastAsia="Book Antiqua" w:hAnsi="Book Antiqua" w:cs="Book Antiqua"/>
          <w:b/>
          <w:spacing w:val="3"/>
          <w:sz w:val="24"/>
          <w:szCs w:val="24"/>
        </w:rPr>
        <w:t>d</w:t>
      </w:r>
      <w:r>
        <w:rPr>
          <w:rFonts w:ascii="Book Antiqua" w:eastAsia="Book Antiqua" w:hAnsi="Book Antiqua" w:cs="Book Antiqua"/>
          <w:b/>
          <w:sz w:val="24"/>
          <w:szCs w:val="24"/>
        </w:rPr>
        <w:t>an</w:t>
      </w:r>
      <w:r>
        <w:rPr>
          <w:rFonts w:ascii="Book Antiqua" w:eastAsia="Book Antiqua" w:hAnsi="Book Antiqua" w:cs="Book Antiqua"/>
          <w:b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b/>
          <w:spacing w:val="-5"/>
          <w:sz w:val="24"/>
          <w:szCs w:val="24"/>
        </w:rPr>
        <w:t>e</w:t>
      </w:r>
      <w:r>
        <w:rPr>
          <w:rFonts w:ascii="Book Antiqua" w:eastAsia="Book Antiqua" w:hAnsi="Book Antiqua" w:cs="Book Antiqua"/>
          <w:b/>
          <w:spacing w:val="1"/>
          <w:sz w:val="24"/>
          <w:szCs w:val="24"/>
        </w:rPr>
        <w:t>gi</w:t>
      </w:r>
      <w:r>
        <w:rPr>
          <w:rFonts w:ascii="Book Antiqua" w:eastAsia="Book Antiqua" w:hAnsi="Book Antiqua" w:cs="Book Antiqua"/>
          <w:b/>
          <w:sz w:val="24"/>
          <w:szCs w:val="24"/>
        </w:rPr>
        <w:t>a</w:t>
      </w:r>
      <w:r>
        <w:rPr>
          <w:rFonts w:ascii="Book Antiqua" w:eastAsia="Book Antiqua" w:hAnsi="Book Antiqua" w:cs="Book Antiqua"/>
          <w:b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b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b/>
          <w:sz w:val="24"/>
          <w:szCs w:val="24"/>
        </w:rPr>
        <w:t>n</w:t>
      </w:r>
      <w:r>
        <w:rPr>
          <w:rFonts w:ascii="Book Antiqua" w:eastAsia="Book Antiqua" w:hAnsi="Book Antiqua" w:cs="Book Antiqua"/>
          <w:b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spacing w:val="-3"/>
          <w:sz w:val="24"/>
          <w:szCs w:val="24"/>
        </w:rPr>
        <w:t>S</w:t>
      </w:r>
      <w:r>
        <w:rPr>
          <w:rFonts w:ascii="Book Antiqua" w:eastAsia="Book Antiqua" w:hAnsi="Book Antiqua" w:cs="Book Antiqua"/>
          <w:b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b/>
          <w:spacing w:val="-2"/>
          <w:sz w:val="24"/>
          <w:szCs w:val="24"/>
        </w:rPr>
        <w:t>r</w:t>
      </w:r>
      <w:r>
        <w:rPr>
          <w:rFonts w:ascii="Book Antiqua" w:eastAsia="Book Antiqua" w:hAnsi="Book Antiqua" w:cs="Book Antiqua"/>
          <w:b/>
          <w:sz w:val="24"/>
          <w:szCs w:val="24"/>
        </w:rPr>
        <w:t>a</w:t>
      </w:r>
      <w:r>
        <w:rPr>
          <w:rFonts w:ascii="Book Antiqua" w:eastAsia="Book Antiqua" w:hAnsi="Book Antiqua" w:cs="Book Antiqua"/>
          <w:b/>
          <w:spacing w:val="-3"/>
          <w:sz w:val="24"/>
          <w:szCs w:val="24"/>
        </w:rPr>
        <w:t>t</w:t>
      </w:r>
      <w:r>
        <w:rPr>
          <w:rFonts w:ascii="Book Antiqua" w:eastAsia="Book Antiqua" w:hAnsi="Book Antiqua" w:cs="Book Antiqua"/>
          <w:b/>
          <w:sz w:val="24"/>
          <w:szCs w:val="24"/>
        </w:rPr>
        <w:t>e</w:t>
      </w:r>
      <w:r>
        <w:rPr>
          <w:rFonts w:ascii="Book Antiqua" w:eastAsia="Book Antiqua" w:hAnsi="Book Antiqua" w:cs="Book Antiqua"/>
          <w:b/>
          <w:spacing w:val="1"/>
          <w:sz w:val="24"/>
          <w:szCs w:val="24"/>
        </w:rPr>
        <w:t>gi</w:t>
      </w:r>
      <w:r>
        <w:rPr>
          <w:rFonts w:ascii="Book Antiqua" w:eastAsia="Book Antiqua" w:hAnsi="Book Antiqua" w:cs="Book Antiqua"/>
          <w:b/>
          <w:sz w:val="24"/>
          <w:szCs w:val="24"/>
        </w:rPr>
        <w:t>s</w:t>
      </w:r>
    </w:p>
    <w:p w:rsidR="00BB2AC8" w:rsidRDefault="003B59AA">
      <w:pPr>
        <w:spacing w:line="220" w:lineRule="exact"/>
        <w:ind w:left="-42" w:right="294"/>
        <w:jc w:val="center"/>
        <w:rPr>
          <w:rFonts w:ascii="Book Antiqua" w:eastAsia="Book Antiqua" w:hAnsi="Book Antiqua" w:cs="Book Antiqua"/>
          <w:sz w:val="24"/>
          <w:szCs w:val="24"/>
        </w:rPr>
      </w:pPr>
      <w:r>
        <w:br w:type="column"/>
      </w:r>
      <w:r>
        <w:rPr>
          <w:rFonts w:ascii="Book Antiqua" w:eastAsia="Book Antiqua" w:hAnsi="Book Antiqua" w:cs="Book Antiqua"/>
          <w:b/>
          <w:spacing w:val="1"/>
          <w:position w:val="1"/>
          <w:sz w:val="24"/>
          <w:szCs w:val="24"/>
        </w:rPr>
        <w:lastRenderedPageBreak/>
        <w:t>K</w:t>
      </w:r>
      <w:r>
        <w:rPr>
          <w:rFonts w:ascii="Book Antiqua" w:eastAsia="Book Antiqua" w:hAnsi="Book Antiqua" w:cs="Book Antiqua"/>
          <w:b/>
          <w:position w:val="1"/>
          <w:sz w:val="24"/>
          <w:szCs w:val="24"/>
        </w:rPr>
        <w:t>e</w:t>
      </w:r>
      <w:r>
        <w:rPr>
          <w:rFonts w:ascii="Book Antiqua" w:eastAsia="Book Antiqua" w:hAnsi="Book Antiqua" w:cs="Book Antiqua"/>
          <w:b/>
          <w:spacing w:val="2"/>
          <w:position w:val="1"/>
          <w:sz w:val="24"/>
          <w:szCs w:val="24"/>
        </w:rPr>
        <w:t>t</w:t>
      </w:r>
      <w:r>
        <w:rPr>
          <w:rFonts w:ascii="Book Antiqua" w:eastAsia="Book Antiqua" w:hAnsi="Book Antiqua" w:cs="Book Antiqua"/>
          <w:b/>
          <w:position w:val="1"/>
          <w:sz w:val="24"/>
          <w:szCs w:val="24"/>
        </w:rPr>
        <w:t>e</w:t>
      </w:r>
      <w:r>
        <w:rPr>
          <w:rFonts w:ascii="Book Antiqua" w:eastAsia="Book Antiqua" w:hAnsi="Book Antiqua" w:cs="Book Antiqua"/>
          <w:b/>
          <w:spacing w:val="-2"/>
          <w:position w:val="1"/>
          <w:sz w:val="24"/>
          <w:szCs w:val="24"/>
        </w:rPr>
        <w:t>r</w:t>
      </w:r>
      <w:r>
        <w:rPr>
          <w:rFonts w:ascii="Book Antiqua" w:eastAsia="Book Antiqua" w:hAnsi="Book Antiqua" w:cs="Book Antiqua"/>
          <w:b/>
          <w:spacing w:val="2"/>
          <w:position w:val="1"/>
          <w:sz w:val="24"/>
          <w:szCs w:val="24"/>
        </w:rPr>
        <w:t>l</w:t>
      </w:r>
      <w:r>
        <w:rPr>
          <w:rFonts w:ascii="Book Antiqua" w:eastAsia="Book Antiqua" w:hAnsi="Book Antiqua" w:cs="Book Antiqua"/>
          <w:b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b/>
          <w:spacing w:val="2"/>
          <w:position w:val="1"/>
          <w:sz w:val="24"/>
          <w:szCs w:val="24"/>
        </w:rPr>
        <w:t>k</w:t>
      </w:r>
      <w:r>
        <w:rPr>
          <w:rFonts w:ascii="Book Antiqua" w:eastAsia="Book Antiqua" w:hAnsi="Book Antiqua" w:cs="Book Antiqua"/>
          <w:b/>
          <w:spacing w:val="-1"/>
          <w:position w:val="1"/>
          <w:sz w:val="24"/>
          <w:szCs w:val="24"/>
        </w:rPr>
        <w:t>s</w:t>
      </w:r>
      <w:r>
        <w:rPr>
          <w:rFonts w:ascii="Book Antiqua" w:eastAsia="Book Antiqua" w:hAnsi="Book Antiqua" w:cs="Book Antiqua"/>
          <w:b/>
          <w:spacing w:val="-5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b/>
          <w:spacing w:val="2"/>
          <w:position w:val="1"/>
          <w:sz w:val="24"/>
          <w:szCs w:val="24"/>
        </w:rPr>
        <w:t>n</w:t>
      </w:r>
      <w:r>
        <w:rPr>
          <w:rFonts w:ascii="Book Antiqua" w:eastAsia="Book Antiqua" w:hAnsi="Book Antiqua" w:cs="Book Antiqua"/>
          <w:b/>
          <w:position w:val="1"/>
          <w:sz w:val="24"/>
          <w:szCs w:val="24"/>
        </w:rPr>
        <w:t>aan</w:t>
      </w:r>
    </w:p>
    <w:p w:rsidR="00BB2AC8" w:rsidRDefault="003B59AA">
      <w:pPr>
        <w:spacing w:line="220" w:lineRule="exact"/>
        <w:ind w:left="346" w:right="688"/>
        <w:jc w:val="center"/>
        <w:rPr>
          <w:rFonts w:ascii="Book Antiqua" w:eastAsia="Book Antiqua" w:hAnsi="Book Antiqua" w:cs="Book Antiqua"/>
          <w:sz w:val="24"/>
          <w:szCs w:val="24"/>
        </w:rPr>
        <w:sectPr w:rsidR="00BB2AC8">
          <w:type w:val="continuous"/>
          <w:pgSz w:w="11920" w:h="16840"/>
          <w:pgMar w:top="1060" w:right="1640" w:bottom="280" w:left="1580" w:header="720" w:footer="720" w:gutter="0"/>
          <w:cols w:num="2" w:space="720" w:equalWidth="0">
            <w:col w:w="6133" w:space="513"/>
            <w:col w:w="2054"/>
          </w:cols>
        </w:sectPr>
      </w:pPr>
      <w:r>
        <w:rPr>
          <w:rFonts w:ascii="Book Antiqua" w:eastAsia="Book Antiqua" w:hAnsi="Book Antiqua" w:cs="Book Antiqua"/>
          <w:b/>
          <w:spacing w:val="2"/>
          <w:position w:val="1"/>
          <w:sz w:val="24"/>
          <w:szCs w:val="24"/>
        </w:rPr>
        <w:t>P</w:t>
      </w:r>
      <w:r>
        <w:rPr>
          <w:rFonts w:ascii="Book Antiqua" w:eastAsia="Book Antiqua" w:hAnsi="Book Antiqua" w:cs="Book Antiqua"/>
          <w:b/>
          <w:spacing w:val="-2"/>
          <w:position w:val="1"/>
          <w:sz w:val="24"/>
          <w:szCs w:val="24"/>
        </w:rPr>
        <w:t>r</w:t>
      </w:r>
      <w:r>
        <w:rPr>
          <w:rFonts w:ascii="Book Antiqua" w:eastAsia="Book Antiqua" w:hAnsi="Book Antiqua" w:cs="Book Antiqua"/>
          <w:b/>
          <w:spacing w:val="1"/>
          <w:position w:val="1"/>
          <w:sz w:val="24"/>
          <w:szCs w:val="24"/>
        </w:rPr>
        <w:t>og</w:t>
      </w:r>
      <w:r>
        <w:rPr>
          <w:rFonts w:ascii="Book Antiqua" w:eastAsia="Book Antiqua" w:hAnsi="Book Antiqua" w:cs="Book Antiqua"/>
          <w:b/>
          <w:spacing w:val="-2"/>
          <w:position w:val="1"/>
          <w:sz w:val="24"/>
          <w:szCs w:val="24"/>
        </w:rPr>
        <w:t>r</w:t>
      </w:r>
      <w:r>
        <w:rPr>
          <w:rFonts w:ascii="Book Antiqua" w:eastAsia="Book Antiqua" w:hAnsi="Book Antiqua" w:cs="Book Antiqua"/>
          <w:b/>
          <w:position w:val="1"/>
          <w:sz w:val="24"/>
          <w:szCs w:val="24"/>
        </w:rPr>
        <w:t>am</w:t>
      </w:r>
    </w:p>
    <w:p w:rsidR="00BB2AC8" w:rsidRDefault="00BB2AC8">
      <w:pPr>
        <w:spacing w:before="9" w:line="200" w:lineRule="exact"/>
        <w:sectPr w:rsidR="00BB2AC8">
          <w:type w:val="continuous"/>
          <w:pgSz w:w="11920" w:h="16840"/>
          <w:pgMar w:top="1060" w:right="1640" w:bottom="280" w:left="1580" w:header="720" w:footer="720" w:gutter="0"/>
          <w:cols w:space="720"/>
        </w:sectPr>
      </w:pPr>
    </w:p>
    <w:p w:rsidR="00BB2AC8" w:rsidRDefault="003B59AA">
      <w:pPr>
        <w:spacing w:before="18" w:line="280" w:lineRule="exact"/>
        <w:ind w:left="1229" w:right="-63"/>
        <w:rPr>
          <w:rFonts w:ascii="Book Antiqua" w:eastAsia="Book Antiqua" w:hAnsi="Book Antiqua" w:cs="Book Antiqua"/>
          <w:sz w:val="24"/>
          <w:szCs w:val="24"/>
        </w:rPr>
      </w:pPr>
      <w:proofErr w:type="gramStart"/>
      <w:r>
        <w:rPr>
          <w:rFonts w:ascii="Book Antiqua" w:eastAsia="Book Antiqua" w:hAnsi="Book Antiqua" w:cs="Book Antiqua"/>
          <w:b/>
          <w:spacing w:val="-2"/>
          <w:sz w:val="24"/>
          <w:szCs w:val="24"/>
        </w:rPr>
        <w:lastRenderedPageBreak/>
        <w:t>Pr</w:t>
      </w:r>
      <w:r>
        <w:rPr>
          <w:rFonts w:ascii="Book Antiqua" w:eastAsia="Book Antiqua" w:hAnsi="Book Antiqua" w:cs="Book Antiqua"/>
          <w:b/>
          <w:spacing w:val="1"/>
          <w:sz w:val="24"/>
          <w:szCs w:val="24"/>
        </w:rPr>
        <w:t>og</w:t>
      </w:r>
      <w:r>
        <w:rPr>
          <w:rFonts w:ascii="Book Antiqua" w:eastAsia="Book Antiqua" w:hAnsi="Book Antiqua" w:cs="Book Antiqua"/>
          <w:b/>
          <w:spacing w:val="-2"/>
          <w:sz w:val="24"/>
          <w:szCs w:val="24"/>
        </w:rPr>
        <w:t>r</w:t>
      </w:r>
      <w:r>
        <w:rPr>
          <w:rFonts w:ascii="Book Antiqua" w:eastAsia="Book Antiqua" w:hAnsi="Book Antiqua" w:cs="Book Antiqua"/>
          <w:b/>
          <w:sz w:val="24"/>
          <w:szCs w:val="24"/>
        </w:rPr>
        <w:t xml:space="preserve">am </w:t>
      </w:r>
      <w:r>
        <w:rPr>
          <w:rFonts w:ascii="Book Antiqua" w:eastAsia="Book Antiqua" w:hAnsi="Book Antiqua" w:cs="Book Antiqua"/>
          <w:b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spacing w:val="2"/>
          <w:sz w:val="24"/>
          <w:szCs w:val="24"/>
        </w:rPr>
        <w:t>St</w:t>
      </w:r>
      <w:r>
        <w:rPr>
          <w:rFonts w:ascii="Book Antiqua" w:eastAsia="Book Antiqua" w:hAnsi="Book Antiqua" w:cs="Book Antiqua"/>
          <w:b/>
          <w:spacing w:val="-2"/>
          <w:sz w:val="24"/>
          <w:szCs w:val="24"/>
        </w:rPr>
        <w:t>r</w:t>
      </w:r>
      <w:r>
        <w:rPr>
          <w:rFonts w:ascii="Book Antiqua" w:eastAsia="Book Antiqua" w:hAnsi="Book Antiqua" w:cs="Book Antiqua"/>
          <w:b/>
          <w:sz w:val="24"/>
          <w:szCs w:val="24"/>
        </w:rPr>
        <w:t>a</w:t>
      </w:r>
      <w:r>
        <w:rPr>
          <w:rFonts w:ascii="Book Antiqua" w:eastAsia="Book Antiqua" w:hAnsi="Book Antiqua" w:cs="Book Antiqua"/>
          <w:b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b/>
          <w:sz w:val="24"/>
          <w:szCs w:val="24"/>
        </w:rPr>
        <w:t>e</w:t>
      </w:r>
      <w:r>
        <w:rPr>
          <w:rFonts w:ascii="Book Antiqua" w:eastAsia="Book Antiqua" w:hAnsi="Book Antiqua" w:cs="Book Antiqua"/>
          <w:b/>
          <w:spacing w:val="1"/>
          <w:sz w:val="24"/>
          <w:szCs w:val="24"/>
        </w:rPr>
        <w:t>gi</w:t>
      </w:r>
      <w:r>
        <w:rPr>
          <w:rFonts w:ascii="Book Antiqua" w:eastAsia="Book Antiqua" w:hAnsi="Book Antiqua" w:cs="Book Antiqua"/>
          <w:b/>
          <w:sz w:val="24"/>
          <w:szCs w:val="24"/>
        </w:rPr>
        <w:t>s</w:t>
      </w:r>
      <w:proofErr w:type="gramEnd"/>
    </w:p>
    <w:p w:rsidR="00BB2AC8" w:rsidRDefault="003B59AA">
      <w:pPr>
        <w:spacing w:line="220" w:lineRule="exact"/>
        <w:ind w:left="533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b/>
          <w:spacing w:val="2"/>
          <w:position w:val="1"/>
          <w:sz w:val="24"/>
          <w:szCs w:val="24"/>
        </w:rPr>
        <w:t>N</w:t>
      </w:r>
      <w:r>
        <w:rPr>
          <w:rFonts w:ascii="Book Antiqua" w:eastAsia="Book Antiqua" w:hAnsi="Book Antiqua" w:cs="Book Antiqua"/>
          <w:b/>
          <w:position w:val="1"/>
          <w:sz w:val="24"/>
          <w:szCs w:val="24"/>
        </w:rPr>
        <w:t xml:space="preserve">o              </w:t>
      </w:r>
      <w:r>
        <w:rPr>
          <w:rFonts w:ascii="Book Antiqua" w:eastAsia="Book Antiqua" w:hAnsi="Book Antiqua" w:cs="Book Antiqua"/>
          <w:b/>
          <w:spacing w:val="37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spacing w:val="2"/>
          <w:position w:val="1"/>
          <w:sz w:val="24"/>
          <w:szCs w:val="24"/>
        </w:rPr>
        <w:t>St</w:t>
      </w:r>
      <w:r>
        <w:rPr>
          <w:rFonts w:ascii="Book Antiqua" w:eastAsia="Book Antiqua" w:hAnsi="Book Antiqua" w:cs="Book Antiqua"/>
          <w:b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b/>
          <w:spacing w:val="2"/>
          <w:position w:val="1"/>
          <w:sz w:val="24"/>
          <w:szCs w:val="24"/>
        </w:rPr>
        <w:t>nd</w:t>
      </w:r>
      <w:r>
        <w:rPr>
          <w:rFonts w:ascii="Book Antiqua" w:eastAsia="Book Antiqua" w:hAnsi="Book Antiqua" w:cs="Book Antiqua"/>
          <w:b/>
          <w:position w:val="1"/>
          <w:sz w:val="24"/>
          <w:szCs w:val="24"/>
        </w:rPr>
        <w:t>ar</w:t>
      </w:r>
    </w:p>
    <w:p w:rsidR="00BB2AC8" w:rsidRDefault="003B59AA">
      <w:pPr>
        <w:spacing w:line="220" w:lineRule="exact"/>
        <w:ind w:left="1301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b/>
          <w:spacing w:val="-1"/>
          <w:position w:val="1"/>
          <w:sz w:val="24"/>
          <w:szCs w:val="24"/>
        </w:rPr>
        <w:t>T</w:t>
      </w:r>
      <w:r>
        <w:rPr>
          <w:rFonts w:ascii="Book Antiqua" w:eastAsia="Book Antiqua" w:hAnsi="Book Antiqua" w:cs="Book Antiqua"/>
          <w:b/>
          <w:position w:val="1"/>
          <w:sz w:val="24"/>
          <w:szCs w:val="24"/>
        </w:rPr>
        <w:t>e</w:t>
      </w:r>
      <w:r>
        <w:rPr>
          <w:rFonts w:ascii="Book Antiqua" w:eastAsia="Book Antiqua" w:hAnsi="Book Antiqua" w:cs="Book Antiqua"/>
          <w:b/>
          <w:spacing w:val="2"/>
          <w:position w:val="1"/>
          <w:sz w:val="24"/>
          <w:szCs w:val="24"/>
        </w:rPr>
        <w:t>n</w:t>
      </w:r>
      <w:r>
        <w:rPr>
          <w:rFonts w:ascii="Book Antiqua" w:eastAsia="Book Antiqua" w:hAnsi="Book Antiqua" w:cs="Book Antiqua"/>
          <w:b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b/>
          <w:spacing w:val="1"/>
          <w:position w:val="1"/>
          <w:sz w:val="24"/>
          <w:szCs w:val="24"/>
        </w:rPr>
        <w:t>g</w:t>
      </w:r>
      <w:r>
        <w:rPr>
          <w:rFonts w:ascii="Book Antiqua" w:eastAsia="Book Antiqua" w:hAnsi="Book Antiqua" w:cs="Book Antiqua"/>
          <w:b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b/>
          <w:spacing w:val="3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spacing w:val="-3"/>
          <w:position w:val="1"/>
          <w:sz w:val="24"/>
          <w:szCs w:val="24"/>
        </w:rPr>
        <w:t>P</w:t>
      </w:r>
      <w:r>
        <w:rPr>
          <w:rFonts w:ascii="Book Antiqua" w:eastAsia="Book Antiqua" w:hAnsi="Book Antiqua" w:cs="Book Antiqua"/>
          <w:b/>
          <w:position w:val="1"/>
          <w:sz w:val="24"/>
          <w:szCs w:val="24"/>
        </w:rPr>
        <w:t>e</w:t>
      </w:r>
      <w:r>
        <w:rPr>
          <w:rFonts w:ascii="Book Antiqua" w:eastAsia="Book Antiqua" w:hAnsi="Book Antiqua" w:cs="Book Antiqua"/>
          <w:b/>
          <w:spacing w:val="-3"/>
          <w:position w:val="1"/>
          <w:sz w:val="24"/>
          <w:szCs w:val="24"/>
        </w:rPr>
        <w:t>n</w:t>
      </w:r>
      <w:r>
        <w:rPr>
          <w:rFonts w:ascii="Book Antiqua" w:eastAsia="Book Antiqua" w:hAnsi="Book Antiqua" w:cs="Book Antiqua"/>
          <w:b/>
          <w:spacing w:val="3"/>
          <w:position w:val="1"/>
          <w:sz w:val="24"/>
          <w:szCs w:val="24"/>
        </w:rPr>
        <w:t>d</w:t>
      </w:r>
      <w:r>
        <w:rPr>
          <w:rFonts w:ascii="Book Antiqua" w:eastAsia="Book Antiqua" w:hAnsi="Book Antiqua" w:cs="Book Antiqua"/>
          <w:b/>
          <w:spacing w:val="2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b/>
          <w:spacing w:val="-3"/>
          <w:position w:val="1"/>
          <w:sz w:val="24"/>
          <w:szCs w:val="24"/>
        </w:rPr>
        <w:t>d</w:t>
      </w:r>
      <w:r>
        <w:rPr>
          <w:rFonts w:ascii="Book Antiqua" w:eastAsia="Book Antiqua" w:hAnsi="Book Antiqua" w:cs="Book Antiqua"/>
          <w:b/>
          <w:spacing w:val="2"/>
          <w:position w:val="1"/>
          <w:sz w:val="24"/>
          <w:szCs w:val="24"/>
        </w:rPr>
        <w:t>ik</w:t>
      </w:r>
    </w:p>
    <w:p w:rsidR="00BB2AC8" w:rsidRDefault="003B59AA">
      <w:pPr>
        <w:spacing w:before="18" w:line="280" w:lineRule="exact"/>
        <w:ind w:left="-42" w:right="-42"/>
        <w:jc w:val="center"/>
        <w:rPr>
          <w:rFonts w:ascii="Book Antiqua" w:eastAsia="Book Antiqua" w:hAnsi="Book Antiqua" w:cs="Book Antiqua"/>
          <w:sz w:val="24"/>
          <w:szCs w:val="24"/>
        </w:rPr>
      </w:pPr>
      <w:r>
        <w:br w:type="column"/>
      </w:r>
      <w:r>
        <w:rPr>
          <w:rFonts w:ascii="Book Antiqua" w:eastAsia="Book Antiqua" w:hAnsi="Book Antiqua" w:cs="Book Antiqua"/>
          <w:b/>
          <w:spacing w:val="1"/>
          <w:sz w:val="24"/>
          <w:szCs w:val="24"/>
        </w:rPr>
        <w:lastRenderedPageBreak/>
        <w:t>U</w:t>
      </w:r>
      <w:r>
        <w:rPr>
          <w:rFonts w:ascii="Book Antiqua" w:eastAsia="Book Antiqua" w:hAnsi="Book Antiqua" w:cs="Book Antiqua"/>
          <w:b/>
          <w:spacing w:val="-2"/>
          <w:sz w:val="24"/>
          <w:szCs w:val="24"/>
        </w:rPr>
        <w:t>r</w:t>
      </w:r>
      <w:r>
        <w:rPr>
          <w:rFonts w:ascii="Book Antiqua" w:eastAsia="Book Antiqua" w:hAnsi="Book Antiqua" w:cs="Book Antiqua"/>
          <w:b/>
          <w:sz w:val="24"/>
          <w:szCs w:val="24"/>
        </w:rPr>
        <w:t>a</w:t>
      </w:r>
      <w:r>
        <w:rPr>
          <w:rFonts w:ascii="Book Antiqua" w:eastAsia="Book Antiqua" w:hAnsi="Book Antiqua" w:cs="Book Antiqua"/>
          <w:b/>
          <w:spacing w:val="1"/>
          <w:sz w:val="24"/>
          <w:szCs w:val="24"/>
        </w:rPr>
        <w:t>i</w:t>
      </w:r>
      <w:r>
        <w:rPr>
          <w:rFonts w:ascii="Book Antiqua" w:eastAsia="Book Antiqua" w:hAnsi="Book Antiqua" w:cs="Book Antiqua"/>
          <w:b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b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b/>
          <w:sz w:val="24"/>
          <w:szCs w:val="24"/>
        </w:rPr>
        <w:t>e</w:t>
      </w:r>
      <w:r>
        <w:rPr>
          <w:rFonts w:ascii="Book Antiqua" w:eastAsia="Book Antiqua" w:hAnsi="Book Antiqua" w:cs="Book Antiqua"/>
          <w:b/>
          <w:spacing w:val="1"/>
          <w:sz w:val="24"/>
          <w:szCs w:val="24"/>
        </w:rPr>
        <w:t>gi</w:t>
      </w:r>
      <w:r>
        <w:rPr>
          <w:rFonts w:ascii="Book Antiqua" w:eastAsia="Book Antiqua" w:hAnsi="Book Antiqua" w:cs="Book Antiqua"/>
          <w:b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b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b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b/>
          <w:sz w:val="24"/>
          <w:szCs w:val="24"/>
        </w:rPr>
        <w:t>n</w:t>
      </w:r>
      <w:r>
        <w:rPr>
          <w:rFonts w:ascii="Book Antiqua" w:eastAsia="Book Antiqua" w:hAnsi="Book Antiqua" w:cs="Book Antiqua"/>
          <w:b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spacing w:val="-2"/>
          <w:sz w:val="24"/>
          <w:szCs w:val="24"/>
        </w:rPr>
        <w:t>Y</w:t>
      </w:r>
      <w:r>
        <w:rPr>
          <w:rFonts w:ascii="Book Antiqua" w:eastAsia="Book Antiqua" w:hAnsi="Book Antiqua" w:cs="Book Antiqua"/>
          <w:b/>
          <w:sz w:val="24"/>
          <w:szCs w:val="24"/>
        </w:rPr>
        <w:t>a</w:t>
      </w:r>
      <w:r>
        <w:rPr>
          <w:rFonts w:ascii="Book Antiqua" w:eastAsia="Book Antiqua" w:hAnsi="Book Antiqua" w:cs="Book Antiqua"/>
          <w:b/>
          <w:spacing w:val="2"/>
          <w:sz w:val="24"/>
          <w:szCs w:val="24"/>
        </w:rPr>
        <w:t>n</w:t>
      </w:r>
      <w:r>
        <w:rPr>
          <w:rFonts w:ascii="Book Antiqua" w:eastAsia="Book Antiqua" w:hAnsi="Book Antiqua" w:cs="Book Antiqua"/>
          <w:b/>
          <w:sz w:val="24"/>
          <w:szCs w:val="24"/>
        </w:rPr>
        <w:t>g</w:t>
      </w:r>
    </w:p>
    <w:p w:rsidR="00BB2AC8" w:rsidRDefault="003B59AA">
      <w:pPr>
        <w:spacing w:line="220" w:lineRule="exact"/>
        <w:ind w:left="740" w:right="736"/>
        <w:jc w:val="center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b/>
          <w:spacing w:val="2"/>
          <w:position w:val="1"/>
          <w:sz w:val="24"/>
          <w:szCs w:val="24"/>
        </w:rPr>
        <w:t>St</w:t>
      </w:r>
      <w:r>
        <w:rPr>
          <w:rFonts w:ascii="Book Antiqua" w:eastAsia="Book Antiqua" w:hAnsi="Book Antiqua" w:cs="Book Antiqua"/>
          <w:b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b/>
          <w:spacing w:val="2"/>
          <w:position w:val="1"/>
          <w:sz w:val="24"/>
          <w:szCs w:val="24"/>
        </w:rPr>
        <w:t>n</w:t>
      </w:r>
      <w:r>
        <w:rPr>
          <w:rFonts w:ascii="Book Antiqua" w:eastAsia="Book Antiqua" w:hAnsi="Book Antiqua" w:cs="Book Antiqua"/>
          <w:b/>
          <w:spacing w:val="3"/>
          <w:position w:val="1"/>
          <w:sz w:val="24"/>
          <w:szCs w:val="24"/>
        </w:rPr>
        <w:t>d</w:t>
      </w:r>
      <w:r>
        <w:rPr>
          <w:rFonts w:ascii="Book Antiqua" w:eastAsia="Book Antiqua" w:hAnsi="Book Antiqua" w:cs="Book Antiqua"/>
          <w:b/>
          <w:position w:val="1"/>
          <w:sz w:val="24"/>
          <w:szCs w:val="24"/>
        </w:rPr>
        <w:t>ar</w:t>
      </w:r>
    </w:p>
    <w:p w:rsidR="00BB2AC8" w:rsidRDefault="003B59AA">
      <w:pPr>
        <w:spacing w:line="220" w:lineRule="exact"/>
        <w:ind w:left="231" w:right="230"/>
        <w:jc w:val="center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b/>
          <w:spacing w:val="-2"/>
          <w:position w:val="1"/>
          <w:sz w:val="24"/>
          <w:szCs w:val="24"/>
        </w:rPr>
        <w:t>T</w:t>
      </w:r>
      <w:r>
        <w:rPr>
          <w:rFonts w:ascii="Book Antiqua" w:eastAsia="Book Antiqua" w:hAnsi="Book Antiqua" w:cs="Book Antiqua"/>
          <w:b/>
          <w:position w:val="1"/>
          <w:sz w:val="24"/>
          <w:szCs w:val="24"/>
        </w:rPr>
        <w:t>e</w:t>
      </w:r>
      <w:r>
        <w:rPr>
          <w:rFonts w:ascii="Book Antiqua" w:eastAsia="Book Antiqua" w:hAnsi="Book Antiqua" w:cs="Book Antiqua"/>
          <w:b/>
          <w:spacing w:val="2"/>
          <w:position w:val="1"/>
          <w:sz w:val="24"/>
          <w:szCs w:val="24"/>
        </w:rPr>
        <w:t>n</w:t>
      </w:r>
      <w:r>
        <w:rPr>
          <w:rFonts w:ascii="Book Antiqua" w:eastAsia="Book Antiqua" w:hAnsi="Book Antiqua" w:cs="Book Antiqua"/>
          <w:b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b/>
          <w:spacing w:val="1"/>
          <w:position w:val="1"/>
          <w:sz w:val="24"/>
          <w:szCs w:val="24"/>
        </w:rPr>
        <w:t>g</w:t>
      </w:r>
      <w:r>
        <w:rPr>
          <w:rFonts w:ascii="Book Antiqua" w:eastAsia="Book Antiqua" w:hAnsi="Book Antiqua" w:cs="Book Antiqua"/>
          <w:b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b/>
          <w:spacing w:val="3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spacing w:val="-2"/>
          <w:position w:val="1"/>
          <w:sz w:val="24"/>
          <w:szCs w:val="24"/>
        </w:rPr>
        <w:t>P</w:t>
      </w:r>
      <w:r>
        <w:rPr>
          <w:rFonts w:ascii="Book Antiqua" w:eastAsia="Book Antiqua" w:hAnsi="Book Antiqua" w:cs="Book Antiqua"/>
          <w:b/>
          <w:position w:val="1"/>
          <w:sz w:val="24"/>
          <w:szCs w:val="24"/>
        </w:rPr>
        <w:t>e</w:t>
      </w:r>
      <w:r>
        <w:rPr>
          <w:rFonts w:ascii="Book Antiqua" w:eastAsia="Book Antiqua" w:hAnsi="Book Antiqua" w:cs="Book Antiqua"/>
          <w:b/>
          <w:spacing w:val="-3"/>
          <w:position w:val="1"/>
          <w:sz w:val="24"/>
          <w:szCs w:val="24"/>
        </w:rPr>
        <w:t>n</w:t>
      </w:r>
      <w:r>
        <w:rPr>
          <w:rFonts w:ascii="Book Antiqua" w:eastAsia="Book Antiqua" w:hAnsi="Book Antiqua" w:cs="Book Antiqua"/>
          <w:b/>
          <w:spacing w:val="2"/>
          <w:position w:val="1"/>
          <w:sz w:val="24"/>
          <w:szCs w:val="24"/>
        </w:rPr>
        <w:t>di</w:t>
      </w:r>
      <w:r>
        <w:rPr>
          <w:rFonts w:ascii="Book Antiqua" w:eastAsia="Book Antiqua" w:hAnsi="Book Antiqua" w:cs="Book Antiqua"/>
          <w:b/>
          <w:spacing w:val="-3"/>
          <w:position w:val="1"/>
          <w:sz w:val="24"/>
          <w:szCs w:val="24"/>
        </w:rPr>
        <w:t>d</w:t>
      </w:r>
      <w:r>
        <w:rPr>
          <w:rFonts w:ascii="Book Antiqua" w:eastAsia="Book Antiqua" w:hAnsi="Book Antiqua" w:cs="Book Antiqua"/>
          <w:b/>
          <w:spacing w:val="2"/>
          <w:position w:val="1"/>
          <w:sz w:val="24"/>
          <w:szCs w:val="24"/>
        </w:rPr>
        <w:t>ik</w:t>
      </w:r>
    </w:p>
    <w:p w:rsidR="00BB2AC8" w:rsidRDefault="003B59AA">
      <w:pPr>
        <w:spacing w:before="9" w:line="240" w:lineRule="exact"/>
        <w:rPr>
          <w:sz w:val="24"/>
          <w:szCs w:val="24"/>
        </w:rPr>
      </w:pPr>
      <w:r>
        <w:br w:type="column"/>
      </w:r>
    </w:p>
    <w:p w:rsidR="00BB2AC8" w:rsidRDefault="00C36640">
      <w:pPr>
        <w:rPr>
          <w:rFonts w:ascii="Book Antiqua" w:eastAsia="Book Antiqua" w:hAnsi="Book Antiqua" w:cs="Book Antiqua"/>
          <w:sz w:val="24"/>
          <w:szCs w:val="24"/>
        </w:rPr>
        <w:sectPr w:rsidR="00BB2AC8">
          <w:type w:val="continuous"/>
          <w:pgSz w:w="11920" w:h="16840"/>
          <w:pgMar w:top="1060" w:right="1640" w:bottom="280" w:left="1580" w:header="720" w:footer="720" w:gutter="0"/>
          <w:cols w:num="3" w:space="720" w:equalWidth="0">
            <w:col w:w="3247" w:space="547"/>
            <w:col w:w="2414" w:space="495"/>
            <w:col w:w="1997"/>
          </w:cols>
        </w:sectPr>
      </w:pPr>
      <w:r>
        <w:pict>
          <v:group id="_x0000_s1036" style="position:absolute;margin-left:99pt;margin-top:-15.9pt;width:405.15pt;height:.8pt;z-index:-251654656;mso-position-horizontal-relative:page" coordorigin="1980,-318" coordsize="8103,16">
            <v:shape id="_x0000_s1045" style="position:absolute;left:1988;top:-309;width:566;height:0" coordorigin="1988,-309" coordsize="566,0" path="m1988,-309r567,e" filled="f" strokeweight=".82pt">
              <v:path arrowok="t"/>
            </v:shape>
            <v:shape id="_x0000_s1044" style="position:absolute;left:2555;top:-309;width:14;height:0" coordorigin="2555,-309" coordsize="14,0" path="m2555,-309r14,e" filled="f" strokeweight=".82pt">
              <v:path arrowok="t"/>
            </v:shape>
            <v:shape id="_x0000_s1043" style="position:absolute;left:2569;top:-309;width:2396;height:0" coordorigin="2569,-309" coordsize="2396,0" path="m2569,-309r2396,e" filled="f" strokeweight=".82pt">
              <v:path arrowok="t"/>
            </v:shape>
            <v:shape id="_x0000_s1042" style="position:absolute;left:4965;top:-309;width:14;height:0" coordorigin="4965,-309" coordsize="14,0" path="m4965,-309r15,e" filled="f" strokeweight=".82pt">
              <v:path arrowok="t"/>
            </v:shape>
            <v:shape id="_x0000_s1041" style="position:absolute;left:4980;top:-309;width:3107;height:0" coordorigin="4980,-309" coordsize="3107,0" path="m4980,-309r3107,e" filled="f" strokeweight=".82pt">
              <v:path arrowok="t"/>
            </v:shape>
            <v:shape id="_x0000_s1040" style="position:absolute;left:8087;top:-309;width:14;height:0" coordorigin="8087,-309" coordsize="14,0" path="m8087,-309r14,e" filled="f" strokeweight=".82pt">
              <v:path arrowok="t"/>
            </v:shape>
            <v:shape id="_x0000_s1039" style="position:absolute;left:8101;top:-309;width:552;height:0" coordorigin="8101,-309" coordsize="552,0" path="m8101,-309r552,e" filled="f" strokeweight=".82pt">
              <v:path arrowok="t"/>
            </v:shape>
            <v:shape id="_x0000_s1038" style="position:absolute;left:8653;top:-309;width:14;height:0" coordorigin="8653,-309" coordsize="14,0" path="m8653,-309r14,e" filled="f" strokeweight=".82pt">
              <v:path arrowok="t"/>
            </v:shape>
            <v:shape id="_x0000_s1037" style="position:absolute;left:8667;top:-309;width:1407;height:0" coordorigin="8667,-309" coordsize="1407,0" path="m8667,-309r1407,e" filled="f" strokeweight=".82pt">
              <v:path arrowok="t"/>
            </v:shape>
            <w10:wrap anchorx="page"/>
          </v:group>
        </w:pict>
      </w:r>
      <w:r w:rsidR="003B59AA">
        <w:rPr>
          <w:rFonts w:ascii="Book Antiqua" w:eastAsia="Book Antiqua" w:hAnsi="Book Antiqua" w:cs="Book Antiqua"/>
          <w:b/>
          <w:spacing w:val="-2"/>
          <w:sz w:val="24"/>
          <w:szCs w:val="24"/>
        </w:rPr>
        <w:t>Y</w:t>
      </w:r>
      <w:r w:rsidR="003B59AA">
        <w:rPr>
          <w:rFonts w:ascii="Book Antiqua" w:eastAsia="Book Antiqua" w:hAnsi="Book Antiqua" w:cs="Book Antiqua"/>
          <w:b/>
          <w:sz w:val="24"/>
          <w:szCs w:val="24"/>
        </w:rPr>
        <w:t xml:space="preserve">a       </w:t>
      </w:r>
      <w:r w:rsidR="003B59AA">
        <w:rPr>
          <w:rFonts w:ascii="Book Antiqua" w:eastAsia="Book Antiqua" w:hAnsi="Book Antiqua" w:cs="Book Antiqua"/>
          <w:b/>
          <w:spacing w:val="15"/>
          <w:sz w:val="24"/>
          <w:szCs w:val="24"/>
        </w:rPr>
        <w:t xml:space="preserve"> </w:t>
      </w:r>
      <w:r w:rsidR="003B59AA">
        <w:rPr>
          <w:rFonts w:ascii="Book Antiqua" w:eastAsia="Book Antiqua" w:hAnsi="Book Antiqua" w:cs="Book Antiqua"/>
          <w:b/>
          <w:spacing w:val="-2"/>
          <w:sz w:val="24"/>
          <w:szCs w:val="24"/>
        </w:rPr>
        <w:t>B</w:t>
      </w:r>
      <w:r w:rsidR="003B59AA">
        <w:rPr>
          <w:rFonts w:ascii="Book Antiqua" w:eastAsia="Book Antiqua" w:hAnsi="Book Antiqua" w:cs="Book Antiqua"/>
          <w:b/>
          <w:sz w:val="24"/>
          <w:szCs w:val="24"/>
        </w:rPr>
        <w:t>e</w:t>
      </w:r>
      <w:r w:rsidR="003B59AA">
        <w:rPr>
          <w:rFonts w:ascii="Book Antiqua" w:eastAsia="Book Antiqua" w:hAnsi="Book Antiqua" w:cs="Book Antiqua"/>
          <w:b/>
          <w:spacing w:val="2"/>
          <w:sz w:val="24"/>
          <w:szCs w:val="24"/>
        </w:rPr>
        <w:t>lu</w:t>
      </w:r>
      <w:r w:rsidR="003B59AA">
        <w:rPr>
          <w:rFonts w:ascii="Book Antiqua" w:eastAsia="Book Antiqua" w:hAnsi="Book Antiqua" w:cs="Book Antiqua"/>
          <w:b/>
          <w:sz w:val="24"/>
          <w:szCs w:val="24"/>
        </w:rPr>
        <w:t>m</w:t>
      </w:r>
    </w:p>
    <w:p w:rsidR="00BB2AC8" w:rsidRDefault="003B59AA">
      <w:pPr>
        <w:tabs>
          <w:tab w:val="left" w:pos="1080"/>
        </w:tabs>
        <w:spacing w:before="92" w:line="210" w:lineRule="auto"/>
        <w:ind w:left="1085" w:right="-45" w:hanging="446"/>
        <w:jc w:val="both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z w:val="24"/>
          <w:szCs w:val="24"/>
        </w:rPr>
        <w:lastRenderedPageBreak/>
        <w:t>1</w:t>
      </w:r>
      <w:r>
        <w:rPr>
          <w:rFonts w:ascii="Book Antiqua" w:eastAsia="Book Antiqua" w:hAnsi="Book Antiqua" w:cs="Book Antiqua"/>
          <w:sz w:val="24"/>
          <w:szCs w:val="24"/>
        </w:rPr>
        <w:tab/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ifi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uha 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 pen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uku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g pen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an</w:t>
      </w:r>
    </w:p>
    <w:p w:rsidR="00BB2AC8" w:rsidRDefault="003B59AA">
      <w:pPr>
        <w:spacing w:line="260" w:lineRule="exact"/>
        <w:ind w:left="1085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f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m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s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i</w:t>
      </w:r>
    </w:p>
    <w:p w:rsidR="00BB2AC8" w:rsidRDefault="003B59AA">
      <w:pPr>
        <w:spacing w:line="240" w:lineRule="exact"/>
        <w:ind w:left="1085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position w:val="2"/>
          <w:sz w:val="24"/>
          <w:szCs w:val="24"/>
        </w:rPr>
        <w:t>pe</w:t>
      </w:r>
      <w:r>
        <w:rPr>
          <w:rFonts w:ascii="Book Antiqua" w:eastAsia="Book Antiqua" w:hAnsi="Book Antiqua" w:cs="Book Antiqua"/>
          <w:spacing w:val="3"/>
          <w:position w:val="2"/>
          <w:sz w:val="24"/>
          <w:szCs w:val="24"/>
        </w:rPr>
        <w:t>l</w:t>
      </w:r>
      <w:r>
        <w:rPr>
          <w:rFonts w:ascii="Book Antiqua" w:eastAsia="Book Antiqua" w:hAnsi="Book Antiqua" w:cs="Book Antiqua"/>
          <w:position w:val="2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position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2"/>
          <w:position w:val="2"/>
          <w:sz w:val="24"/>
          <w:szCs w:val="24"/>
        </w:rPr>
        <w:t>i</w:t>
      </w:r>
      <w:r>
        <w:rPr>
          <w:rFonts w:ascii="Book Antiqua" w:eastAsia="Book Antiqua" w:hAnsi="Book Antiqua" w:cs="Book Antiqua"/>
          <w:position w:val="2"/>
          <w:sz w:val="24"/>
          <w:szCs w:val="24"/>
        </w:rPr>
        <w:t xml:space="preserve">han   </w:t>
      </w:r>
      <w:r>
        <w:rPr>
          <w:rFonts w:ascii="Book Antiqua" w:eastAsia="Book Antiqua" w:hAnsi="Book Antiqua" w:cs="Book Antiqua"/>
          <w:spacing w:val="56"/>
          <w:position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3"/>
          <w:position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1"/>
          <w:position w:val="2"/>
          <w:sz w:val="24"/>
          <w:szCs w:val="24"/>
        </w:rPr>
        <w:t>a</w:t>
      </w:r>
      <w:r>
        <w:rPr>
          <w:rFonts w:ascii="Book Antiqua" w:eastAsia="Book Antiqua" w:hAnsi="Book Antiqua" w:cs="Book Antiqua"/>
          <w:position w:val="2"/>
          <w:sz w:val="24"/>
          <w:szCs w:val="24"/>
        </w:rPr>
        <w:t>n</w:t>
      </w:r>
    </w:p>
    <w:p w:rsidR="00BB2AC8" w:rsidRDefault="003B59AA">
      <w:pPr>
        <w:spacing w:line="240" w:lineRule="exact"/>
        <w:ind w:left="1085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position w:val="2"/>
          <w:sz w:val="24"/>
          <w:szCs w:val="24"/>
        </w:rPr>
        <w:t>pen</w:t>
      </w:r>
      <w:r>
        <w:rPr>
          <w:rFonts w:ascii="Book Antiqua" w:eastAsia="Book Antiqua" w:hAnsi="Book Antiqua" w:cs="Book Antiqua"/>
          <w:spacing w:val="1"/>
          <w:position w:val="2"/>
          <w:sz w:val="24"/>
          <w:szCs w:val="24"/>
        </w:rPr>
        <w:t>i</w:t>
      </w:r>
      <w:r>
        <w:rPr>
          <w:rFonts w:ascii="Book Antiqua" w:eastAsia="Book Antiqua" w:hAnsi="Book Antiqua" w:cs="Book Antiqua"/>
          <w:position w:val="2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position w:val="2"/>
          <w:sz w:val="24"/>
          <w:szCs w:val="24"/>
        </w:rPr>
        <w:t>gk</w:t>
      </w:r>
      <w:r>
        <w:rPr>
          <w:rFonts w:ascii="Book Antiqua" w:eastAsia="Book Antiqua" w:hAnsi="Book Antiqua" w:cs="Book Antiqua"/>
          <w:position w:val="2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position w:val="2"/>
          <w:sz w:val="24"/>
          <w:szCs w:val="24"/>
        </w:rPr>
        <w:t>t</w:t>
      </w:r>
      <w:r>
        <w:rPr>
          <w:rFonts w:ascii="Book Antiqua" w:eastAsia="Book Antiqua" w:hAnsi="Book Antiqua" w:cs="Book Antiqua"/>
          <w:position w:val="2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2"/>
          <w:position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position w:val="2"/>
          <w:sz w:val="24"/>
          <w:szCs w:val="24"/>
        </w:rPr>
        <w:t>m</w:t>
      </w:r>
      <w:r>
        <w:rPr>
          <w:rFonts w:ascii="Book Antiqua" w:eastAsia="Book Antiqua" w:hAnsi="Book Antiqua" w:cs="Book Antiqua"/>
          <w:position w:val="2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position w:val="2"/>
          <w:sz w:val="24"/>
          <w:szCs w:val="24"/>
        </w:rPr>
        <w:t>t</w:t>
      </w:r>
      <w:r>
        <w:rPr>
          <w:rFonts w:ascii="Book Antiqua" w:eastAsia="Book Antiqua" w:hAnsi="Book Antiqua" w:cs="Book Antiqua"/>
          <w:position w:val="2"/>
          <w:sz w:val="24"/>
          <w:szCs w:val="24"/>
        </w:rPr>
        <w:t>u</w:t>
      </w:r>
    </w:p>
    <w:p w:rsidR="00BB2AC8" w:rsidRDefault="003B59AA">
      <w:pPr>
        <w:spacing w:line="240" w:lineRule="exact"/>
        <w:ind w:left="1085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pacing w:val="1"/>
          <w:position w:val="2"/>
          <w:sz w:val="24"/>
          <w:szCs w:val="24"/>
        </w:rPr>
        <w:t>g</w:t>
      </w:r>
      <w:r>
        <w:rPr>
          <w:rFonts w:ascii="Book Antiqua" w:eastAsia="Book Antiqua" w:hAnsi="Book Antiqua" w:cs="Book Antiqua"/>
          <w:position w:val="2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position w:val="2"/>
          <w:sz w:val="24"/>
          <w:szCs w:val="24"/>
        </w:rPr>
        <w:t>r</w:t>
      </w:r>
      <w:r>
        <w:rPr>
          <w:rFonts w:ascii="Book Antiqua" w:eastAsia="Book Antiqua" w:hAnsi="Book Antiqua" w:cs="Book Antiqua"/>
          <w:position w:val="2"/>
          <w:sz w:val="24"/>
          <w:szCs w:val="24"/>
        </w:rPr>
        <w:t>u</w:t>
      </w:r>
    </w:p>
    <w:p w:rsidR="00BB2AC8" w:rsidRDefault="003B59AA">
      <w:pPr>
        <w:spacing w:before="63"/>
        <w:rPr>
          <w:rFonts w:ascii="Book Antiqua" w:eastAsia="Book Antiqua" w:hAnsi="Book Antiqua" w:cs="Book Antiqua"/>
          <w:sz w:val="24"/>
          <w:szCs w:val="24"/>
        </w:rPr>
      </w:pPr>
      <w:r>
        <w:br w:type="column"/>
      </w:r>
      <w:r>
        <w:rPr>
          <w:rFonts w:ascii="Book Antiqua" w:eastAsia="Book Antiqua" w:hAnsi="Book Antiqua" w:cs="Book Antiqua"/>
          <w:sz w:val="24"/>
          <w:szCs w:val="24"/>
        </w:rPr>
        <w:lastRenderedPageBreak/>
        <w:t xml:space="preserve">1.  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5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f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 xml:space="preserve">i                       </w:t>
      </w:r>
      <w:r>
        <w:rPr>
          <w:rFonts w:ascii="Book Antiqua" w:eastAsia="Book Antiqua" w:hAnsi="Book Antiqua" w:cs="Book Antiqua"/>
          <w:spacing w:val="3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√</w:t>
      </w:r>
    </w:p>
    <w:p w:rsidR="00BB2AC8" w:rsidRDefault="003B59AA">
      <w:pPr>
        <w:spacing w:line="260" w:lineRule="exact"/>
        <w:ind w:left="360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position w:val="2"/>
          <w:sz w:val="24"/>
          <w:szCs w:val="24"/>
        </w:rPr>
        <w:t>pe</w:t>
      </w:r>
      <w:r>
        <w:rPr>
          <w:rFonts w:ascii="Book Antiqua" w:eastAsia="Book Antiqua" w:hAnsi="Book Antiqua" w:cs="Book Antiqua"/>
          <w:spacing w:val="2"/>
          <w:position w:val="2"/>
          <w:sz w:val="24"/>
          <w:szCs w:val="24"/>
        </w:rPr>
        <w:t>l</w:t>
      </w:r>
      <w:r>
        <w:rPr>
          <w:rFonts w:ascii="Book Antiqua" w:eastAsia="Book Antiqua" w:hAnsi="Book Antiqua" w:cs="Book Antiqua"/>
          <w:position w:val="2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position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2"/>
          <w:position w:val="2"/>
          <w:sz w:val="24"/>
          <w:szCs w:val="24"/>
        </w:rPr>
        <w:t>i</w:t>
      </w:r>
      <w:r>
        <w:rPr>
          <w:rFonts w:ascii="Book Antiqua" w:eastAsia="Book Antiqua" w:hAnsi="Book Antiqua" w:cs="Book Antiqua"/>
          <w:position w:val="2"/>
          <w:sz w:val="24"/>
          <w:szCs w:val="24"/>
        </w:rPr>
        <w:t>han</w:t>
      </w:r>
      <w:r>
        <w:rPr>
          <w:rFonts w:ascii="Book Antiqua" w:eastAsia="Book Antiqua" w:hAnsi="Book Antiqua" w:cs="Book Antiqua"/>
          <w:spacing w:val="-3"/>
          <w:position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position w:val="2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5"/>
          <w:position w:val="2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position w:val="2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3"/>
          <w:position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position w:val="2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1"/>
          <w:position w:val="2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position w:val="2"/>
          <w:sz w:val="24"/>
          <w:szCs w:val="24"/>
        </w:rPr>
        <w:t>r</w:t>
      </w:r>
      <w:r>
        <w:rPr>
          <w:rFonts w:ascii="Book Antiqua" w:eastAsia="Book Antiqua" w:hAnsi="Book Antiqua" w:cs="Book Antiqua"/>
          <w:position w:val="2"/>
          <w:sz w:val="24"/>
          <w:szCs w:val="24"/>
        </w:rPr>
        <w:t>u</w:t>
      </w:r>
    </w:p>
    <w:p w:rsidR="00BB2AC8" w:rsidRDefault="003B59AA">
      <w:pPr>
        <w:spacing w:line="260" w:lineRule="exact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position w:val="1"/>
          <w:sz w:val="24"/>
          <w:szCs w:val="24"/>
        </w:rPr>
        <w:t xml:space="preserve">2.  </w:t>
      </w:r>
      <w:r>
        <w:rPr>
          <w:rFonts w:ascii="Book Antiqua" w:eastAsia="Book Antiqua" w:hAnsi="Book Antiqua" w:cs="Book Antiqua"/>
          <w:spacing w:val="4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Me</w:t>
      </w:r>
      <w:r>
        <w:rPr>
          <w:rFonts w:ascii="Book Antiqua" w:eastAsia="Book Antiqua" w:hAnsi="Book Antiqua" w:cs="Book Antiqua"/>
          <w:spacing w:val="-5"/>
          <w:position w:val="1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k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position w:val="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k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 xml:space="preserve">an    </w:t>
      </w:r>
      <w:r>
        <w:rPr>
          <w:rFonts w:ascii="Book Antiqua" w:eastAsia="Book Antiqua" w:hAnsi="Book Antiqua" w:cs="Book Antiqua"/>
          <w:spacing w:val="55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r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 xml:space="preserve">u         </w:t>
      </w:r>
      <w:r>
        <w:rPr>
          <w:rFonts w:ascii="Book Antiqua" w:eastAsia="Book Antiqua" w:hAnsi="Book Antiqua" w:cs="Book Antiqua"/>
          <w:spacing w:val="5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√</w:t>
      </w:r>
    </w:p>
    <w:p w:rsidR="00BB2AC8" w:rsidRDefault="003B59AA">
      <w:pPr>
        <w:spacing w:line="240" w:lineRule="exact"/>
        <w:ind w:left="360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pacing w:val="2"/>
          <w:position w:val="2"/>
          <w:sz w:val="24"/>
          <w:szCs w:val="24"/>
        </w:rPr>
        <w:t>d</w:t>
      </w:r>
      <w:r>
        <w:rPr>
          <w:rFonts w:ascii="Book Antiqua" w:eastAsia="Book Antiqua" w:hAnsi="Book Antiqua" w:cs="Book Antiqua"/>
          <w:position w:val="2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position w:val="2"/>
          <w:sz w:val="24"/>
          <w:szCs w:val="24"/>
        </w:rPr>
        <w:t>l</w:t>
      </w:r>
      <w:r>
        <w:rPr>
          <w:rFonts w:ascii="Book Antiqua" w:eastAsia="Book Antiqua" w:hAnsi="Book Antiqua" w:cs="Book Antiqua"/>
          <w:position w:val="2"/>
          <w:sz w:val="24"/>
          <w:szCs w:val="24"/>
        </w:rPr>
        <w:t>am</w:t>
      </w:r>
      <w:r>
        <w:rPr>
          <w:rFonts w:ascii="Book Antiqua" w:eastAsia="Book Antiqua" w:hAnsi="Book Antiqua" w:cs="Book Antiqua"/>
          <w:spacing w:val="-3"/>
          <w:position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position w:val="2"/>
          <w:sz w:val="24"/>
          <w:szCs w:val="24"/>
        </w:rPr>
        <w:t>pe</w:t>
      </w:r>
      <w:r>
        <w:rPr>
          <w:rFonts w:ascii="Book Antiqua" w:eastAsia="Book Antiqua" w:hAnsi="Book Antiqua" w:cs="Book Antiqua"/>
          <w:spacing w:val="-3"/>
          <w:position w:val="2"/>
          <w:sz w:val="24"/>
          <w:szCs w:val="24"/>
        </w:rPr>
        <w:t>l</w:t>
      </w:r>
      <w:r>
        <w:rPr>
          <w:rFonts w:ascii="Book Antiqua" w:eastAsia="Book Antiqua" w:hAnsi="Book Antiqua" w:cs="Book Antiqua"/>
          <w:position w:val="2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position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2"/>
          <w:position w:val="2"/>
          <w:sz w:val="24"/>
          <w:szCs w:val="24"/>
        </w:rPr>
        <w:t>i</w:t>
      </w:r>
      <w:r>
        <w:rPr>
          <w:rFonts w:ascii="Book Antiqua" w:eastAsia="Book Antiqua" w:hAnsi="Book Antiqua" w:cs="Book Antiqua"/>
          <w:position w:val="2"/>
          <w:sz w:val="24"/>
          <w:szCs w:val="24"/>
        </w:rPr>
        <w:t>han</w:t>
      </w:r>
    </w:p>
    <w:p w:rsidR="00BB2AC8" w:rsidRDefault="003B59AA">
      <w:pPr>
        <w:spacing w:line="240" w:lineRule="exact"/>
        <w:ind w:left="360"/>
        <w:rPr>
          <w:rFonts w:ascii="Book Antiqua" w:eastAsia="Book Antiqua" w:hAnsi="Book Antiqua" w:cs="Book Antiqua"/>
          <w:sz w:val="24"/>
          <w:szCs w:val="24"/>
        </w:rPr>
        <w:sectPr w:rsidR="00BB2AC8">
          <w:type w:val="continuous"/>
          <w:pgSz w:w="11920" w:h="16840"/>
          <w:pgMar w:top="1060" w:right="1640" w:bottom="280" w:left="1580" w:header="720" w:footer="720" w:gutter="0"/>
          <w:cols w:num="2" w:space="720" w:equalWidth="0">
            <w:col w:w="3294" w:space="153"/>
            <w:col w:w="5253"/>
          </w:cols>
        </w:sectPr>
      </w:pPr>
      <w:r>
        <w:rPr>
          <w:rFonts w:ascii="Book Antiqua" w:eastAsia="Book Antiqua" w:hAnsi="Book Antiqua" w:cs="Book Antiqua"/>
          <w:position w:val="2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position w:val="2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position w:val="2"/>
          <w:sz w:val="24"/>
          <w:szCs w:val="24"/>
        </w:rPr>
        <w:t>st</w:t>
      </w:r>
      <w:r>
        <w:rPr>
          <w:rFonts w:ascii="Book Antiqua" w:eastAsia="Book Antiqua" w:hAnsi="Book Antiqua" w:cs="Book Antiqua"/>
          <w:position w:val="2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position w:val="2"/>
          <w:sz w:val="24"/>
          <w:szCs w:val="24"/>
        </w:rPr>
        <w:t>r</w:t>
      </w:r>
      <w:r>
        <w:rPr>
          <w:rFonts w:ascii="Book Antiqua" w:eastAsia="Book Antiqua" w:hAnsi="Book Antiqua" w:cs="Book Antiqua"/>
          <w:position w:val="2"/>
          <w:sz w:val="24"/>
          <w:szCs w:val="24"/>
        </w:rPr>
        <w:t>nal</w:t>
      </w:r>
    </w:p>
    <w:p w:rsidR="00BB2AC8" w:rsidRDefault="003B59AA">
      <w:pPr>
        <w:tabs>
          <w:tab w:val="left" w:pos="1080"/>
        </w:tabs>
        <w:spacing w:before="78" w:line="260" w:lineRule="exact"/>
        <w:ind w:left="1085" w:right="-45" w:hanging="446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z w:val="24"/>
          <w:szCs w:val="24"/>
        </w:rPr>
        <w:lastRenderedPageBreak/>
        <w:t>2</w:t>
      </w:r>
      <w:r>
        <w:rPr>
          <w:rFonts w:ascii="Book Antiqua" w:eastAsia="Book Antiqua" w:hAnsi="Book Antiqua" w:cs="Book Antiqua"/>
          <w:sz w:val="24"/>
          <w:szCs w:val="24"/>
        </w:rPr>
        <w:tab/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se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ak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 xml:space="preserve">u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am</w:t>
      </w:r>
    </w:p>
    <w:p w:rsidR="00BB2AC8" w:rsidRDefault="003B59AA">
      <w:pPr>
        <w:spacing w:before="5" w:line="185" w:lineRule="auto"/>
        <w:ind w:left="1085" w:right="201"/>
        <w:rPr>
          <w:rFonts w:ascii="Book Antiqua" w:eastAsia="Book Antiqua" w:hAnsi="Book Antiqua" w:cs="Book Antiqua"/>
          <w:sz w:val="24"/>
          <w:szCs w:val="24"/>
        </w:rPr>
      </w:pPr>
      <w:proofErr w:type="gramStart"/>
      <w:r>
        <w:rPr>
          <w:rFonts w:ascii="Book Antiqua" w:eastAsia="Book Antiqua" w:hAnsi="Book Antiqua" w:cs="Book Antiqua"/>
          <w:sz w:val="24"/>
          <w:szCs w:val="24"/>
        </w:rPr>
        <w:t>pe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han </w:t>
      </w:r>
      <w:r>
        <w:rPr>
          <w:rFonts w:ascii="Book Antiqua" w:eastAsia="Book Antiqua" w:hAnsi="Book Antiqua" w:cs="Book Antiqua"/>
          <w:spacing w:val="5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proofErr w:type="gramEnd"/>
      <w:r>
        <w:rPr>
          <w:rFonts w:ascii="Book Antiqua" w:eastAsia="Book Antiqua" w:hAnsi="Book Antiqua" w:cs="Book Antiqua"/>
          <w:sz w:val="24"/>
          <w:szCs w:val="24"/>
        </w:rPr>
        <w:t xml:space="preserve"> pen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gk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</w:t>
      </w:r>
    </w:p>
    <w:p w:rsidR="00BB2AC8" w:rsidRDefault="003B59AA">
      <w:pPr>
        <w:spacing w:before="55" w:line="280" w:lineRule="exact"/>
        <w:rPr>
          <w:rFonts w:ascii="Book Antiqua" w:eastAsia="Book Antiqua" w:hAnsi="Book Antiqua" w:cs="Book Antiqua"/>
          <w:sz w:val="24"/>
          <w:szCs w:val="24"/>
        </w:rPr>
      </w:pPr>
      <w:r>
        <w:br w:type="column"/>
      </w:r>
      <w:r>
        <w:rPr>
          <w:rFonts w:ascii="Book Antiqua" w:eastAsia="Book Antiqua" w:hAnsi="Book Antiqua" w:cs="Book Antiqua"/>
          <w:position w:val="1"/>
          <w:sz w:val="24"/>
          <w:szCs w:val="24"/>
        </w:rPr>
        <w:lastRenderedPageBreak/>
        <w:t xml:space="preserve">1.  </w:t>
      </w:r>
      <w:r>
        <w:rPr>
          <w:rFonts w:ascii="Book Antiqua" w:eastAsia="Book Antiqua" w:hAnsi="Book Antiqua" w:cs="Book Antiqua"/>
          <w:spacing w:val="5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P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3"/>
          <w:position w:val="1"/>
          <w:sz w:val="24"/>
          <w:szCs w:val="24"/>
        </w:rPr>
        <w:t>l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han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pe</w:t>
      </w:r>
      <w:r>
        <w:rPr>
          <w:rFonts w:ascii="Book Antiqua" w:eastAsia="Book Antiqua" w:hAnsi="Book Antiqua" w:cs="Book Antiqua"/>
          <w:spacing w:val="-5"/>
          <w:position w:val="1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b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ua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t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 xml:space="preserve">an         </w:t>
      </w:r>
      <w:r>
        <w:rPr>
          <w:rFonts w:ascii="Book Antiqua" w:eastAsia="Book Antiqua" w:hAnsi="Book Antiqua" w:cs="Book Antiqua"/>
          <w:spacing w:val="53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√</w:t>
      </w:r>
    </w:p>
    <w:p w:rsidR="00BB2AC8" w:rsidRDefault="003B59AA">
      <w:pPr>
        <w:spacing w:line="240" w:lineRule="exact"/>
        <w:ind w:left="370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so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 xml:space="preserve">al                                                    </w:t>
      </w:r>
      <w:r>
        <w:rPr>
          <w:rFonts w:ascii="Book Antiqua" w:eastAsia="Book Antiqua" w:hAnsi="Book Antiqua" w:cs="Book Antiqua"/>
          <w:spacing w:val="49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position w:val="2"/>
          <w:sz w:val="24"/>
          <w:szCs w:val="24"/>
        </w:rPr>
        <w:t>√</w:t>
      </w:r>
    </w:p>
    <w:p w:rsidR="00BB2AC8" w:rsidRDefault="003B59AA">
      <w:pPr>
        <w:spacing w:line="220" w:lineRule="exact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position w:val="1"/>
          <w:sz w:val="24"/>
          <w:szCs w:val="24"/>
        </w:rPr>
        <w:t xml:space="preserve">2.  </w:t>
      </w:r>
      <w:r>
        <w:rPr>
          <w:rFonts w:ascii="Book Antiqua" w:eastAsia="Book Antiqua" w:hAnsi="Book Antiqua" w:cs="Book Antiqua"/>
          <w:spacing w:val="4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Me</w:t>
      </w:r>
      <w:r>
        <w:rPr>
          <w:rFonts w:ascii="Book Antiqua" w:eastAsia="Book Antiqua" w:hAnsi="Book Antiqua" w:cs="Book Antiqua"/>
          <w:spacing w:val="-5"/>
          <w:position w:val="1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k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position w:val="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k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 xml:space="preserve">an    </w:t>
      </w:r>
      <w:r>
        <w:rPr>
          <w:rFonts w:ascii="Book Antiqua" w:eastAsia="Book Antiqua" w:hAnsi="Book Antiqua" w:cs="Book Antiqua"/>
          <w:spacing w:val="55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r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u</w:t>
      </w:r>
    </w:p>
    <w:p w:rsidR="00BB2AC8" w:rsidRDefault="003B59AA">
      <w:pPr>
        <w:spacing w:line="240" w:lineRule="exact"/>
        <w:ind w:left="360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pacing w:val="2"/>
          <w:position w:val="3"/>
          <w:sz w:val="24"/>
          <w:szCs w:val="24"/>
        </w:rPr>
        <w:t>d</w:t>
      </w:r>
      <w:r>
        <w:rPr>
          <w:rFonts w:ascii="Book Antiqua" w:eastAsia="Book Antiqua" w:hAnsi="Book Antiqua" w:cs="Book Antiqua"/>
          <w:position w:val="3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position w:val="3"/>
          <w:sz w:val="24"/>
          <w:szCs w:val="24"/>
        </w:rPr>
        <w:t>l</w:t>
      </w:r>
      <w:r>
        <w:rPr>
          <w:rFonts w:ascii="Book Antiqua" w:eastAsia="Book Antiqua" w:hAnsi="Book Antiqua" w:cs="Book Antiqua"/>
          <w:position w:val="3"/>
          <w:sz w:val="24"/>
          <w:szCs w:val="24"/>
        </w:rPr>
        <w:t>am</w:t>
      </w:r>
      <w:r>
        <w:rPr>
          <w:rFonts w:ascii="Book Antiqua" w:eastAsia="Book Antiqua" w:hAnsi="Book Antiqua" w:cs="Book Antiqua"/>
          <w:spacing w:val="-3"/>
          <w:position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position w:val="3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1"/>
          <w:position w:val="3"/>
          <w:sz w:val="24"/>
          <w:szCs w:val="24"/>
        </w:rPr>
        <w:t>om</w:t>
      </w:r>
      <w:r>
        <w:rPr>
          <w:rFonts w:ascii="Book Antiqua" w:eastAsia="Book Antiqua" w:hAnsi="Book Antiqua" w:cs="Book Antiqua"/>
          <w:spacing w:val="3"/>
          <w:position w:val="3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5"/>
          <w:position w:val="3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position w:val="3"/>
          <w:sz w:val="24"/>
          <w:szCs w:val="24"/>
        </w:rPr>
        <w:t>-l</w:t>
      </w:r>
      <w:r>
        <w:rPr>
          <w:rFonts w:ascii="Book Antiqua" w:eastAsia="Book Antiqua" w:hAnsi="Book Antiqua" w:cs="Book Antiqua"/>
          <w:spacing w:val="-1"/>
          <w:position w:val="3"/>
          <w:sz w:val="24"/>
          <w:szCs w:val="24"/>
        </w:rPr>
        <w:t>om</w:t>
      </w:r>
      <w:r>
        <w:rPr>
          <w:rFonts w:ascii="Book Antiqua" w:eastAsia="Book Antiqua" w:hAnsi="Book Antiqua" w:cs="Book Antiqua"/>
          <w:spacing w:val="1"/>
          <w:position w:val="3"/>
          <w:sz w:val="24"/>
          <w:szCs w:val="24"/>
        </w:rPr>
        <w:t>b</w:t>
      </w:r>
      <w:r>
        <w:rPr>
          <w:rFonts w:ascii="Book Antiqua" w:eastAsia="Book Antiqua" w:hAnsi="Book Antiqua" w:cs="Book Antiqua"/>
          <w:position w:val="3"/>
          <w:sz w:val="24"/>
          <w:szCs w:val="24"/>
        </w:rPr>
        <w:t xml:space="preserve">a           </w:t>
      </w:r>
      <w:r>
        <w:rPr>
          <w:rFonts w:ascii="Book Antiqua" w:eastAsia="Book Antiqua" w:hAnsi="Book Antiqua" w:cs="Book Antiqua"/>
          <w:spacing w:val="54"/>
          <w:position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position w:val="-2"/>
          <w:sz w:val="24"/>
          <w:szCs w:val="24"/>
        </w:rPr>
        <w:t>√</w:t>
      </w:r>
    </w:p>
    <w:p w:rsidR="00BB2AC8" w:rsidRDefault="003B59AA">
      <w:pPr>
        <w:spacing w:line="200" w:lineRule="exact"/>
        <w:ind w:left="5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position w:val="2"/>
          <w:sz w:val="24"/>
          <w:szCs w:val="24"/>
        </w:rPr>
        <w:t xml:space="preserve">3.   </w:t>
      </w:r>
      <w:r>
        <w:rPr>
          <w:rFonts w:ascii="Book Antiqua" w:eastAsia="Book Antiqua" w:hAnsi="Book Antiqua" w:cs="Book Antiqua"/>
          <w:spacing w:val="-1"/>
          <w:position w:val="2"/>
          <w:sz w:val="24"/>
          <w:szCs w:val="24"/>
        </w:rPr>
        <w:t>P</w:t>
      </w:r>
      <w:r>
        <w:rPr>
          <w:rFonts w:ascii="Book Antiqua" w:eastAsia="Book Antiqua" w:hAnsi="Book Antiqua" w:cs="Book Antiqua"/>
          <w:position w:val="2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1"/>
          <w:position w:val="2"/>
          <w:sz w:val="24"/>
          <w:szCs w:val="24"/>
        </w:rPr>
        <w:t>g</w:t>
      </w:r>
      <w:r>
        <w:rPr>
          <w:rFonts w:ascii="Book Antiqua" w:eastAsia="Book Antiqua" w:hAnsi="Book Antiqua" w:cs="Book Antiqua"/>
          <w:position w:val="2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position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5"/>
          <w:position w:val="2"/>
          <w:sz w:val="24"/>
          <w:szCs w:val="24"/>
        </w:rPr>
        <w:t>a</w:t>
      </w:r>
      <w:r>
        <w:rPr>
          <w:rFonts w:ascii="Book Antiqua" w:eastAsia="Book Antiqua" w:hAnsi="Book Antiqua" w:cs="Book Antiqua"/>
          <w:position w:val="2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2"/>
          <w:position w:val="2"/>
          <w:sz w:val="24"/>
          <w:szCs w:val="24"/>
        </w:rPr>
        <w:t xml:space="preserve"> w</w:t>
      </w:r>
      <w:r>
        <w:rPr>
          <w:rFonts w:ascii="Book Antiqua" w:eastAsia="Book Antiqua" w:hAnsi="Book Antiqua" w:cs="Book Antiqua"/>
          <w:spacing w:val="-1"/>
          <w:position w:val="2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1"/>
          <w:position w:val="2"/>
          <w:sz w:val="24"/>
          <w:szCs w:val="24"/>
        </w:rPr>
        <w:t>rk</w:t>
      </w:r>
      <w:r>
        <w:rPr>
          <w:rFonts w:ascii="Book Antiqua" w:eastAsia="Book Antiqua" w:hAnsi="Book Antiqua" w:cs="Book Antiqua"/>
          <w:spacing w:val="-1"/>
          <w:position w:val="2"/>
          <w:sz w:val="24"/>
          <w:szCs w:val="24"/>
        </w:rPr>
        <w:t>s</w:t>
      </w:r>
      <w:r>
        <w:rPr>
          <w:rFonts w:ascii="Book Antiqua" w:eastAsia="Book Antiqua" w:hAnsi="Book Antiqua" w:cs="Book Antiqua"/>
          <w:position w:val="2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-2"/>
          <w:position w:val="2"/>
          <w:sz w:val="24"/>
          <w:szCs w:val="24"/>
        </w:rPr>
        <w:t>o</w:t>
      </w:r>
      <w:r>
        <w:rPr>
          <w:rFonts w:ascii="Book Antiqua" w:eastAsia="Book Antiqua" w:hAnsi="Book Antiqua" w:cs="Book Antiqua"/>
          <w:position w:val="2"/>
          <w:sz w:val="24"/>
          <w:szCs w:val="24"/>
        </w:rPr>
        <w:t>p</w:t>
      </w:r>
    </w:p>
    <w:p w:rsidR="00BB2AC8" w:rsidRDefault="003B59AA">
      <w:pPr>
        <w:spacing w:line="240" w:lineRule="exact"/>
        <w:ind w:left="370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pacing w:val="2"/>
          <w:position w:val="3"/>
          <w:sz w:val="24"/>
          <w:szCs w:val="24"/>
        </w:rPr>
        <w:t>i</w:t>
      </w:r>
      <w:r>
        <w:rPr>
          <w:rFonts w:ascii="Book Antiqua" w:eastAsia="Book Antiqua" w:hAnsi="Book Antiqua" w:cs="Book Antiqua"/>
          <w:position w:val="3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2"/>
          <w:position w:val="3"/>
          <w:sz w:val="24"/>
          <w:szCs w:val="24"/>
        </w:rPr>
        <w:t>t</w:t>
      </w:r>
      <w:r>
        <w:rPr>
          <w:rFonts w:ascii="Book Antiqua" w:eastAsia="Book Antiqua" w:hAnsi="Book Antiqua" w:cs="Book Antiqua"/>
          <w:position w:val="3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position w:val="3"/>
          <w:sz w:val="24"/>
          <w:szCs w:val="24"/>
        </w:rPr>
        <w:t>r</w:t>
      </w:r>
      <w:r>
        <w:rPr>
          <w:rFonts w:ascii="Book Antiqua" w:eastAsia="Book Antiqua" w:hAnsi="Book Antiqua" w:cs="Book Antiqua"/>
          <w:position w:val="3"/>
          <w:sz w:val="24"/>
          <w:szCs w:val="24"/>
        </w:rPr>
        <w:t xml:space="preserve">nal                                 </w:t>
      </w:r>
      <w:r>
        <w:rPr>
          <w:rFonts w:ascii="Book Antiqua" w:eastAsia="Book Antiqua" w:hAnsi="Book Antiqua" w:cs="Book Antiqua"/>
          <w:spacing w:val="37"/>
          <w:position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position w:val="-2"/>
          <w:sz w:val="24"/>
          <w:szCs w:val="24"/>
        </w:rPr>
        <w:t>√</w:t>
      </w:r>
    </w:p>
    <w:p w:rsidR="00BB2AC8" w:rsidRDefault="003B59AA">
      <w:pPr>
        <w:spacing w:line="200" w:lineRule="exact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position w:val="2"/>
          <w:sz w:val="24"/>
          <w:szCs w:val="24"/>
        </w:rPr>
        <w:t xml:space="preserve">4.  </w:t>
      </w:r>
      <w:r>
        <w:rPr>
          <w:rFonts w:ascii="Book Antiqua" w:eastAsia="Book Antiqua" w:hAnsi="Book Antiqua" w:cs="Book Antiqua"/>
          <w:spacing w:val="5"/>
          <w:position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position w:val="2"/>
          <w:sz w:val="24"/>
          <w:szCs w:val="24"/>
        </w:rPr>
        <w:t>Sos</w:t>
      </w:r>
      <w:r>
        <w:rPr>
          <w:rFonts w:ascii="Book Antiqua" w:eastAsia="Book Antiqua" w:hAnsi="Book Antiqua" w:cs="Book Antiqua"/>
          <w:spacing w:val="2"/>
          <w:position w:val="2"/>
          <w:sz w:val="24"/>
          <w:szCs w:val="24"/>
        </w:rPr>
        <w:t>i</w:t>
      </w:r>
      <w:r>
        <w:rPr>
          <w:rFonts w:ascii="Book Antiqua" w:eastAsia="Book Antiqua" w:hAnsi="Book Antiqua" w:cs="Book Antiqua"/>
          <w:position w:val="2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3"/>
          <w:position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2"/>
          <w:position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position w:val="2"/>
          <w:sz w:val="24"/>
          <w:szCs w:val="24"/>
        </w:rPr>
        <w:t>s</w:t>
      </w:r>
      <w:r>
        <w:rPr>
          <w:rFonts w:ascii="Book Antiqua" w:eastAsia="Book Antiqua" w:hAnsi="Book Antiqua" w:cs="Book Antiqua"/>
          <w:position w:val="2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position w:val="2"/>
          <w:sz w:val="24"/>
          <w:szCs w:val="24"/>
        </w:rPr>
        <w:t>s</w:t>
      </w:r>
      <w:r>
        <w:rPr>
          <w:rFonts w:ascii="Book Antiqua" w:eastAsia="Book Antiqua" w:hAnsi="Book Antiqua" w:cs="Book Antiqua"/>
          <w:position w:val="2"/>
          <w:sz w:val="24"/>
          <w:szCs w:val="24"/>
        </w:rPr>
        <w:t xml:space="preserve">i   </w:t>
      </w:r>
      <w:r>
        <w:rPr>
          <w:rFonts w:ascii="Book Antiqua" w:eastAsia="Book Antiqua" w:hAnsi="Book Antiqua" w:cs="Book Antiqua"/>
          <w:spacing w:val="1"/>
          <w:position w:val="2"/>
          <w:sz w:val="24"/>
          <w:szCs w:val="24"/>
        </w:rPr>
        <w:t xml:space="preserve"> </w:t>
      </w:r>
      <w:proofErr w:type="gramStart"/>
      <w:r>
        <w:rPr>
          <w:rFonts w:ascii="Book Antiqua" w:eastAsia="Book Antiqua" w:hAnsi="Book Antiqua" w:cs="Book Antiqua"/>
          <w:spacing w:val="-1"/>
          <w:position w:val="2"/>
          <w:sz w:val="24"/>
          <w:szCs w:val="24"/>
        </w:rPr>
        <w:t>v</w:t>
      </w:r>
      <w:r>
        <w:rPr>
          <w:rFonts w:ascii="Book Antiqua" w:eastAsia="Book Antiqua" w:hAnsi="Book Antiqua" w:cs="Book Antiqua"/>
          <w:spacing w:val="2"/>
          <w:position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position w:val="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3"/>
          <w:position w:val="2"/>
          <w:sz w:val="24"/>
          <w:szCs w:val="24"/>
        </w:rPr>
        <w:t>i</w:t>
      </w:r>
      <w:r>
        <w:rPr>
          <w:rFonts w:ascii="Book Antiqua" w:eastAsia="Book Antiqua" w:hAnsi="Book Antiqua" w:cs="Book Antiqua"/>
          <w:position w:val="2"/>
          <w:sz w:val="24"/>
          <w:szCs w:val="24"/>
        </w:rPr>
        <w:t xml:space="preserve">,   </w:t>
      </w:r>
      <w:proofErr w:type="gramEnd"/>
      <w:r>
        <w:rPr>
          <w:rFonts w:ascii="Book Antiqua" w:eastAsia="Book Antiqua" w:hAnsi="Book Antiqua" w:cs="Book Antiqua"/>
          <w:spacing w:val="2"/>
          <w:position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position w:val="2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2"/>
          <w:position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3"/>
          <w:position w:val="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position w:val="2"/>
          <w:sz w:val="24"/>
          <w:szCs w:val="24"/>
        </w:rPr>
        <w:t>i</w:t>
      </w:r>
      <w:r>
        <w:rPr>
          <w:rFonts w:ascii="Book Antiqua" w:eastAsia="Book Antiqua" w:hAnsi="Book Antiqua" w:cs="Book Antiqua"/>
          <w:position w:val="2"/>
          <w:sz w:val="24"/>
          <w:szCs w:val="24"/>
        </w:rPr>
        <w:t>,</w:t>
      </w:r>
    </w:p>
    <w:p w:rsidR="00BB2AC8" w:rsidRDefault="003B59AA">
      <w:pPr>
        <w:spacing w:line="180" w:lineRule="exact"/>
        <w:ind w:left="360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pacing w:val="2"/>
          <w:position w:val="-1"/>
          <w:sz w:val="24"/>
          <w:szCs w:val="24"/>
        </w:rPr>
        <w:t>d</w:t>
      </w:r>
      <w:r>
        <w:rPr>
          <w:rFonts w:ascii="Book Antiqua" w:eastAsia="Book Antiqua" w:hAnsi="Book Antiqua" w:cs="Book Antiqua"/>
          <w:position w:val="-1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2"/>
          <w:position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position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5"/>
          <w:position w:val="-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position w:val="-1"/>
          <w:sz w:val="24"/>
          <w:szCs w:val="24"/>
        </w:rPr>
        <w:t>r</w:t>
      </w:r>
      <w:r>
        <w:rPr>
          <w:rFonts w:ascii="Book Antiqua" w:eastAsia="Book Antiqua" w:hAnsi="Book Antiqua" w:cs="Book Antiqua"/>
          <w:position w:val="-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position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position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position w:val="-1"/>
          <w:sz w:val="24"/>
          <w:szCs w:val="24"/>
        </w:rPr>
        <w:t>r</w:t>
      </w:r>
      <w:r>
        <w:rPr>
          <w:rFonts w:ascii="Book Antiqua" w:eastAsia="Book Antiqua" w:hAnsi="Book Antiqua" w:cs="Book Antiqua"/>
          <w:position w:val="-1"/>
          <w:sz w:val="24"/>
          <w:szCs w:val="24"/>
        </w:rPr>
        <w:t>an</w:t>
      </w:r>
    </w:p>
    <w:p w:rsidR="00BB2AC8" w:rsidRDefault="003B59AA">
      <w:pPr>
        <w:spacing w:line="200" w:lineRule="exact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position w:val="-3"/>
          <w:sz w:val="24"/>
          <w:szCs w:val="24"/>
        </w:rPr>
        <w:t xml:space="preserve">5.  </w:t>
      </w:r>
      <w:r>
        <w:rPr>
          <w:rFonts w:ascii="Book Antiqua" w:eastAsia="Book Antiqua" w:hAnsi="Book Antiqua" w:cs="Book Antiqua"/>
          <w:spacing w:val="5"/>
          <w:position w:val="-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position w:val="-3"/>
          <w:sz w:val="24"/>
          <w:szCs w:val="24"/>
        </w:rPr>
        <w:t>Sos</w:t>
      </w:r>
      <w:r>
        <w:rPr>
          <w:rFonts w:ascii="Book Antiqua" w:eastAsia="Book Antiqua" w:hAnsi="Book Antiqua" w:cs="Book Antiqua"/>
          <w:spacing w:val="2"/>
          <w:position w:val="-3"/>
          <w:sz w:val="24"/>
          <w:szCs w:val="24"/>
        </w:rPr>
        <w:t>i</w:t>
      </w:r>
      <w:r>
        <w:rPr>
          <w:rFonts w:ascii="Book Antiqua" w:eastAsia="Book Antiqua" w:hAnsi="Book Antiqua" w:cs="Book Antiqua"/>
          <w:position w:val="-3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3"/>
          <w:position w:val="-3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2"/>
          <w:position w:val="-3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position w:val="-3"/>
          <w:sz w:val="24"/>
          <w:szCs w:val="24"/>
        </w:rPr>
        <w:t>s</w:t>
      </w:r>
      <w:r>
        <w:rPr>
          <w:rFonts w:ascii="Book Antiqua" w:eastAsia="Book Antiqua" w:hAnsi="Book Antiqua" w:cs="Book Antiqua"/>
          <w:position w:val="-3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position w:val="-3"/>
          <w:sz w:val="24"/>
          <w:szCs w:val="24"/>
        </w:rPr>
        <w:t>s</w:t>
      </w:r>
      <w:r>
        <w:rPr>
          <w:rFonts w:ascii="Book Antiqua" w:eastAsia="Book Antiqua" w:hAnsi="Book Antiqua" w:cs="Book Antiqua"/>
          <w:position w:val="-3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4"/>
          <w:position w:val="-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position w:val="-3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6"/>
          <w:position w:val="-3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2"/>
          <w:position w:val="-3"/>
          <w:sz w:val="24"/>
          <w:szCs w:val="24"/>
        </w:rPr>
        <w:t>l</w:t>
      </w:r>
      <w:r>
        <w:rPr>
          <w:rFonts w:ascii="Book Antiqua" w:eastAsia="Book Antiqua" w:hAnsi="Book Antiqua" w:cs="Book Antiqua"/>
          <w:position w:val="-3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position w:val="-3"/>
          <w:sz w:val="24"/>
          <w:szCs w:val="24"/>
        </w:rPr>
        <w:t>k</w:t>
      </w:r>
      <w:r>
        <w:rPr>
          <w:rFonts w:ascii="Book Antiqua" w:eastAsia="Book Antiqua" w:hAnsi="Book Antiqua" w:cs="Book Antiqua"/>
          <w:position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position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1"/>
          <w:position w:val="-3"/>
          <w:sz w:val="24"/>
          <w:szCs w:val="24"/>
        </w:rPr>
        <w:t>j</w:t>
      </w:r>
      <w:r>
        <w:rPr>
          <w:rFonts w:ascii="Book Antiqua" w:eastAsia="Book Antiqua" w:hAnsi="Book Antiqua" w:cs="Book Antiqua"/>
          <w:position w:val="-3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position w:val="-3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position w:val="-3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position w:val="-3"/>
          <w:sz w:val="24"/>
          <w:szCs w:val="24"/>
        </w:rPr>
        <w:t>m</w:t>
      </w:r>
      <w:r>
        <w:rPr>
          <w:rFonts w:ascii="Book Antiqua" w:eastAsia="Book Antiqua" w:hAnsi="Book Antiqua" w:cs="Book Antiqua"/>
          <w:position w:val="-3"/>
          <w:sz w:val="24"/>
          <w:szCs w:val="24"/>
        </w:rPr>
        <w:t xml:space="preserve">a               </w:t>
      </w:r>
      <w:r>
        <w:rPr>
          <w:rFonts w:ascii="Book Antiqua" w:eastAsia="Book Antiqua" w:hAnsi="Book Antiqua" w:cs="Book Antiqua"/>
          <w:spacing w:val="20"/>
          <w:position w:val="-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position w:val="3"/>
          <w:sz w:val="24"/>
          <w:szCs w:val="24"/>
        </w:rPr>
        <w:t>√</w:t>
      </w:r>
    </w:p>
    <w:p w:rsidR="00BB2AC8" w:rsidRDefault="003B59AA">
      <w:pPr>
        <w:spacing w:line="260" w:lineRule="exact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z w:val="24"/>
          <w:szCs w:val="24"/>
        </w:rPr>
        <w:t xml:space="preserve">6.                                                  </w:t>
      </w:r>
      <w:r>
        <w:rPr>
          <w:rFonts w:ascii="Book Antiqua" w:eastAsia="Book Antiqua" w:hAnsi="Book Antiqua" w:cs="Book Antiqua"/>
          <w:spacing w:val="3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position w:val="10"/>
          <w:sz w:val="24"/>
          <w:szCs w:val="24"/>
        </w:rPr>
        <w:t>√</w:t>
      </w:r>
    </w:p>
    <w:p w:rsidR="00BB2AC8" w:rsidRDefault="003B59AA">
      <w:pPr>
        <w:spacing w:line="220" w:lineRule="exact"/>
        <w:ind w:left="360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P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gk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t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anku</w:t>
      </w:r>
      <w:r>
        <w:rPr>
          <w:rFonts w:ascii="Book Antiqua" w:eastAsia="Book Antiqua" w:hAnsi="Book Antiqua" w:cs="Book Antiqua"/>
          <w:spacing w:val="-5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li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t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3"/>
          <w:position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8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m</w:t>
      </w:r>
    </w:p>
    <w:p w:rsidR="00BB2AC8" w:rsidRDefault="003B59AA">
      <w:pPr>
        <w:spacing w:line="240" w:lineRule="exact"/>
        <w:ind w:left="360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pacing w:val="1"/>
          <w:position w:val="2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2"/>
          <w:position w:val="2"/>
          <w:sz w:val="24"/>
          <w:szCs w:val="24"/>
        </w:rPr>
        <w:t>i</w:t>
      </w:r>
      <w:r>
        <w:rPr>
          <w:rFonts w:ascii="Book Antiqua" w:eastAsia="Book Antiqua" w:hAnsi="Book Antiqua" w:cs="Book Antiqua"/>
          <w:position w:val="2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4"/>
          <w:position w:val="2"/>
          <w:sz w:val="24"/>
          <w:szCs w:val="24"/>
        </w:rPr>
        <w:t>g</w:t>
      </w:r>
      <w:r>
        <w:rPr>
          <w:rFonts w:ascii="Book Antiqua" w:eastAsia="Book Antiqua" w:hAnsi="Book Antiqua" w:cs="Book Antiqua"/>
          <w:position w:val="2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2"/>
          <w:position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position w:val="2"/>
          <w:sz w:val="24"/>
          <w:szCs w:val="24"/>
        </w:rPr>
        <w:t>d</w:t>
      </w:r>
      <w:r>
        <w:rPr>
          <w:rFonts w:ascii="Book Antiqua" w:eastAsia="Book Antiqua" w:hAnsi="Book Antiqua" w:cs="Book Antiqua"/>
          <w:position w:val="2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2"/>
          <w:position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position w:val="2"/>
          <w:sz w:val="24"/>
          <w:szCs w:val="24"/>
        </w:rPr>
        <w:t>pe</w:t>
      </w:r>
      <w:r>
        <w:rPr>
          <w:rFonts w:ascii="Book Antiqua" w:eastAsia="Book Antiqua" w:hAnsi="Book Antiqua" w:cs="Book Antiqua"/>
          <w:spacing w:val="4"/>
          <w:position w:val="2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4"/>
          <w:position w:val="2"/>
          <w:sz w:val="24"/>
          <w:szCs w:val="24"/>
        </w:rPr>
        <w:t>y</w:t>
      </w:r>
      <w:r>
        <w:rPr>
          <w:rFonts w:ascii="Book Antiqua" w:eastAsia="Book Antiqua" w:hAnsi="Book Antiqua" w:cs="Book Antiqua"/>
          <w:spacing w:val="-6"/>
          <w:position w:val="2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2"/>
          <w:position w:val="2"/>
          <w:sz w:val="24"/>
          <w:szCs w:val="24"/>
        </w:rPr>
        <w:t>l</w:t>
      </w:r>
      <w:r>
        <w:rPr>
          <w:rFonts w:ascii="Book Antiqua" w:eastAsia="Book Antiqua" w:hAnsi="Book Antiqua" w:cs="Book Antiqua"/>
          <w:position w:val="2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position w:val="2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1"/>
          <w:position w:val="2"/>
          <w:sz w:val="24"/>
          <w:szCs w:val="24"/>
        </w:rPr>
        <w:t>a</w:t>
      </w:r>
      <w:r>
        <w:rPr>
          <w:rFonts w:ascii="Book Antiqua" w:eastAsia="Book Antiqua" w:hAnsi="Book Antiqua" w:cs="Book Antiqua"/>
          <w:position w:val="2"/>
          <w:sz w:val="24"/>
          <w:szCs w:val="24"/>
        </w:rPr>
        <w:t xml:space="preserve">n                 </w:t>
      </w:r>
      <w:r>
        <w:rPr>
          <w:rFonts w:ascii="Book Antiqua" w:eastAsia="Book Antiqua" w:hAnsi="Book Antiqua" w:cs="Book Antiqua"/>
          <w:spacing w:val="29"/>
          <w:position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√</w:t>
      </w:r>
    </w:p>
    <w:p w:rsidR="00BB2AC8" w:rsidRDefault="003B59AA">
      <w:pPr>
        <w:spacing w:line="220" w:lineRule="exact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position w:val="1"/>
          <w:sz w:val="24"/>
          <w:szCs w:val="24"/>
        </w:rPr>
        <w:t xml:space="preserve">7.  </w:t>
      </w:r>
      <w:r>
        <w:rPr>
          <w:rFonts w:ascii="Book Antiqua" w:eastAsia="Book Antiqua" w:hAnsi="Book Antiqua" w:cs="Book Antiqua"/>
          <w:spacing w:val="5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P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3"/>
          <w:position w:val="1"/>
          <w:sz w:val="24"/>
          <w:szCs w:val="24"/>
        </w:rPr>
        <w:t>l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han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men</w:t>
      </w:r>
      <w:r>
        <w:rPr>
          <w:rFonts w:ascii="Book Antiqua" w:eastAsia="Book Antiqua" w:hAnsi="Book Antiqua" w:cs="Book Antiqua"/>
          <w:spacing w:val="-4"/>
          <w:position w:val="1"/>
          <w:sz w:val="24"/>
          <w:szCs w:val="24"/>
        </w:rPr>
        <w:t>g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m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as</w:t>
      </w:r>
    </w:p>
    <w:p w:rsidR="00BB2AC8" w:rsidRDefault="003B59AA">
      <w:pPr>
        <w:spacing w:line="220" w:lineRule="exact"/>
        <w:ind w:left="370"/>
        <w:rPr>
          <w:rFonts w:ascii="Book Antiqua" w:eastAsia="Book Antiqua" w:hAnsi="Book Antiqua" w:cs="Book Antiqua"/>
          <w:sz w:val="24"/>
          <w:szCs w:val="24"/>
        </w:rPr>
        <w:sectPr w:rsidR="00BB2AC8">
          <w:pgSz w:w="11920" w:h="16840"/>
          <w:pgMar w:top="1040" w:right="1580" w:bottom="280" w:left="1580" w:header="720" w:footer="720" w:gutter="0"/>
          <w:cols w:num="2" w:space="720" w:equalWidth="0">
            <w:col w:w="3305" w:space="143"/>
            <w:col w:w="5312"/>
          </w:cols>
        </w:sectPr>
      </w:pPr>
      <w:r>
        <w:rPr>
          <w:rFonts w:ascii="Book Antiqua" w:eastAsia="Book Antiqua" w:hAnsi="Book Antiqua" w:cs="Book Antiqua"/>
          <w:position w:val="1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gr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am</w:t>
      </w:r>
    </w:p>
    <w:p w:rsidR="00BB2AC8" w:rsidRDefault="00BB2AC8">
      <w:pPr>
        <w:spacing w:before="9" w:line="200" w:lineRule="exact"/>
        <w:sectPr w:rsidR="00BB2AC8">
          <w:type w:val="continuous"/>
          <w:pgSz w:w="11920" w:h="16840"/>
          <w:pgMar w:top="1060" w:right="1580" w:bottom="280" w:left="1580" w:header="720" w:footer="720" w:gutter="0"/>
          <w:cols w:space="720"/>
        </w:sectPr>
      </w:pPr>
    </w:p>
    <w:p w:rsidR="00BB2AC8" w:rsidRDefault="003B59AA">
      <w:pPr>
        <w:tabs>
          <w:tab w:val="left" w:pos="1080"/>
        </w:tabs>
        <w:spacing w:before="60" w:line="190" w:lineRule="auto"/>
        <w:ind w:left="1085" w:right="-45" w:hanging="446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z w:val="24"/>
          <w:szCs w:val="24"/>
        </w:rPr>
        <w:lastRenderedPageBreak/>
        <w:t>3</w:t>
      </w:r>
      <w:r>
        <w:rPr>
          <w:rFonts w:ascii="Book Antiqua" w:eastAsia="Book Antiqua" w:hAnsi="Book Antiqua" w:cs="Book Antiqua"/>
          <w:sz w:val="24"/>
          <w:szCs w:val="24"/>
        </w:rPr>
        <w:tab/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 pe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anaan pe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han pen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gg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 xml:space="preserve">naan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to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um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u</w:t>
      </w:r>
    </w:p>
    <w:p w:rsidR="00BB2AC8" w:rsidRDefault="003B59AA">
      <w:pPr>
        <w:spacing w:before="13"/>
        <w:rPr>
          <w:rFonts w:ascii="Book Antiqua" w:eastAsia="Book Antiqua" w:hAnsi="Book Antiqua" w:cs="Book Antiqua"/>
          <w:sz w:val="24"/>
          <w:szCs w:val="24"/>
        </w:rPr>
      </w:pPr>
      <w:r>
        <w:br w:type="column"/>
      </w:r>
      <w:r>
        <w:rPr>
          <w:rFonts w:ascii="Book Antiqua" w:eastAsia="Book Antiqua" w:hAnsi="Book Antiqua" w:cs="Book Antiqua"/>
          <w:sz w:val="24"/>
          <w:szCs w:val="24"/>
        </w:rPr>
        <w:lastRenderedPageBreak/>
        <w:t xml:space="preserve">1.  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han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pe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ua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an                           </w:t>
      </w:r>
      <w:r>
        <w:rPr>
          <w:rFonts w:ascii="Book Antiqua" w:eastAsia="Book Antiqua" w:hAnsi="Book Antiqua" w:cs="Book Antiqua"/>
          <w:spacing w:val="2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√</w:t>
      </w:r>
    </w:p>
    <w:p w:rsidR="00BB2AC8" w:rsidRDefault="003B59AA">
      <w:pPr>
        <w:spacing w:line="240" w:lineRule="exact"/>
        <w:ind w:left="365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m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di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3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5"/>
          <w:position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b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4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t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k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2"/>
          <w:position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g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i</w:t>
      </w:r>
    </w:p>
    <w:p w:rsidR="00BB2AC8" w:rsidRDefault="003B59AA">
      <w:pPr>
        <w:spacing w:line="240" w:lineRule="exact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position w:val="2"/>
          <w:sz w:val="24"/>
          <w:szCs w:val="24"/>
        </w:rPr>
        <w:t xml:space="preserve">2.  </w:t>
      </w:r>
      <w:r>
        <w:rPr>
          <w:rFonts w:ascii="Book Antiqua" w:eastAsia="Book Antiqua" w:hAnsi="Book Antiqua" w:cs="Book Antiqua"/>
          <w:spacing w:val="5"/>
          <w:position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position w:val="2"/>
          <w:sz w:val="24"/>
          <w:szCs w:val="24"/>
        </w:rPr>
        <w:t>P</w:t>
      </w:r>
      <w:r>
        <w:rPr>
          <w:rFonts w:ascii="Book Antiqua" w:eastAsia="Book Antiqua" w:hAnsi="Book Antiqua" w:cs="Book Antiqua"/>
          <w:position w:val="2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-1"/>
          <w:position w:val="2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position w:val="2"/>
          <w:sz w:val="24"/>
          <w:szCs w:val="24"/>
        </w:rPr>
        <w:t>g</w:t>
      </w:r>
      <w:r>
        <w:rPr>
          <w:rFonts w:ascii="Book Antiqua" w:eastAsia="Book Antiqua" w:hAnsi="Book Antiqua" w:cs="Book Antiqua"/>
          <w:position w:val="2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position w:val="2"/>
          <w:sz w:val="24"/>
          <w:szCs w:val="24"/>
        </w:rPr>
        <w:t>s</w:t>
      </w:r>
      <w:r>
        <w:rPr>
          <w:rFonts w:ascii="Book Antiqua" w:eastAsia="Book Antiqua" w:hAnsi="Book Antiqua" w:cs="Book Antiqua"/>
          <w:position w:val="2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-3"/>
          <w:position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position w:val="2"/>
          <w:sz w:val="24"/>
          <w:szCs w:val="24"/>
        </w:rPr>
        <w:t>li</w:t>
      </w:r>
      <w:r>
        <w:rPr>
          <w:rFonts w:ascii="Book Antiqua" w:eastAsia="Book Antiqua" w:hAnsi="Book Antiqua" w:cs="Book Antiqua"/>
          <w:spacing w:val="-1"/>
          <w:position w:val="2"/>
          <w:sz w:val="24"/>
          <w:szCs w:val="24"/>
        </w:rPr>
        <w:t>t</w:t>
      </w:r>
      <w:r>
        <w:rPr>
          <w:rFonts w:ascii="Book Antiqua" w:eastAsia="Book Antiqua" w:hAnsi="Book Antiqua" w:cs="Book Antiqua"/>
          <w:position w:val="2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position w:val="2"/>
          <w:sz w:val="24"/>
          <w:szCs w:val="24"/>
        </w:rPr>
        <w:t>r</w:t>
      </w:r>
      <w:r>
        <w:rPr>
          <w:rFonts w:ascii="Book Antiqua" w:eastAsia="Book Antiqua" w:hAnsi="Book Antiqua" w:cs="Book Antiqua"/>
          <w:position w:val="2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position w:val="2"/>
          <w:sz w:val="24"/>
          <w:szCs w:val="24"/>
        </w:rPr>
        <w:t>t</w:t>
      </w:r>
      <w:r>
        <w:rPr>
          <w:rFonts w:ascii="Book Antiqua" w:eastAsia="Book Antiqua" w:hAnsi="Book Antiqua" w:cs="Book Antiqua"/>
          <w:position w:val="2"/>
          <w:sz w:val="24"/>
          <w:szCs w:val="24"/>
        </w:rPr>
        <w:t xml:space="preserve">ure           </w:t>
      </w:r>
      <w:r>
        <w:rPr>
          <w:rFonts w:ascii="Book Antiqua" w:eastAsia="Book Antiqua" w:hAnsi="Book Antiqua" w:cs="Book Antiqua"/>
          <w:spacing w:val="50"/>
          <w:position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√</w:t>
      </w:r>
    </w:p>
    <w:p w:rsidR="00BB2AC8" w:rsidRDefault="003B59AA">
      <w:pPr>
        <w:spacing w:line="200" w:lineRule="exact"/>
        <w:ind w:left="365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k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epe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r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u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s</w:t>
      </w:r>
    </w:p>
    <w:p w:rsidR="00BB2AC8" w:rsidRDefault="003B59AA">
      <w:pPr>
        <w:spacing w:line="240" w:lineRule="exact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position w:val="2"/>
          <w:sz w:val="24"/>
          <w:szCs w:val="24"/>
        </w:rPr>
        <w:t xml:space="preserve">3.  </w:t>
      </w:r>
      <w:r>
        <w:rPr>
          <w:rFonts w:ascii="Book Antiqua" w:eastAsia="Book Antiqua" w:hAnsi="Book Antiqua" w:cs="Book Antiqua"/>
          <w:spacing w:val="5"/>
          <w:position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position w:val="2"/>
          <w:sz w:val="24"/>
          <w:szCs w:val="24"/>
        </w:rPr>
        <w:t>P</w:t>
      </w:r>
      <w:r>
        <w:rPr>
          <w:rFonts w:ascii="Book Antiqua" w:eastAsia="Book Antiqua" w:hAnsi="Book Antiqua" w:cs="Book Antiqua"/>
          <w:position w:val="2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3"/>
          <w:position w:val="2"/>
          <w:sz w:val="24"/>
          <w:szCs w:val="24"/>
        </w:rPr>
        <w:t>l</w:t>
      </w:r>
      <w:r>
        <w:rPr>
          <w:rFonts w:ascii="Book Antiqua" w:eastAsia="Book Antiqua" w:hAnsi="Book Antiqua" w:cs="Book Antiqua"/>
          <w:position w:val="2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position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2"/>
          <w:position w:val="2"/>
          <w:sz w:val="24"/>
          <w:szCs w:val="24"/>
        </w:rPr>
        <w:t>i</w:t>
      </w:r>
      <w:r>
        <w:rPr>
          <w:rFonts w:ascii="Book Antiqua" w:eastAsia="Book Antiqua" w:hAnsi="Book Antiqua" w:cs="Book Antiqua"/>
          <w:position w:val="2"/>
          <w:sz w:val="24"/>
          <w:szCs w:val="24"/>
        </w:rPr>
        <w:t>han</w:t>
      </w:r>
      <w:r>
        <w:rPr>
          <w:rFonts w:ascii="Book Antiqua" w:eastAsia="Book Antiqua" w:hAnsi="Book Antiqua" w:cs="Book Antiqua"/>
          <w:spacing w:val="2"/>
          <w:position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position w:val="2"/>
          <w:sz w:val="24"/>
          <w:szCs w:val="24"/>
        </w:rPr>
        <w:t>pen</w:t>
      </w:r>
      <w:r>
        <w:rPr>
          <w:rFonts w:ascii="Book Antiqua" w:eastAsia="Book Antiqua" w:hAnsi="Book Antiqua" w:cs="Book Antiqua"/>
          <w:spacing w:val="-4"/>
          <w:position w:val="2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1"/>
          <w:position w:val="2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1"/>
          <w:position w:val="2"/>
          <w:sz w:val="24"/>
          <w:szCs w:val="24"/>
        </w:rPr>
        <w:t>u</w:t>
      </w:r>
      <w:r>
        <w:rPr>
          <w:rFonts w:ascii="Book Antiqua" w:eastAsia="Book Antiqua" w:hAnsi="Book Antiqua" w:cs="Book Antiqua"/>
          <w:position w:val="2"/>
          <w:sz w:val="24"/>
          <w:szCs w:val="24"/>
        </w:rPr>
        <w:t xml:space="preserve">naan        </w:t>
      </w:r>
      <w:r>
        <w:rPr>
          <w:rFonts w:ascii="Book Antiqua" w:eastAsia="Book Antiqua" w:hAnsi="Book Antiqua" w:cs="Book Antiqua"/>
          <w:spacing w:val="46"/>
          <w:position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position w:val="-1"/>
          <w:sz w:val="24"/>
          <w:szCs w:val="24"/>
        </w:rPr>
        <w:t>√</w:t>
      </w:r>
    </w:p>
    <w:p w:rsidR="00BB2AC8" w:rsidRDefault="003B59AA">
      <w:pPr>
        <w:spacing w:line="220" w:lineRule="exact"/>
        <w:ind w:left="365"/>
        <w:rPr>
          <w:rFonts w:ascii="Book Antiqua" w:eastAsia="Book Antiqua" w:hAnsi="Book Antiqua" w:cs="Book Antiqua"/>
          <w:sz w:val="24"/>
          <w:szCs w:val="24"/>
        </w:rPr>
        <w:sectPr w:rsidR="00BB2AC8">
          <w:type w:val="continuous"/>
          <w:pgSz w:w="11920" w:h="16840"/>
          <w:pgMar w:top="1060" w:right="1580" w:bottom="280" w:left="1580" w:header="720" w:footer="720" w:gutter="0"/>
          <w:cols w:num="2" w:space="720" w:equalWidth="0">
            <w:col w:w="3000" w:space="390"/>
            <w:col w:w="5370"/>
          </w:cols>
        </w:sectPr>
      </w:pP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com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ut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er</w:t>
      </w:r>
    </w:p>
    <w:p w:rsidR="00BB2AC8" w:rsidRDefault="00BB2AC8">
      <w:pPr>
        <w:spacing w:before="5" w:line="180" w:lineRule="exact"/>
        <w:rPr>
          <w:sz w:val="18"/>
          <w:szCs w:val="18"/>
        </w:rPr>
        <w:sectPr w:rsidR="00BB2AC8">
          <w:type w:val="continuous"/>
          <w:pgSz w:w="11920" w:h="16840"/>
          <w:pgMar w:top="1060" w:right="1580" w:bottom="280" w:left="1580" w:header="720" w:footer="720" w:gutter="0"/>
          <w:cols w:space="720"/>
        </w:sectPr>
      </w:pPr>
    </w:p>
    <w:p w:rsidR="00BB2AC8" w:rsidRDefault="003B59AA">
      <w:pPr>
        <w:tabs>
          <w:tab w:val="left" w:pos="1080"/>
        </w:tabs>
        <w:spacing w:before="36" w:line="260" w:lineRule="exact"/>
        <w:ind w:left="1085" w:right="-45" w:hanging="446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z w:val="24"/>
          <w:szCs w:val="24"/>
        </w:rPr>
        <w:lastRenderedPageBreak/>
        <w:t>4</w:t>
      </w:r>
      <w:r>
        <w:rPr>
          <w:rFonts w:ascii="Book Antiqua" w:eastAsia="Book Antiqua" w:hAnsi="Book Antiqua" w:cs="Book Antiqua"/>
          <w:sz w:val="24"/>
          <w:szCs w:val="24"/>
        </w:rPr>
        <w:tab/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gk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z w:val="24"/>
          <w:szCs w:val="24"/>
        </w:rPr>
        <w:t>mpe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u</w:t>
      </w:r>
    </w:p>
    <w:p w:rsidR="00BB2AC8" w:rsidRDefault="00BB2AC8">
      <w:pPr>
        <w:spacing w:before="2" w:line="120" w:lineRule="exact"/>
        <w:rPr>
          <w:sz w:val="12"/>
          <w:szCs w:val="12"/>
        </w:rPr>
      </w:pPr>
    </w:p>
    <w:p w:rsidR="00BB2AC8" w:rsidRDefault="00BB2AC8">
      <w:pPr>
        <w:spacing w:line="200" w:lineRule="exact"/>
      </w:pPr>
    </w:p>
    <w:p w:rsidR="00BB2AC8" w:rsidRDefault="00BB2AC8">
      <w:pPr>
        <w:spacing w:line="200" w:lineRule="exact"/>
      </w:pPr>
    </w:p>
    <w:p w:rsidR="00BB2AC8" w:rsidRDefault="00BB2AC8">
      <w:pPr>
        <w:spacing w:line="200" w:lineRule="exact"/>
      </w:pPr>
    </w:p>
    <w:p w:rsidR="00BB2AC8" w:rsidRDefault="003B59AA">
      <w:pPr>
        <w:tabs>
          <w:tab w:val="left" w:pos="1080"/>
        </w:tabs>
        <w:spacing w:line="198" w:lineRule="auto"/>
        <w:ind w:left="1085" w:right="326" w:hanging="446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z w:val="24"/>
          <w:szCs w:val="24"/>
        </w:rPr>
        <w:t>5</w:t>
      </w:r>
      <w:r>
        <w:rPr>
          <w:rFonts w:ascii="Book Antiqua" w:eastAsia="Book Antiqua" w:hAnsi="Book Antiqua" w:cs="Book Antiqua"/>
          <w:sz w:val="24"/>
          <w:szCs w:val="24"/>
        </w:rPr>
        <w:tab/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gk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>ah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 xml:space="preserve">aan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u</w:t>
      </w:r>
    </w:p>
    <w:p w:rsidR="00BB2AC8" w:rsidRDefault="003B59AA">
      <w:pPr>
        <w:spacing w:before="13" w:line="280" w:lineRule="exact"/>
        <w:rPr>
          <w:rFonts w:ascii="Book Antiqua" w:eastAsia="Book Antiqua" w:hAnsi="Book Antiqua" w:cs="Book Antiqua"/>
          <w:sz w:val="24"/>
          <w:szCs w:val="24"/>
        </w:rPr>
      </w:pPr>
      <w:r>
        <w:br w:type="column"/>
      </w:r>
      <w:r>
        <w:rPr>
          <w:rFonts w:ascii="Book Antiqua" w:eastAsia="Book Antiqua" w:hAnsi="Book Antiqua" w:cs="Book Antiqua"/>
          <w:sz w:val="24"/>
          <w:szCs w:val="24"/>
        </w:rPr>
        <w:lastRenderedPageBreak/>
        <w:t xml:space="preserve">1.  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f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 xml:space="preserve">u                     </w:t>
      </w:r>
      <w:r>
        <w:rPr>
          <w:rFonts w:ascii="Book Antiqua" w:eastAsia="Book Antiqua" w:hAnsi="Book Antiqua" w:cs="Book Antiqua"/>
          <w:spacing w:val="1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√</w:t>
      </w:r>
    </w:p>
    <w:p w:rsidR="00BB2AC8" w:rsidRDefault="003B59AA">
      <w:pPr>
        <w:spacing w:line="220" w:lineRule="exact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position w:val="1"/>
          <w:sz w:val="24"/>
          <w:szCs w:val="24"/>
        </w:rPr>
        <w:t xml:space="preserve">2.  </w:t>
      </w:r>
      <w:r>
        <w:rPr>
          <w:rFonts w:ascii="Book Antiqua" w:eastAsia="Book Antiqua" w:hAnsi="Book Antiqua" w:cs="Book Antiqua"/>
          <w:spacing w:val="4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KK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nt</w:t>
      </w:r>
      <w:r>
        <w:rPr>
          <w:rFonts w:ascii="Book Antiqua" w:eastAsia="Book Antiqua" w:hAnsi="Book Antiqua" w:cs="Book Antiqua"/>
          <w:spacing w:val="-5"/>
          <w:position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r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na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/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st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r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 xml:space="preserve">nal     </w:t>
      </w:r>
      <w:r>
        <w:rPr>
          <w:rFonts w:ascii="Book Antiqua" w:eastAsia="Book Antiqua" w:hAnsi="Book Antiqua" w:cs="Book Antiqua"/>
          <w:spacing w:val="22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√</w:t>
      </w:r>
    </w:p>
    <w:p w:rsidR="00BB2AC8" w:rsidRDefault="003B59AA">
      <w:pPr>
        <w:spacing w:line="240" w:lineRule="exact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position w:val="3"/>
          <w:sz w:val="24"/>
          <w:szCs w:val="24"/>
        </w:rPr>
        <w:t xml:space="preserve">3.  </w:t>
      </w:r>
      <w:r>
        <w:rPr>
          <w:rFonts w:ascii="Book Antiqua" w:eastAsia="Book Antiqua" w:hAnsi="Book Antiqua" w:cs="Book Antiqua"/>
          <w:spacing w:val="5"/>
          <w:position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position w:val="3"/>
          <w:sz w:val="24"/>
          <w:szCs w:val="24"/>
        </w:rPr>
        <w:t>P</w:t>
      </w:r>
      <w:r>
        <w:rPr>
          <w:rFonts w:ascii="Book Antiqua" w:eastAsia="Book Antiqua" w:hAnsi="Book Antiqua" w:cs="Book Antiqua"/>
          <w:position w:val="3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3"/>
          <w:position w:val="3"/>
          <w:sz w:val="24"/>
          <w:szCs w:val="24"/>
        </w:rPr>
        <w:t>l</w:t>
      </w:r>
      <w:r>
        <w:rPr>
          <w:rFonts w:ascii="Book Antiqua" w:eastAsia="Book Antiqua" w:hAnsi="Book Antiqua" w:cs="Book Antiqua"/>
          <w:position w:val="3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position w:val="3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2"/>
          <w:position w:val="3"/>
          <w:sz w:val="24"/>
          <w:szCs w:val="24"/>
        </w:rPr>
        <w:t>i</w:t>
      </w:r>
      <w:r>
        <w:rPr>
          <w:rFonts w:ascii="Book Antiqua" w:eastAsia="Book Antiqua" w:hAnsi="Book Antiqua" w:cs="Book Antiqua"/>
          <w:position w:val="3"/>
          <w:sz w:val="24"/>
          <w:szCs w:val="24"/>
        </w:rPr>
        <w:t>han</w:t>
      </w:r>
      <w:r>
        <w:rPr>
          <w:rFonts w:ascii="Book Antiqua" w:eastAsia="Book Antiqua" w:hAnsi="Book Antiqua" w:cs="Book Antiqua"/>
          <w:spacing w:val="2"/>
          <w:position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position w:val="3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2"/>
          <w:position w:val="3"/>
          <w:sz w:val="24"/>
          <w:szCs w:val="24"/>
        </w:rPr>
        <w:t>T</w:t>
      </w:r>
      <w:r>
        <w:rPr>
          <w:rFonts w:ascii="Book Antiqua" w:eastAsia="Book Antiqua" w:hAnsi="Book Antiqua" w:cs="Book Antiqua"/>
          <w:position w:val="3"/>
          <w:sz w:val="24"/>
          <w:szCs w:val="24"/>
        </w:rPr>
        <w:t xml:space="preserve">K                                      </w:t>
      </w:r>
      <w:r>
        <w:rPr>
          <w:rFonts w:ascii="Book Antiqua" w:eastAsia="Book Antiqua" w:hAnsi="Book Antiqua" w:cs="Book Antiqua"/>
          <w:spacing w:val="45"/>
          <w:position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position w:val="-2"/>
          <w:sz w:val="24"/>
          <w:szCs w:val="24"/>
        </w:rPr>
        <w:t>√</w:t>
      </w:r>
    </w:p>
    <w:p w:rsidR="00BB2AC8" w:rsidRDefault="003B59AA">
      <w:pPr>
        <w:spacing w:line="220" w:lineRule="exact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position w:val="3"/>
          <w:sz w:val="24"/>
          <w:szCs w:val="24"/>
        </w:rPr>
        <w:t xml:space="preserve">4.  </w:t>
      </w:r>
      <w:r>
        <w:rPr>
          <w:rFonts w:ascii="Book Antiqua" w:eastAsia="Book Antiqua" w:hAnsi="Book Antiqua" w:cs="Book Antiqua"/>
          <w:spacing w:val="5"/>
          <w:position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position w:val="3"/>
          <w:sz w:val="24"/>
          <w:szCs w:val="24"/>
        </w:rPr>
        <w:t>P</w:t>
      </w:r>
      <w:r>
        <w:rPr>
          <w:rFonts w:ascii="Book Antiqua" w:eastAsia="Book Antiqua" w:hAnsi="Book Antiqua" w:cs="Book Antiqua"/>
          <w:position w:val="3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-4"/>
          <w:position w:val="3"/>
          <w:sz w:val="24"/>
          <w:szCs w:val="24"/>
        </w:rPr>
        <w:t>g</w:t>
      </w:r>
      <w:r>
        <w:rPr>
          <w:rFonts w:ascii="Book Antiqua" w:eastAsia="Book Antiqua" w:hAnsi="Book Antiqua" w:cs="Book Antiqua"/>
          <w:position w:val="3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position w:val="3"/>
          <w:sz w:val="24"/>
          <w:szCs w:val="24"/>
        </w:rPr>
        <w:t>j</w:t>
      </w:r>
      <w:r>
        <w:rPr>
          <w:rFonts w:ascii="Book Antiqua" w:eastAsia="Book Antiqua" w:hAnsi="Book Antiqua" w:cs="Book Antiqua"/>
          <w:spacing w:val="-1"/>
          <w:position w:val="3"/>
          <w:sz w:val="24"/>
          <w:szCs w:val="24"/>
        </w:rPr>
        <w:t>u</w:t>
      </w:r>
      <w:r>
        <w:rPr>
          <w:rFonts w:ascii="Book Antiqua" w:eastAsia="Book Antiqua" w:hAnsi="Book Antiqua" w:cs="Book Antiqua"/>
          <w:position w:val="3"/>
          <w:sz w:val="24"/>
          <w:szCs w:val="24"/>
        </w:rPr>
        <w:t xml:space="preserve">an    </w:t>
      </w:r>
      <w:r>
        <w:rPr>
          <w:rFonts w:ascii="Book Antiqua" w:eastAsia="Book Antiqua" w:hAnsi="Book Antiqua" w:cs="Book Antiqua"/>
          <w:spacing w:val="1"/>
          <w:position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position w:val="3"/>
          <w:sz w:val="24"/>
          <w:szCs w:val="24"/>
        </w:rPr>
        <w:t>ta</w:t>
      </w:r>
      <w:r>
        <w:rPr>
          <w:rFonts w:ascii="Book Antiqua" w:eastAsia="Book Antiqua" w:hAnsi="Book Antiqua" w:cs="Book Antiqua"/>
          <w:spacing w:val="-1"/>
          <w:position w:val="3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2"/>
          <w:position w:val="3"/>
          <w:sz w:val="24"/>
          <w:szCs w:val="24"/>
        </w:rPr>
        <w:t>b</w:t>
      </w:r>
      <w:r>
        <w:rPr>
          <w:rFonts w:ascii="Book Antiqua" w:eastAsia="Book Antiqua" w:hAnsi="Book Antiqua" w:cs="Book Antiqua"/>
          <w:position w:val="3"/>
          <w:sz w:val="24"/>
          <w:szCs w:val="24"/>
        </w:rPr>
        <w:t>ah</w:t>
      </w:r>
      <w:r>
        <w:rPr>
          <w:rFonts w:ascii="Book Antiqua" w:eastAsia="Book Antiqua" w:hAnsi="Book Antiqua" w:cs="Book Antiqua"/>
          <w:spacing w:val="1"/>
          <w:position w:val="3"/>
          <w:sz w:val="24"/>
          <w:szCs w:val="24"/>
        </w:rPr>
        <w:t>a</w:t>
      </w:r>
      <w:r>
        <w:rPr>
          <w:rFonts w:ascii="Book Antiqua" w:eastAsia="Book Antiqua" w:hAnsi="Book Antiqua" w:cs="Book Antiqua"/>
          <w:position w:val="3"/>
          <w:sz w:val="24"/>
          <w:szCs w:val="24"/>
        </w:rPr>
        <w:t xml:space="preserve">n                      </w:t>
      </w:r>
      <w:r>
        <w:rPr>
          <w:rFonts w:ascii="Book Antiqua" w:eastAsia="Book Antiqua" w:hAnsi="Book Antiqua" w:cs="Book Antiqua"/>
          <w:spacing w:val="55"/>
          <w:position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position w:val="-2"/>
          <w:sz w:val="24"/>
          <w:szCs w:val="24"/>
        </w:rPr>
        <w:t>√</w:t>
      </w:r>
    </w:p>
    <w:p w:rsidR="00BB2AC8" w:rsidRDefault="003B59AA">
      <w:pPr>
        <w:spacing w:line="200" w:lineRule="exact"/>
        <w:ind w:left="360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pacing w:val="1"/>
          <w:position w:val="2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1"/>
          <w:position w:val="2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position w:val="2"/>
          <w:sz w:val="24"/>
          <w:szCs w:val="24"/>
        </w:rPr>
        <w:t>r</w:t>
      </w:r>
      <w:r>
        <w:rPr>
          <w:rFonts w:ascii="Book Antiqua" w:eastAsia="Book Antiqua" w:hAnsi="Book Antiqua" w:cs="Book Antiqua"/>
          <w:position w:val="2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position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position w:val="2"/>
          <w:sz w:val="24"/>
          <w:szCs w:val="24"/>
        </w:rPr>
        <w:t>pe</w:t>
      </w:r>
      <w:r>
        <w:rPr>
          <w:rFonts w:ascii="Book Antiqua" w:eastAsia="Book Antiqua" w:hAnsi="Book Antiqua" w:cs="Book Antiqua"/>
          <w:spacing w:val="-5"/>
          <w:position w:val="2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position w:val="2"/>
          <w:sz w:val="24"/>
          <w:szCs w:val="24"/>
        </w:rPr>
        <w:t>d</w:t>
      </w:r>
      <w:r>
        <w:rPr>
          <w:rFonts w:ascii="Book Antiqua" w:eastAsia="Book Antiqua" w:hAnsi="Book Antiqua" w:cs="Book Antiqua"/>
          <w:position w:val="2"/>
          <w:sz w:val="24"/>
          <w:szCs w:val="24"/>
        </w:rPr>
        <w:t>uku</w:t>
      </w:r>
      <w:r>
        <w:rPr>
          <w:rFonts w:ascii="Book Antiqua" w:eastAsia="Book Antiqua" w:hAnsi="Book Antiqua" w:cs="Book Antiqua"/>
          <w:spacing w:val="-1"/>
          <w:position w:val="2"/>
          <w:sz w:val="24"/>
          <w:szCs w:val="24"/>
        </w:rPr>
        <w:t>n</w:t>
      </w:r>
      <w:r>
        <w:rPr>
          <w:rFonts w:ascii="Book Antiqua" w:eastAsia="Book Antiqua" w:hAnsi="Book Antiqua" w:cs="Book Antiqua"/>
          <w:position w:val="2"/>
          <w:sz w:val="24"/>
          <w:szCs w:val="24"/>
        </w:rPr>
        <w:t>g</w:t>
      </w:r>
    </w:p>
    <w:p w:rsidR="00BB2AC8" w:rsidRDefault="003B59AA">
      <w:pPr>
        <w:spacing w:before="4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z w:val="24"/>
          <w:szCs w:val="24"/>
        </w:rPr>
        <w:t xml:space="preserve">1. 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proofErr w:type="gramStart"/>
      <w:r>
        <w:rPr>
          <w:rFonts w:ascii="Book Antiqua" w:eastAsia="Book Antiqua" w:hAnsi="Book Antiqua" w:cs="Book Antiqua"/>
          <w:sz w:val="24"/>
          <w:szCs w:val="24"/>
        </w:rPr>
        <w:t>Me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an 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w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d</w:t>
      </w:r>
      <w:proofErr w:type="gramEnd"/>
      <w:r>
        <w:rPr>
          <w:rFonts w:ascii="Book Antiqua" w:eastAsia="Book Antiqua" w:hAnsi="Book Antiqua" w:cs="Book Antiqua"/>
          <w:sz w:val="24"/>
          <w:szCs w:val="24"/>
        </w:rPr>
        <w:t xml:space="preserve">                        </w:t>
      </w:r>
      <w:r>
        <w:rPr>
          <w:rFonts w:ascii="Book Antiqua" w:eastAsia="Book Antiqua" w:hAnsi="Book Antiqua" w:cs="Book Antiqua"/>
          <w:spacing w:val="5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√</w:t>
      </w:r>
    </w:p>
    <w:p w:rsidR="00BB2AC8" w:rsidRDefault="003B59AA">
      <w:pPr>
        <w:spacing w:line="240" w:lineRule="exact"/>
        <w:ind w:left="370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position w:val="1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r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st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s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g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r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u</w:t>
      </w:r>
    </w:p>
    <w:p w:rsidR="00BB2AC8" w:rsidRDefault="003B59AA">
      <w:pPr>
        <w:spacing w:line="240" w:lineRule="exact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position w:val="2"/>
          <w:sz w:val="24"/>
          <w:szCs w:val="24"/>
        </w:rPr>
        <w:t xml:space="preserve">2.  </w:t>
      </w:r>
      <w:r>
        <w:rPr>
          <w:rFonts w:ascii="Book Antiqua" w:eastAsia="Book Antiqua" w:hAnsi="Book Antiqua" w:cs="Book Antiqua"/>
          <w:spacing w:val="5"/>
          <w:position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position w:val="2"/>
          <w:sz w:val="24"/>
          <w:szCs w:val="24"/>
        </w:rPr>
        <w:t>P</w:t>
      </w:r>
      <w:r>
        <w:rPr>
          <w:rFonts w:ascii="Book Antiqua" w:eastAsia="Book Antiqua" w:hAnsi="Book Antiqua" w:cs="Book Antiqua"/>
          <w:position w:val="2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3"/>
          <w:position w:val="2"/>
          <w:sz w:val="24"/>
          <w:szCs w:val="24"/>
        </w:rPr>
        <w:t>l</w:t>
      </w:r>
      <w:r>
        <w:rPr>
          <w:rFonts w:ascii="Book Antiqua" w:eastAsia="Book Antiqua" w:hAnsi="Book Antiqua" w:cs="Book Antiqua"/>
          <w:position w:val="2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position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2"/>
          <w:position w:val="2"/>
          <w:sz w:val="24"/>
          <w:szCs w:val="24"/>
        </w:rPr>
        <w:t>i</w:t>
      </w:r>
      <w:r>
        <w:rPr>
          <w:rFonts w:ascii="Book Antiqua" w:eastAsia="Book Antiqua" w:hAnsi="Book Antiqua" w:cs="Book Antiqua"/>
          <w:position w:val="2"/>
          <w:sz w:val="24"/>
          <w:szCs w:val="24"/>
        </w:rPr>
        <w:t>han</w:t>
      </w:r>
      <w:r>
        <w:rPr>
          <w:rFonts w:ascii="Book Antiqua" w:eastAsia="Book Antiqua" w:hAnsi="Book Antiqua" w:cs="Book Antiqua"/>
          <w:spacing w:val="2"/>
          <w:position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position w:val="2"/>
          <w:sz w:val="24"/>
          <w:szCs w:val="24"/>
        </w:rPr>
        <w:t>k</w:t>
      </w:r>
      <w:r>
        <w:rPr>
          <w:rFonts w:ascii="Book Antiqua" w:eastAsia="Book Antiqua" w:hAnsi="Book Antiqua" w:cs="Book Antiqua"/>
          <w:position w:val="2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position w:val="2"/>
          <w:sz w:val="24"/>
          <w:szCs w:val="24"/>
        </w:rPr>
        <w:t>c</w:t>
      </w:r>
      <w:r>
        <w:rPr>
          <w:rFonts w:ascii="Book Antiqua" w:eastAsia="Book Antiqua" w:hAnsi="Book Antiqua" w:cs="Book Antiqua"/>
          <w:position w:val="2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position w:val="2"/>
          <w:sz w:val="24"/>
          <w:szCs w:val="24"/>
        </w:rPr>
        <w:t>k</w:t>
      </w:r>
      <w:r>
        <w:rPr>
          <w:rFonts w:ascii="Book Antiqua" w:eastAsia="Book Antiqua" w:hAnsi="Book Antiqua" w:cs="Book Antiqua"/>
          <w:position w:val="2"/>
          <w:sz w:val="24"/>
          <w:szCs w:val="24"/>
        </w:rPr>
        <w:t xml:space="preserve">apan                           </w:t>
      </w:r>
      <w:r>
        <w:rPr>
          <w:rFonts w:ascii="Book Antiqua" w:eastAsia="Book Antiqua" w:hAnsi="Book Antiqua" w:cs="Book Antiqua"/>
          <w:spacing w:val="44"/>
          <w:position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√</w:t>
      </w:r>
    </w:p>
    <w:p w:rsidR="00BB2AC8" w:rsidRDefault="003B59AA">
      <w:pPr>
        <w:spacing w:line="220" w:lineRule="exact"/>
        <w:ind w:left="370"/>
        <w:rPr>
          <w:rFonts w:ascii="Book Antiqua" w:eastAsia="Book Antiqua" w:hAnsi="Book Antiqua" w:cs="Book Antiqua"/>
          <w:sz w:val="24"/>
          <w:szCs w:val="24"/>
        </w:rPr>
        <w:sectPr w:rsidR="00BB2AC8">
          <w:type w:val="continuous"/>
          <w:pgSz w:w="11920" w:h="16840"/>
          <w:pgMar w:top="1060" w:right="1580" w:bottom="280" w:left="1580" w:header="720" w:footer="720" w:gutter="0"/>
          <w:cols w:num="2" w:space="720" w:equalWidth="0">
            <w:col w:w="2906" w:space="541"/>
            <w:col w:w="5313"/>
          </w:cols>
        </w:sectPr>
      </w:pPr>
      <w:r>
        <w:rPr>
          <w:rFonts w:ascii="Book Antiqua" w:eastAsia="Book Antiqua" w:hAnsi="Book Antiqua" w:cs="Book Antiqua"/>
          <w:position w:val="1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u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p</w:t>
      </w:r>
    </w:p>
    <w:p w:rsidR="00BB2AC8" w:rsidRDefault="00C36640">
      <w:pPr>
        <w:spacing w:before="51"/>
        <w:ind w:left="120" w:right="86"/>
        <w:jc w:val="both"/>
        <w:rPr>
          <w:rFonts w:ascii="Book Antiqua" w:eastAsia="Book Antiqua" w:hAnsi="Book Antiqua" w:cs="Book Antiqua"/>
        </w:rPr>
      </w:pPr>
      <w:r>
        <w:lastRenderedPageBreak/>
        <w:pict>
          <v:group id="_x0000_s1026" style="position:absolute;left:0;text-align:left;margin-left:98.4pt;margin-top:2.4pt;width:405.6pt;height:.6pt;z-index:-251653632;mso-position-horizontal-relative:page" coordorigin="1968,48" coordsize="8112,12">
            <v:shape id="_x0000_s1035" style="position:absolute;left:1974;top:54;width:581;height:0" coordorigin="1974,54" coordsize="581,0" path="m1974,54r581,e" filled="f" strokeweight=".58pt">
              <v:path arrowok="t"/>
            </v:shape>
            <v:shape id="_x0000_s1034" style="position:absolute;left:2540;top:54;width:10;height:0" coordorigin="2540,54" coordsize="10,0" path="m2540,54r10,e" filled="f" strokeweight=".58pt">
              <v:path arrowok="t"/>
            </v:shape>
            <v:shape id="_x0000_s1033" style="position:absolute;left:2550;top:54;width:2415;height:0" coordorigin="2550,54" coordsize="2415,0" path="m2550,54r2415,e" filled="f" strokeweight=".58pt">
              <v:path arrowok="t"/>
            </v:shape>
            <v:shape id="_x0000_s1032" style="position:absolute;left:4951;top:54;width:10;height:0" coordorigin="4951,54" coordsize="10,0" path="m4951,54r9,e" filled="f" strokeweight=".58pt">
              <v:path arrowok="t"/>
            </v:shape>
            <v:shape id="_x0000_s1031" style="position:absolute;left:4960;top:54;width:3126;height:0" coordorigin="4960,54" coordsize="3126,0" path="m4960,54r3127,e" filled="f" strokeweight=".58pt">
              <v:path arrowok="t"/>
            </v:shape>
            <v:shape id="_x0000_s1030" style="position:absolute;left:8072;top:54;width:10;height:0" coordorigin="8072,54" coordsize="10,0" path="m8072,54r10,e" filled="f" strokeweight=".58pt">
              <v:path arrowok="t"/>
            </v:shape>
            <v:shape id="_x0000_s1029" style="position:absolute;left:8082;top:54;width:571;height:0" coordorigin="8082,54" coordsize="571,0" path="m8082,54r571,e" filled="f" strokeweight=".58pt">
              <v:path arrowok="t"/>
            </v:shape>
            <v:shape id="_x0000_s1028" style="position:absolute;left:8639;top:54;width:10;height:0" coordorigin="8639,54" coordsize="10,0" path="m8639,54r9,e" filled="f" strokeweight=".58pt">
              <v:path arrowok="t"/>
            </v:shape>
            <v:shape id="_x0000_s1027" style="position:absolute;left:8648;top:54;width:1426;height:0" coordorigin="8648,54" coordsize="1426,0" path="m8648,54r1426,e" filled="f" strokeweight=".58pt">
              <v:path arrowok="t"/>
            </v:shape>
            <w10:wrap anchorx="page"/>
          </v:group>
        </w:pict>
      </w:r>
      <w:r w:rsidR="003B59AA">
        <w:rPr>
          <w:rFonts w:ascii="Book Antiqua" w:eastAsia="Book Antiqua" w:hAnsi="Book Antiqua" w:cs="Book Antiqua"/>
          <w:i/>
          <w:spacing w:val="-1"/>
        </w:rPr>
        <w:t>S</w:t>
      </w:r>
      <w:r w:rsidR="003B59AA">
        <w:rPr>
          <w:rFonts w:ascii="Book Antiqua" w:eastAsia="Book Antiqua" w:hAnsi="Book Antiqua" w:cs="Book Antiqua"/>
          <w:i/>
          <w:spacing w:val="-2"/>
        </w:rPr>
        <w:t>u</w:t>
      </w:r>
      <w:r w:rsidR="003B59AA">
        <w:rPr>
          <w:rFonts w:ascii="Book Antiqua" w:eastAsia="Book Antiqua" w:hAnsi="Book Antiqua" w:cs="Book Antiqua"/>
          <w:i/>
          <w:spacing w:val="2"/>
        </w:rPr>
        <w:t>m</w:t>
      </w:r>
      <w:r w:rsidR="003B59AA">
        <w:rPr>
          <w:rFonts w:ascii="Book Antiqua" w:eastAsia="Book Antiqua" w:hAnsi="Book Antiqua" w:cs="Book Antiqua"/>
          <w:i/>
          <w:spacing w:val="-2"/>
        </w:rPr>
        <w:t>ber</w:t>
      </w:r>
      <w:r w:rsidR="003B59AA">
        <w:rPr>
          <w:rFonts w:ascii="Book Antiqua" w:eastAsia="Book Antiqua" w:hAnsi="Book Antiqua" w:cs="Book Antiqua"/>
          <w:i/>
        </w:rPr>
        <w:t>:</w:t>
      </w:r>
      <w:r w:rsidR="003B59AA">
        <w:rPr>
          <w:rFonts w:ascii="Book Antiqua" w:eastAsia="Book Antiqua" w:hAnsi="Book Antiqua" w:cs="Book Antiqua"/>
          <w:i/>
          <w:spacing w:val="19"/>
        </w:rPr>
        <w:t xml:space="preserve"> </w:t>
      </w:r>
      <w:r w:rsidR="003B59AA">
        <w:rPr>
          <w:rFonts w:ascii="Book Antiqua" w:eastAsia="Book Antiqua" w:hAnsi="Book Antiqua" w:cs="Book Antiqua"/>
          <w:i/>
          <w:spacing w:val="-3"/>
        </w:rPr>
        <w:t>D</w:t>
      </w:r>
      <w:r w:rsidR="003B59AA">
        <w:rPr>
          <w:rFonts w:ascii="Book Antiqua" w:eastAsia="Book Antiqua" w:hAnsi="Book Antiqua" w:cs="Book Antiqua"/>
          <w:i/>
          <w:spacing w:val="2"/>
        </w:rPr>
        <w:t>ok</w:t>
      </w:r>
      <w:r w:rsidR="003B59AA">
        <w:rPr>
          <w:rFonts w:ascii="Book Antiqua" w:eastAsia="Book Antiqua" w:hAnsi="Book Antiqua" w:cs="Book Antiqua"/>
          <w:i/>
          <w:spacing w:val="-7"/>
        </w:rPr>
        <w:t>u</w:t>
      </w:r>
      <w:r w:rsidR="003B59AA">
        <w:rPr>
          <w:rFonts w:ascii="Book Antiqua" w:eastAsia="Book Antiqua" w:hAnsi="Book Antiqua" w:cs="Book Antiqua"/>
          <w:i/>
          <w:spacing w:val="2"/>
        </w:rPr>
        <w:t>m</w:t>
      </w:r>
      <w:r w:rsidR="003B59AA">
        <w:rPr>
          <w:rFonts w:ascii="Book Antiqua" w:eastAsia="Book Antiqua" w:hAnsi="Book Antiqua" w:cs="Book Antiqua"/>
          <w:i/>
          <w:spacing w:val="3"/>
        </w:rPr>
        <w:t>e</w:t>
      </w:r>
      <w:r w:rsidR="003B59AA">
        <w:rPr>
          <w:rFonts w:ascii="Book Antiqua" w:eastAsia="Book Antiqua" w:hAnsi="Book Antiqua" w:cs="Book Antiqua"/>
          <w:i/>
          <w:spacing w:val="-2"/>
        </w:rPr>
        <w:t>n</w:t>
      </w:r>
      <w:r w:rsidR="003B59AA">
        <w:rPr>
          <w:rFonts w:ascii="Book Antiqua" w:eastAsia="Book Antiqua" w:hAnsi="Book Antiqua" w:cs="Book Antiqua"/>
          <w:i/>
          <w:spacing w:val="-5"/>
        </w:rPr>
        <w:t>t</w:t>
      </w:r>
      <w:r w:rsidR="003B59AA">
        <w:rPr>
          <w:rFonts w:ascii="Book Antiqua" w:eastAsia="Book Antiqua" w:hAnsi="Book Antiqua" w:cs="Book Antiqua"/>
          <w:i/>
          <w:spacing w:val="7"/>
        </w:rPr>
        <w:t>a</w:t>
      </w:r>
      <w:r w:rsidR="003B59AA">
        <w:rPr>
          <w:rFonts w:ascii="Book Antiqua" w:eastAsia="Book Antiqua" w:hAnsi="Book Antiqua" w:cs="Book Antiqua"/>
          <w:i/>
          <w:spacing w:val="-2"/>
        </w:rPr>
        <w:t>s</w:t>
      </w:r>
      <w:r w:rsidR="003B59AA">
        <w:rPr>
          <w:rFonts w:ascii="Book Antiqua" w:eastAsia="Book Antiqua" w:hAnsi="Book Antiqua" w:cs="Book Antiqua"/>
          <w:i/>
        </w:rPr>
        <w:t>i</w:t>
      </w:r>
      <w:r w:rsidR="003B59AA">
        <w:rPr>
          <w:rFonts w:ascii="Book Antiqua" w:eastAsia="Book Antiqua" w:hAnsi="Book Antiqua" w:cs="Book Antiqua"/>
          <w:i/>
          <w:spacing w:val="15"/>
        </w:rPr>
        <w:t xml:space="preserve"> </w:t>
      </w:r>
      <w:r w:rsidR="003B59AA">
        <w:rPr>
          <w:rFonts w:ascii="Book Antiqua" w:eastAsia="Book Antiqua" w:hAnsi="Book Antiqua" w:cs="Book Antiqua"/>
          <w:i/>
          <w:spacing w:val="-5"/>
        </w:rPr>
        <w:t>d</w:t>
      </w:r>
      <w:r w:rsidR="003B59AA">
        <w:rPr>
          <w:rFonts w:ascii="Book Antiqua" w:eastAsia="Book Antiqua" w:hAnsi="Book Antiqua" w:cs="Book Antiqua"/>
          <w:i/>
          <w:spacing w:val="1"/>
        </w:rPr>
        <w:t>a</w:t>
      </w:r>
      <w:r w:rsidR="003B59AA">
        <w:rPr>
          <w:rFonts w:ascii="Book Antiqua" w:eastAsia="Book Antiqua" w:hAnsi="Book Antiqua" w:cs="Book Antiqua"/>
          <w:i/>
          <w:spacing w:val="-5"/>
        </w:rPr>
        <w:t>t</w:t>
      </w:r>
      <w:r w:rsidR="003B59AA">
        <w:rPr>
          <w:rFonts w:ascii="Book Antiqua" w:eastAsia="Book Antiqua" w:hAnsi="Book Antiqua" w:cs="Book Antiqua"/>
          <w:i/>
        </w:rPr>
        <w:t>a</w:t>
      </w:r>
      <w:r w:rsidR="003B59AA">
        <w:rPr>
          <w:rFonts w:ascii="Book Antiqua" w:eastAsia="Book Antiqua" w:hAnsi="Book Antiqua" w:cs="Book Antiqua"/>
          <w:i/>
          <w:spacing w:val="15"/>
        </w:rPr>
        <w:t xml:space="preserve"> </w:t>
      </w:r>
      <w:r w:rsidR="003B59AA">
        <w:rPr>
          <w:rFonts w:ascii="Book Antiqua" w:eastAsia="Book Antiqua" w:hAnsi="Book Antiqua" w:cs="Book Antiqua"/>
          <w:i/>
          <w:spacing w:val="2"/>
        </w:rPr>
        <w:t>T</w:t>
      </w:r>
      <w:r w:rsidR="003B59AA">
        <w:rPr>
          <w:rFonts w:ascii="Book Antiqua" w:eastAsia="Book Antiqua" w:hAnsi="Book Antiqua" w:cs="Book Antiqua"/>
          <w:i/>
        </w:rPr>
        <w:t>U</w:t>
      </w:r>
      <w:r w:rsidR="003B59AA">
        <w:rPr>
          <w:rFonts w:ascii="Book Antiqua" w:eastAsia="Book Antiqua" w:hAnsi="Book Antiqua" w:cs="Book Antiqua"/>
          <w:i/>
          <w:spacing w:val="14"/>
        </w:rPr>
        <w:t xml:space="preserve"> </w:t>
      </w:r>
      <w:r w:rsidR="003B59AA">
        <w:rPr>
          <w:rFonts w:ascii="Book Antiqua" w:eastAsia="Book Antiqua" w:hAnsi="Book Antiqua" w:cs="Book Antiqua"/>
          <w:i/>
          <w:spacing w:val="-5"/>
        </w:rPr>
        <w:t>I</w:t>
      </w:r>
      <w:r w:rsidR="003B59AA">
        <w:rPr>
          <w:rFonts w:ascii="Book Antiqua" w:eastAsia="Book Antiqua" w:hAnsi="Book Antiqua" w:cs="Book Antiqua"/>
          <w:i/>
          <w:spacing w:val="1"/>
        </w:rPr>
        <w:t>m</w:t>
      </w:r>
      <w:r w:rsidR="003B59AA">
        <w:rPr>
          <w:rFonts w:ascii="Book Antiqua" w:eastAsia="Book Antiqua" w:hAnsi="Book Antiqua" w:cs="Book Antiqua"/>
          <w:i/>
        </w:rPr>
        <w:t>p</w:t>
      </w:r>
      <w:r w:rsidR="003B59AA">
        <w:rPr>
          <w:rFonts w:ascii="Book Antiqua" w:eastAsia="Book Antiqua" w:hAnsi="Book Antiqua" w:cs="Book Antiqua"/>
          <w:i/>
          <w:spacing w:val="1"/>
        </w:rPr>
        <w:t>l</w:t>
      </w:r>
      <w:r w:rsidR="003B59AA">
        <w:rPr>
          <w:rFonts w:ascii="Book Antiqua" w:eastAsia="Book Antiqua" w:hAnsi="Book Antiqua" w:cs="Book Antiqua"/>
          <w:i/>
          <w:spacing w:val="-6"/>
        </w:rPr>
        <w:t>e</w:t>
      </w:r>
      <w:r w:rsidR="003B59AA">
        <w:rPr>
          <w:rFonts w:ascii="Book Antiqua" w:eastAsia="Book Antiqua" w:hAnsi="Book Antiqua" w:cs="Book Antiqua"/>
          <w:i/>
          <w:spacing w:val="1"/>
        </w:rPr>
        <w:t>m</w:t>
      </w:r>
      <w:r w:rsidR="003B59AA">
        <w:rPr>
          <w:rFonts w:ascii="Book Antiqua" w:eastAsia="Book Antiqua" w:hAnsi="Book Antiqua" w:cs="Book Antiqua"/>
          <w:i/>
          <w:spacing w:val="-2"/>
        </w:rPr>
        <w:t>en</w:t>
      </w:r>
      <w:r w:rsidR="003B59AA">
        <w:rPr>
          <w:rFonts w:ascii="Book Antiqua" w:eastAsia="Book Antiqua" w:hAnsi="Book Antiqua" w:cs="Book Antiqua"/>
          <w:i/>
        </w:rPr>
        <w:t>t</w:t>
      </w:r>
      <w:r w:rsidR="003B59AA">
        <w:rPr>
          <w:rFonts w:ascii="Book Antiqua" w:eastAsia="Book Antiqua" w:hAnsi="Book Antiqua" w:cs="Book Antiqua"/>
          <w:i/>
          <w:spacing w:val="2"/>
        </w:rPr>
        <w:t>a</w:t>
      </w:r>
      <w:r w:rsidR="003B59AA">
        <w:rPr>
          <w:rFonts w:ascii="Book Antiqua" w:eastAsia="Book Antiqua" w:hAnsi="Book Antiqua" w:cs="Book Antiqua"/>
          <w:i/>
          <w:spacing w:val="-2"/>
        </w:rPr>
        <w:t>s</w:t>
      </w:r>
      <w:r w:rsidR="003B59AA">
        <w:rPr>
          <w:rFonts w:ascii="Book Antiqua" w:eastAsia="Book Antiqua" w:hAnsi="Book Antiqua" w:cs="Book Antiqua"/>
          <w:i/>
        </w:rPr>
        <w:t>i</w:t>
      </w:r>
      <w:r w:rsidR="003B59AA">
        <w:rPr>
          <w:rFonts w:ascii="Book Antiqua" w:eastAsia="Book Antiqua" w:hAnsi="Book Antiqua" w:cs="Book Antiqua"/>
          <w:i/>
          <w:spacing w:val="10"/>
        </w:rPr>
        <w:t xml:space="preserve"> </w:t>
      </w:r>
      <w:r w:rsidR="003B59AA">
        <w:rPr>
          <w:rFonts w:ascii="Book Antiqua" w:eastAsia="Book Antiqua" w:hAnsi="Book Antiqua" w:cs="Book Antiqua"/>
          <w:i/>
          <w:spacing w:val="1"/>
        </w:rPr>
        <w:t>P</w:t>
      </w:r>
      <w:r w:rsidR="003B59AA">
        <w:rPr>
          <w:rFonts w:ascii="Book Antiqua" w:eastAsia="Book Antiqua" w:hAnsi="Book Antiqua" w:cs="Book Antiqua"/>
          <w:i/>
          <w:spacing w:val="-2"/>
        </w:rPr>
        <w:t>eren</w:t>
      </w:r>
      <w:r w:rsidR="003B59AA">
        <w:rPr>
          <w:rFonts w:ascii="Book Antiqua" w:eastAsia="Book Antiqua" w:hAnsi="Book Antiqua" w:cs="Book Antiqua"/>
          <w:i/>
        </w:rPr>
        <w:t>c</w:t>
      </w:r>
      <w:r w:rsidR="003B59AA">
        <w:rPr>
          <w:rFonts w:ascii="Book Antiqua" w:eastAsia="Book Antiqua" w:hAnsi="Book Antiqua" w:cs="Book Antiqua"/>
          <w:i/>
          <w:spacing w:val="1"/>
        </w:rPr>
        <w:t>a</w:t>
      </w:r>
      <w:r w:rsidR="003B59AA">
        <w:rPr>
          <w:rFonts w:ascii="Book Antiqua" w:eastAsia="Book Antiqua" w:hAnsi="Book Antiqua" w:cs="Book Antiqua"/>
          <w:i/>
          <w:spacing w:val="-2"/>
        </w:rPr>
        <w:t>n</w:t>
      </w:r>
      <w:r w:rsidR="003B59AA">
        <w:rPr>
          <w:rFonts w:ascii="Book Antiqua" w:eastAsia="Book Antiqua" w:hAnsi="Book Antiqua" w:cs="Book Antiqua"/>
          <w:i/>
          <w:spacing w:val="1"/>
        </w:rPr>
        <w:t>aa</w:t>
      </w:r>
      <w:r w:rsidR="003B59AA">
        <w:rPr>
          <w:rFonts w:ascii="Book Antiqua" w:eastAsia="Book Antiqua" w:hAnsi="Book Antiqua" w:cs="Book Antiqua"/>
          <w:i/>
        </w:rPr>
        <w:t>n</w:t>
      </w:r>
      <w:r w:rsidR="003B59AA">
        <w:rPr>
          <w:rFonts w:ascii="Book Antiqua" w:eastAsia="Book Antiqua" w:hAnsi="Book Antiqua" w:cs="Book Antiqua"/>
          <w:i/>
          <w:spacing w:val="6"/>
        </w:rPr>
        <w:t xml:space="preserve"> </w:t>
      </w:r>
      <w:r w:rsidR="003B59AA">
        <w:rPr>
          <w:rFonts w:ascii="Book Antiqua" w:eastAsia="Book Antiqua" w:hAnsi="Book Antiqua" w:cs="Book Antiqua"/>
          <w:i/>
          <w:spacing w:val="-2"/>
        </w:rPr>
        <w:t>S</w:t>
      </w:r>
      <w:r w:rsidR="003B59AA">
        <w:rPr>
          <w:rFonts w:ascii="Book Antiqua" w:eastAsia="Book Antiqua" w:hAnsi="Book Antiqua" w:cs="Book Antiqua"/>
          <w:i/>
        </w:rPr>
        <w:t>t</w:t>
      </w:r>
      <w:r w:rsidR="003B59AA">
        <w:rPr>
          <w:rFonts w:ascii="Book Antiqua" w:eastAsia="Book Antiqua" w:hAnsi="Book Antiqua" w:cs="Book Antiqua"/>
          <w:i/>
          <w:spacing w:val="-2"/>
        </w:rPr>
        <w:t>r</w:t>
      </w:r>
      <w:r w:rsidR="003B59AA">
        <w:rPr>
          <w:rFonts w:ascii="Book Antiqua" w:eastAsia="Book Antiqua" w:hAnsi="Book Antiqua" w:cs="Book Antiqua"/>
          <w:i/>
          <w:spacing w:val="1"/>
        </w:rPr>
        <w:t>a</w:t>
      </w:r>
      <w:r w:rsidR="003B59AA">
        <w:rPr>
          <w:rFonts w:ascii="Book Antiqua" w:eastAsia="Book Antiqua" w:hAnsi="Book Antiqua" w:cs="Book Antiqua"/>
          <w:i/>
        </w:rPr>
        <w:t>t</w:t>
      </w:r>
      <w:r w:rsidR="003B59AA">
        <w:rPr>
          <w:rFonts w:ascii="Book Antiqua" w:eastAsia="Book Antiqua" w:hAnsi="Book Antiqua" w:cs="Book Antiqua"/>
          <w:i/>
          <w:spacing w:val="-2"/>
        </w:rPr>
        <w:t>e</w:t>
      </w:r>
      <w:r w:rsidR="003B59AA">
        <w:rPr>
          <w:rFonts w:ascii="Book Antiqua" w:eastAsia="Book Antiqua" w:hAnsi="Book Antiqua" w:cs="Book Antiqua"/>
          <w:i/>
        </w:rPr>
        <w:t>g</w:t>
      </w:r>
      <w:r w:rsidR="003B59AA">
        <w:rPr>
          <w:rFonts w:ascii="Book Antiqua" w:eastAsia="Book Antiqua" w:hAnsi="Book Antiqua" w:cs="Book Antiqua"/>
          <w:i/>
          <w:spacing w:val="1"/>
        </w:rPr>
        <w:t>i</w:t>
      </w:r>
      <w:r w:rsidR="003B59AA">
        <w:rPr>
          <w:rFonts w:ascii="Book Antiqua" w:eastAsia="Book Antiqua" w:hAnsi="Book Antiqua" w:cs="Book Antiqua"/>
          <w:i/>
        </w:rPr>
        <w:t>s</w:t>
      </w:r>
      <w:r w:rsidR="003B59AA">
        <w:rPr>
          <w:rFonts w:ascii="Book Antiqua" w:eastAsia="Book Antiqua" w:hAnsi="Book Antiqua" w:cs="Book Antiqua"/>
          <w:i/>
          <w:spacing w:val="11"/>
        </w:rPr>
        <w:t xml:space="preserve"> </w:t>
      </w:r>
      <w:r w:rsidR="003B59AA">
        <w:rPr>
          <w:rFonts w:ascii="Book Antiqua" w:eastAsia="Book Antiqua" w:hAnsi="Book Antiqua" w:cs="Book Antiqua"/>
          <w:i/>
          <w:spacing w:val="1"/>
        </w:rPr>
        <w:t>D</w:t>
      </w:r>
      <w:r w:rsidR="003B59AA">
        <w:rPr>
          <w:rFonts w:ascii="Book Antiqua" w:eastAsia="Book Antiqua" w:hAnsi="Book Antiqua" w:cs="Book Antiqua"/>
          <w:i/>
        </w:rPr>
        <w:t>i</w:t>
      </w:r>
      <w:r w:rsidR="003B59AA">
        <w:rPr>
          <w:rFonts w:ascii="Book Antiqua" w:eastAsia="Book Antiqua" w:hAnsi="Book Antiqua" w:cs="Book Antiqua"/>
          <w:i/>
          <w:spacing w:val="15"/>
        </w:rPr>
        <w:t xml:space="preserve"> </w:t>
      </w:r>
      <w:r w:rsidR="003B59AA">
        <w:rPr>
          <w:rFonts w:ascii="Book Antiqua" w:eastAsia="Book Antiqua" w:hAnsi="Book Antiqua" w:cs="Book Antiqua"/>
          <w:i/>
          <w:spacing w:val="-6"/>
        </w:rPr>
        <w:t>S</w:t>
      </w:r>
      <w:r w:rsidR="003B59AA">
        <w:rPr>
          <w:rFonts w:ascii="Book Antiqua" w:eastAsia="Book Antiqua" w:hAnsi="Book Antiqua" w:cs="Book Antiqua"/>
          <w:i/>
        </w:rPr>
        <w:t>D</w:t>
      </w:r>
      <w:r w:rsidR="003B59AA">
        <w:rPr>
          <w:rFonts w:ascii="Book Antiqua" w:eastAsia="Book Antiqua" w:hAnsi="Book Antiqua" w:cs="Book Antiqua"/>
          <w:i/>
          <w:spacing w:val="14"/>
        </w:rPr>
        <w:t xml:space="preserve"> </w:t>
      </w:r>
      <w:r w:rsidR="003B59AA">
        <w:rPr>
          <w:rFonts w:ascii="Book Antiqua" w:eastAsia="Book Antiqua" w:hAnsi="Book Antiqua" w:cs="Book Antiqua"/>
          <w:i/>
          <w:spacing w:val="1"/>
        </w:rPr>
        <w:t>N</w:t>
      </w:r>
      <w:r w:rsidR="003B59AA">
        <w:rPr>
          <w:rFonts w:ascii="Book Antiqua" w:eastAsia="Book Antiqua" w:hAnsi="Book Antiqua" w:cs="Book Antiqua"/>
          <w:i/>
          <w:spacing w:val="-2"/>
        </w:rPr>
        <w:t>e</w:t>
      </w:r>
      <w:r w:rsidR="003B59AA">
        <w:rPr>
          <w:rFonts w:ascii="Book Antiqua" w:eastAsia="Book Antiqua" w:hAnsi="Book Antiqua" w:cs="Book Antiqua"/>
          <w:i/>
        </w:rPr>
        <w:t>g</w:t>
      </w:r>
      <w:r w:rsidR="003B59AA">
        <w:rPr>
          <w:rFonts w:ascii="Book Antiqua" w:eastAsia="Book Antiqua" w:hAnsi="Book Antiqua" w:cs="Book Antiqua"/>
          <w:i/>
          <w:spacing w:val="-2"/>
        </w:rPr>
        <w:t>er</w:t>
      </w:r>
      <w:r w:rsidR="003B59AA">
        <w:rPr>
          <w:rFonts w:ascii="Book Antiqua" w:eastAsia="Book Antiqua" w:hAnsi="Book Antiqua" w:cs="Book Antiqua"/>
          <w:i/>
        </w:rPr>
        <w:t>i</w:t>
      </w:r>
      <w:r w:rsidR="003B59AA">
        <w:rPr>
          <w:rFonts w:ascii="Book Antiqua" w:eastAsia="Book Antiqua" w:hAnsi="Book Antiqua" w:cs="Book Antiqua"/>
          <w:i/>
          <w:spacing w:val="15"/>
        </w:rPr>
        <w:t xml:space="preserve"> </w:t>
      </w:r>
      <w:r w:rsidR="003B59AA">
        <w:rPr>
          <w:rFonts w:ascii="Book Antiqua" w:eastAsia="Book Antiqua" w:hAnsi="Book Antiqua" w:cs="Book Antiqua"/>
          <w:i/>
        </w:rPr>
        <w:t>2</w:t>
      </w:r>
      <w:r w:rsidR="003B59AA">
        <w:rPr>
          <w:rFonts w:ascii="Book Antiqua" w:eastAsia="Book Antiqua" w:hAnsi="Book Antiqua" w:cs="Book Antiqua"/>
          <w:i/>
          <w:spacing w:val="7"/>
        </w:rPr>
        <w:t xml:space="preserve"> </w:t>
      </w:r>
      <w:r w:rsidR="003B59AA">
        <w:rPr>
          <w:rFonts w:ascii="Book Antiqua" w:eastAsia="Book Antiqua" w:hAnsi="Book Antiqua" w:cs="Book Antiqua"/>
          <w:i/>
          <w:spacing w:val="1"/>
        </w:rPr>
        <w:t>B</w:t>
      </w:r>
      <w:r w:rsidR="003B59AA">
        <w:rPr>
          <w:rFonts w:ascii="Book Antiqua" w:eastAsia="Book Antiqua" w:hAnsi="Book Antiqua" w:cs="Book Antiqua"/>
          <w:i/>
          <w:spacing w:val="-3"/>
        </w:rPr>
        <w:t>a</w:t>
      </w:r>
      <w:r w:rsidR="003B59AA">
        <w:rPr>
          <w:rFonts w:ascii="Book Antiqua" w:eastAsia="Book Antiqua" w:hAnsi="Book Antiqua" w:cs="Book Antiqua"/>
          <w:i/>
        </w:rPr>
        <w:t>tu</w:t>
      </w:r>
      <w:r w:rsidR="003B59AA">
        <w:rPr>
          <w:rFonts w:ascii="Book Antiqua" w:eastAsia="Book Antiqua" w:hAnsi="Book Antiqua" w:cs="Book Antiqua"/>
          <w:i/>
          <w:spacing w:val="11"/>
        </w:rPr>
        <w:t xml:space="preserve"> </w:t>
      </w:r>
      <w:r w:rsidR="003B59AA">
        <w:rPr>
          <w:rFonts w:ascii="Book Antiqua" w:eastAsia="Book Antiqua" w:hAnsi="Book Antiqua" w:cs="Book Antiqua"/>
          <w:i/>
          <w:spacing w:val="1"/>
        </w:rPr>
        <w:t>P</w:t>
      </w:r>
      <w:r w:rsidR="003B59AA">
        <w:rPr>
          <w:rFonts w:ascii="Book Antiqua" w:eastAsia="Book Antiqua" w:hAnsi="Book Antiqua" w:cs="Book Antiqua"/>
          <w:i/>
          <w:spacing w:val="-2"/>
        </w:rPr>
        <w:t>u</w:t>
      </w:r>
      <w:r w:rsidR="003B59AA">
        <w:rPr>
          <w:rFonts w:ascii="Book Antiqua" w:eastAsia="Book Antiqua" w:hAnsi="Book Antiqua" w:cs="Book Antiqua"/>
          <w:i/>
        </w:rPr>
        <w:t>t</w:t>
      </w:r>
      <w:r w:rsidR="003B59AA">
        <w:rPr>
          <w:rFonts w:ascii="Book Antiqua" w:eastAsia="Book Antiqua" w:hAnsi="Book Antiqua" w:cs="Book Antiqua"/>
          <w:i/>
          <w:spacing w:val="1"/>
        </w:rPr>
        <w:t>i</w:t>
      </w:r>
      <w:r w:rsidR="003B59AA">
        <w:rPr>
          <w:rFonts w:ascii="Book Antiqua" w:eastAsia="Book Antiqua" w:hAnsi="Book Antiqua" w:cs="Book Antiqua"/>
          <w:i/>
        </w:rPr>
        <w:t>h</w:t>
      </w:r>
      <w:r w:rsidR="003B59AA">
        <w:rPr>
          <w:rFonts w:ascii="Book Antiqua" w:eastAsia="Book Antiqua" w:hAnsi="Book Antiqua" w:cs="Book Antiqua"/>
          <w:i/>
          <w:spacing w:val="7"/>
        </w:rPr>
        <w:t xml:space="preserve"> </w:t>
      </w:r>
      <w:r w:rsidR="003B59AA">
        <w:rPr>
          <w:rFonts w:ascii="Book Antiqua" w:eastAsia="Book Antiqua" w:hAnsi="Book Antiqua" w:cs="Book Antiqua"/>
          <w:i/>
          <w:spacing w:val="1"/>
        </w:rPr>
        <w:t>T</w:t>
      </w:r>
      <w:r w:rsidR="003B59AA">
        <w:rPr>
          <w:rFonts w:ascii="Book Antiqua" w:eastAsia="Book Antiqua" w:hAnsi="Book Antiqua" w:cs="Book Antiqua"/>
          <w:i/>
          <w:spacing w:val="1"/>
          <w:w w:val="101"/>
        </w:rPr>
        <w:t>i</w:t>
      </w:r>
      <w:r w:rsidR="003B59AA">
        <w:rPr>
          <w:rFonts w:ascii="Book Antiqua" w:eastAsia="Book Antiqua" w:hAnsi="Book Antiqua" w:cs="Book Antiqua"/>
          <w:i/>
        </w:rPr>
        <w:t>y</w:t>
      </w:r>
      <w:r w:rsidR="003B59AA">
        <w:rPr>
          <w:rFonts w:ascii="Book Antiqua" w:eastAsia="Book Antiqua" w:hAnsi="Book Antiqua" w:cs="Book Antiqua"/>
          <w:i/>
          <w:spacing w:val="-2"/>
        </w:rPr>
        <w:t>u</w:t>
      </w:r>
      <w:r w:rsidR="003B59AA">
        <w:rPr>
          <w:rFonts w:ascii="Book Antiqua" w:eastAsia="Book Antiqua" w:hAnsi="Book Antiqua" w:cs="Book Antiqua"/>
          <w:i/>
        </w:rPr>
        <w:t>h</w:t>
      </w:r>
    </w:p>
    <w:p w:rsidR="00BB2AC8" w:rsidRDefault="003B59AA">
      <w:pPr>
        <w:spacing w:line="200" w:lineRule="exact"/>
        <w:ind w:left="120" w:right="439"/>
        <w:jc w:val="both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  <w:i/>
          <w:spacing w:val="1"/>
          <w:position w:val="1"/>
        </w:rPr>
        <w:t>Ma</w:t>
      </w:r>
      <w:r>
        <w:rPr>
          <w:rFonts w:ascii="Book Antiqua" w:eastAsia="Book Antiqua" w:hAnsi="Book Antiqua" w:cs="Book Antiqua"/>
          <w:i/>
          <w:spacing w:val="-2"/>
          <w:position w:val="1"/>
        </w:rPr>
        <w:t>r</w:t>
      </w:r>
      <w:r>
        <w:rPr>
          <w:rFonts w:ascii="Book Antiqua" w:eastAsia="Book Antiqua" w:hAnsi="Book Antiqua" w:cs="Book Antiqua"/>
          <w:i/>
          <w:spacing w:val="-5"/>
          <w:position w:val="1"/>
        </w:rPr>
        <w:t>g</w:t>
      </w:r>
      <w:r>
        <w:rPr>
          <w:rFonts w:ascii="Book Antiqua" w:eastAsia="Book Antiqua" w:hAnsi="Book Antiqua" w:cs="Book Antiqua"/>
          <w:i/>
          <w:position w:val="1"/>
        </w:rPr>
        <w:t>a</w:t>
      </w:r>
      <w:r>
        <w:rPr>
          <w:rFonts w:ascii="Book Antiqua" w:eastAsia="Book Antiqua" w:hAnsi="Book Antiqua" w:cs="Book Antiqua"/>
          <w:i/>
          <w:spacing w:val="4"/>
          <w:position w:val="1"/>
        </w:rPr>
        <w:t xml:space="preserve"> </w:t>
      </w:r>
      <w:r>
        <w:rPr>
          <w:rFonts w:ascii="Book Antiqua" w:eastAsia="Book Antiqua" w:hAnsi="Book Antiqua" w:cs="Book Antiqua"/>
          <w:i/>
          <w:spacing w:val="-6"/>
          <w:position w:val="1"/>
        </w:rPr>
        <w:t>S</w:t>
      </w:r>
      <w:r>
        <w:rPr>
          <w:rFonts w:ascii="Book Antiqua" w:eastAsia="Book Antiqua" w:hAnsi="Book Antiqua" w:cs="Book Antiqua"/>
          <w:i/>
          <w:spacing w:val="1"/>
          <w:position w:val="1"/>
        </w:rPr>
        <w:t>a</w:t>
      </w:r>
      <w:r>
        <w:rPr>
          <w:rFonts w:ascii="Book Antiqua" w:eastAsia="Book Antiqua" w:hAnsi="Book Antiqua" w:cs="Book Antiqua"/>
          <w:i/>
          <w:spacing w:val="-2"/>
          <w:position w:val="1"/>
        </w:rPr>
        <w:t>r</w:t>
      </w:r>
      <w:r>
        <w:rPr>
          <w:rFonts w:ascii="Book Antiqua" w:eastAsia="Book Antiqua" w:hAnsi="Book Antiqua" w:cs="Book Antiqua"/>
          <w:i/>
          <w:position w:val="1"/>
        </w:rPr>
        <w:t>i K</w:t>
      </w:r>
      <w:r>
        <w:rPr>
          <w:rFonts w:ascii="Book Antiqua" w:eastAsia="Book Antiqua" w:hAnsi="Book Antiqua" w:cs="Book Antiqua"/>
          <w:i/>
          <w:spacing w:val="-2"/>
          <w:position w:val="1"/>
        </w:rPr>
        <w:t>e</w:t>
      </w:r>
      <w:r>
        <w:rPr>
          <w:rFonts w:ascii="Book Antiqua" w:eastAsia="Book Antiqua" w:hAnsi="Book Antiqua" w:cs="Book Antiqua"/>
          <w:i/>
          <w:position w:val="1"/>
        </w:rPr>
        <w:t>c</w:t>
      </w:r>
      <w:r>
        <w:rPr>
          <w:rFonts w:ascii="Book Antiqua" w:eastAsia="Book Antiqua" w:hAnsi="Book Antiqua" w:cs="Book Antiqua"/>
          <w:i/>
          <w:spacing w:val="-4"/>
          <w:position w:val="1"/>
        </w:rPr>
        <w:t>a</w:t>
      </w:r>
      <w:r>
        <w:rPr>
          <w:rFonts w:ascii="Book Antiqua" w:eastAsia="Book Antiqua" w:hAnsi="Book Antiqua" w:cs="Book Antiqua"/>
          <w:i/>
          <w:spacing w:val="1"/>
          <w:position w:val="1"/>
        </w:rPr>
        <w:t>ma</w:t>
      </w:r>
      <w:r>
        <w:rPr>
          <w:rFonts w:ascii="Book Antiqua" w:eastAsia="Book Antiqua" w:hAnsi="Book Antiqua" w:cs="Book Antiqua"/>
          <w:i/>
          <w:spacing w:val="-5"/>
          <w:position w:val="1"/>
        </w:rPr>
        <w:t>t</w:t>
      </w:r>
      <w:r>
        <w:rPr>
          <w:rFonts w:ascii="Book Antiqua" w:eastAsia="Book Antiqua" w:hAnsi="Book Antiqua" w:cs="Book Antiqua"/>
          <w:i/>
          <w:spacing w:val="1"/>
          <w:position w:val="1"/>
        </w:rPr>
        <w:t>a</w:t>
      </w:r>
      <w:r>
        <w:rPr>
          <w:rFonts w:ascii="Book Antiqua" w:eastAsia="Book Antiqua" w:hAnsi="Book Antiqua" w:cs="Book Antiqua"/>
          <w:i/>
          <w:position w:val="1"/>
        </w:rPr>
        <w:t>n</w:t>
      </w:r>
      <w:r>
        <w:rPr>
          <w:rFonts w:ascii="Book Antiqua" w:eastAsia="Book Antiqua" w:hAnsi="Book Antiqua" w:cs="Book Antiqua"/>
          <w:i/>
          <w:spacing w:val="-4"/>
          <w:position w:val="1"/>
        </w:rPr>
        <w:t xml:space="preserve"> </w:t>
      </w:r>
      <w:r>
        <w:rPr>
          <w:rFonts w:ascii="Book Antiqua" w:eastAsia="Book Antiqua" w:hAnsi="Book Antiqua" w:cs="Book Antiqua"/>
          <w:i/>
          <w:spacing w:val="1"/>
          <w:position w:val="1"/>
        </w:rPr>
        <w:t>Ba</w:t>
      </w:r>
      <w:r>
        <w:rPr>
          <w:rFonts w:ascii="Book Antiqua" w:eastAsia="Book Antiqua" w:hAnsi="Book Antiqua" w:cs="Book Antiqua"/>
          <w:i/>
          <w:position w:val="1"/>
        </w:rPr>
        <w:t>tu</w:t>
      </w:r>
      <w:r>
        <w:rPr>
          <w:rFonts w:ascii="Book Antiqua" w:eastAsia="Book Antiqua" w:hAnsi="Book Antiqua" w:cs="Book Antiqua"/>
          <w:i/>
          <w:spacing w:val="-4"/>
          <w:position w:val="1"/>
        </w:rPr>
        <w:t xml:space="preserve"> </w:t>
      </w:r>
      <w:r>
        <w:rPr>
          <w:rFonts w:ascii="Book Antiqua" w:eastAsia="Book Antiqua" w:hAnsi="Book Antiqua" w:cs="Book Antiqua"/>
          <w:i/>
          <w:spacing w:val="1"/>
          <w:position w:val="1"/>
        </w:rPr>
        <w:t>P</w:t>
      </w:r>
      <w:r>
        <w:rPr>
          <w:rFonts w:ascii="Book Antiqua" w:eastAsia="Book Antiqua" w:hAnsi="Book Antiqua" w:cs="Book Antiqua"/>
          <w:i/>
          <w:spacing w:val="-2"/>
          <w:position w:val="1"/>
        </w:rPr>
        <w:t>u</w:t>
      </w:r>
      <w:r>
        <w:rPr>
          <w:rFonts w:ascii="Book Antiqua" w:eastAsia="Book Antiqua" w:hAnsi="Book Antiqua" w:cs="Book Antiqua"/>
          <w:i/>
          <w:spacing w:val="-5"/>
          <w:position w:val="1"/>
        </w:rPr>
        <w:t>t</w:t>
      </w:r>
      <w:r>
        <w:rPr>
          <w:rFonts w:ascii="Book Antiqua" w:eastAsia="Book Antiqua" w:hAnsi="Book Antiqua" w:cs="Book Antiqua"/>
          <w:i/>
          <w:spacing w:val="1"/>
          <w:position w:val="1"/>
        </w:rPr>
        <w:t>i</w:t>
      </w:r>
      <w:r>
        <w:rPr>
          <w:rFonts w:ascii="Book Antiqua" w:eastAsia="Book Antiqua" w:hAnsi="Book Antiqua" w:cs="Book Antiqua"/>
          <w:i/>
          <w:position w:val="1"/>
        </w:rPr>
        <w:t>h</w:t>
      </w:r>
      <w:r>
        <w:rPr>
          <w:rFonts w:ascii="Book Antiqua" w:eastAsia="Book Antiqua" w:hAnsi="Book Antiqua" w:cs="Book Antiqua"/>
          <w:i/>
          <w:spacing w:val="-1"/>
          <w:position w:val="1"/>
        </w:rPr>
        <w:t xml:space="preserve"> </w:t>
      </w:r>
      <w:r>
        <w:rPr>
          <w:rFonts w:ascii="Book Antiqua" w:eastAsia="Book Antiqua" w:hAnsi="Book Antiqua" w:cs="Book Antiqua"/>
          <w:i/>
          <w:position w:val="1"/>
        </w:rPr>
        <w:t>K</w:t>
      </w:r>
      <w:r>
        <w:rPr>
          <w:rFonts w:ascii="Book Antiqua" w:eastAsia="Book Antiqua" w:hAnsi="Book Antiqua" w:cs="Book Antiqua"/>
          <w:i/>
          <w:spacing w:val="1"/>
          <w:position w:val="1"/>
        </w:rPr>
        <w:t>a</w:t>
      </w:r>
      <w:r>
        <w:rPr>
          <w:rFonts w:ascii="Book Antiqua" w:eastAsia="Book Antiqua" w:hAnsi="Book Antiqua" w:cs="Book Antiqua"/>
          <w:i/>
          <w:spacing w:val="-2"/>
          <w:position w:val="1"/>
        </w:rPr>
        <w:t>bu</w:t>
      </w:r>
      <w:r>
        <w:rPr>
          <w:rFonts w:ascii="Book Antiqua" w:eastAsia="Book Antiqua" w:hAnsi="Book Antiqua" w:cs="Book Antiqua"/>
          <w:i/>
          <w:position w:val="1"/>
        </w:rPr>
        <w:t>p</w:t>
      </w:r>
      <w:r>
        <w:rPr>
          <w:rFonts w:ascii="Book Antiqua" w:eastAsia="Book Antiqua" w:hAnsi="Book Antiqua" w:cs="Book Antiqua"/>
          <w:i/>
          <w:spacing w:val="1"/>
          <w:position w:val="1"/>
        </w:rPr>
        <w:t>a</w:t>
      </w:r>
      <w:r>
        <w:rPr>
          <w:rFonts w:ascii="Book Antiqua" w:eastAsia="Book Antiqua" w:hAnsi="Book Antiqua" w:cs="Book Antiqua"/>
          <w:i/>
          <w:position w:val="1"/>
        </w:rPr>
        <w:t>t</w:t>
      </w:r>
      <w:r>
        <w:rPr>
          <w:rFonts w:ascii="Book Antiqua" w:eastAsia="Book Antiqua" w:hAnsi="Book Antiqua" w:cs="Book Antiqua"/>
          <w:i/>
          <w:spacing w:val="-2"/>
          <w:position w:val="1"/>
        </w:rPr>
        <w:t>e</w:t>
      </w:r>
      <w:r>
        <w:rPr>
          <w:rFonts w:ascii="Book Antiqua" w:eastAsia="Book Antiqua" w:hAnsi="Book Antiqua" w:cs="Book Antiqua"/>
          <w:i/>
          <w:position w:val="1"/>
        </w:rPr>
        <w:t>n</w:t>
      </w:r>
      <w:r>
        <w:rPr>
          <w:rFonts w:ascii="Book Antiqua" w:eastAsia="Book Antiqua" w:hAnsi="Book Antiqua" w:cs="Book Antiqua"/>
          <w:i/>
          <w:spacing w:val="-4"/>
          <w:position w:val="1"/>
        </w:rPr>
        <w:t xml:space="preserve"> </w:t>
      </w:r>
      <w:r>
        <w:rPr>
          <w:rFonts w:ascii="Book Antiqua" w:eastAsia="Book Antiqua" w:hAnsi="Book Antiqua" w:cs="Book Antiqua"/>
          <w:i/>
          <w:spacing w:val="1"/>
          <w:position w:val="1"/>
        </w:rPr>
        <w:t>T</w:t>
      </w:r>
      <w:r>
        <w:rPr>
          <w:rFonts w:ascii="Book Antiqua" w:eastAsia="Book Antiqua" w:hAnsi="Book Antiqua" w:cs="Book Antiqua"/>
          <w:i/>
          <w:spacing w:val="-2"/>
          <w:position w:val="1"/>
        </w:rPr>
        <w:t>u</w:t>
      </w:r>
      <w:r>
        <w:rPr>
          <w:rFonts w:ascii="Book Antiqua" w:eastAsia="Book Antiqua" w:hAnsi="Book Antiqua" w:cs="Book Antiqua"/>
          <w:i/>
          <w:spacing w:val="-3"/>
          <w:position w:val="1"/>
        </w:rPr>
        <w:t>l</w:t>
      </w:r>
      <w:r>
        <w:rPr>
          <w:rFonts w:ascii="Book Antiqua" w:eastAsia="Book Antiqua" w:hAnsi="Book Antiqua" w:cs="Book Antiqua"/>
          <w:i/>
          <w:spacing w:val="1"/>
          <w:position w:val="1"/>
        </w:rPr>
        <w:t>a</w:t>
      </w:r>
      <w:r>
        <w:rPr>
          <w:rFonts w:ascii="Book Antiqua" w:eastAsia="Book Antiqua" w:hAnsi="Book Antiqua" w:cs="Book Antiqua"/>
          <w:i/>
          <w:spacing w:val="-2"/>
          <w:position w:val="1"/>
        </w:rPr>
        <w:t>n</w:t>
      </w:r>
      <w:r>
        <w:rPr>
          <w:rFonts w:ascii="Book Antiqua" w:eastAsia="Book Antiqua" w:hAnsi="Book Antiqua" w:cs="Book Antiqua"/>
          <w:i/>
          <w:position w:val="1"/>
        </w:rPr>
        <w:t>g</w:t>
      </w:r>
      <w:r>
        <w:rPr>
          <w:rFonts w:ascii="Book Antiqua" w:eastAsia="Book Antiqua" w:hAnsi="Book Antiqua" w:cs="Book Antiqua"/>
          <w:i/>
          <w:spacing w:val="-1"/>
          <w:position w:val="1"/>
        </w:rPr>
        <w:t xml:space="preserve"> </w:t>
      </w:r>
      <w:r>
        <w:rPr>
          <w:rFonts w:ascii="Book Antiqua" w:eastAsia="Book Antiqua" w:hAnsi="Book Antiqua" w:cs="Book Antiqua"/>
          <w:i/>
          <w:spacing w:val="-3"/>
          <w:position w:val="1"/>
        </w:rPr>
        <w:t>B</w:t>
      </w:r>
      <w:r>
        <w:rPr>
          <w:rFonts w:ascii="Book Antiqua" w:eastAsia="Book Antiqua" w:hAnsi="Book Antiqua" w:cs="Book Antiqua"/>
          <w:i/>
          <w:spacing w:val="1"/>
          <w:position w:val="1"/>
        </w:rPr>
        <w:t>a</w:t>
      </w:r>
      <w:r>
        <w:rPr>
          <w:rFonts w:ascii="Book Antiqua" w:eastAsia="Book Antiqua" w:hAnsi="Book Antiqua" w:cs="Book Antiqua"/>
          <w:i/>
          <w:spacing w:val="-2"/>
          <w:position w:val="1"/>
        </w:rPr>
        <w:t>w</w:t>
      </w:r>
      <w:r>
        <w:rPr>
          <w:rFonts w:ascii="Book Antiqua" w:eastAsia="Book Antiqua" w:hAnsi="Book Antiqua" w:cs="Book Antiqua"/>
          <w:i/>
          <w:spacing w:val="-3"/>
          <w:position w:val="1"/>
        </w:rPr>
        <w:t>a</w:t>
      </w:r>
      <w:r>
        <w:rPr>
          <w:rFonts w:ascii="Book Antiqua" w:eastAsia="Book Antiqua" w:hAnsi="Book Antiqua" w:cs="Book Antiqua"/>
          <w:i/>
          <w:spacing w:val="-2"/>
          <w:position w:val="1"/>
        </w:rPr>
        <w:t>n</w:t>
      </w:r>
      <w:r>
        <w:rPr>
          <w:rFonts w:ascii="Book Antiqua" w:eastAsia="Book Antiqua" w:hAnsi="Book Antiqua" w:cs="Book Antiqua"/>
          <w:i/>
          <w:position w:val="1"/>
        </w:rPr>
        <w:t>g</w:t>
      </w:r>
      <w:r>
        <w:rPr>
          <w:rFonts w:ascii="Book Antiqua" w:eastAsia="Book Antiqua" w:hAnsi="Book Antiqua" w:cs="Book Antiqua"/>
          <w:i/>
          <w:spacing w:val="3"/>
          <w:position w:val="1"/>
        </w:rPr>
        <w:t xml:space="preserve"> </w:t>
      </w:r>
      <w:r>
        <w:rPr>
          <w:rFonts w:ascii="Book Antiqua" w:eastAsia="Book Antiqua" w:hAnsi="Book Antiqua" w:cs="Book Antiqua"/>
          <w:i/>
          <w:spacing w:val="-3"/>
          <w:position w:val="1"/>
        </w:rPr>
        <w:t>B</w:t>
      </w:r>
      <w:r>
        <w:rPr>
          <w:rFonts w:ascii="Book Antiqua" w:eastAsia="Book Antiqua" w:hAnsi="Book Antiqua" w:cs="Book Antiqua"/>
          <w:i/>
          <w:spacing w:val="1"/>
          <w:position w:val="1"/>
        </w:rPr>
        <w:t>a</w:t>
      </w:r>
      <w:r>
        <w:rPr>
          <w:rFonts w:ascii="Book Antiqua" w:eastAsia="Book Antiqua" w:hAnsi="Book Antiqua" w:cs="Book Antiqua"/>
          <w:i/>
          <w:spacing w:val="-2"/>
          <w:position w:val="1"/>
        </w:rPr>
        <w:t>r</w:t>
      </w:r>
      <w:r>
        <w:rPr>
          <w:rFonts w:ascii="Book Antiqua" w:eastAsia="Book Antiqua" w:hAnsi="Book Antiqua" w:cs="Book Antiqua"/>
          <w:i/>
          <w:spacing w:val="1"/>
          <w:position w:val="1"/>
        </w:rPr>
        <w:t>a</w:t>
      </w:r>
      <w:r>
        <w:rPr>
          <w:rFonts w:ascii="Book Antiqua" w:eastAsia="Book Antiqua" w:hAnsi="Book Antiqua" w:cs="Book Antiqua"/>
          <w:i/>
          <w:position w:val="1"/>
        </w:rPr>
        <w:t>t</w:t>
      </w:r>
      <w:r>
        <w:rPr>
          <w:rFonts w:ascii="Book Antiqua" w:eastAsia="Book Antiqua" w:hAnsi="Book Antiqua" w:cs="Book Antiqua"/>
          <w:i/>
          <w:spacing w:val="5"/>
          <w:position w:val="1"/>
        </w:rPr>
        <w:t xml:space="preserve"> </w:t>
      </w:r>
      <w:r>
        <w:rPr>
          <w:rFonts w:ascii="Book Antiqua" w:eastAsia="Book Antiqua" w:hAnsi="Book Antiqua" w:cs="Book Antiqua"/>
          <w:i/>
          <w:position w:val="1"/>
        </w:rPr>
        <w:t>p</w:t>
      </w:r>
      <w:r>
        <w:rPr>
          <w:rFonts w:ascii="Book Antiqua" w:eastAsia="Book Antiqua" w:hAnsi="Book Antiqua" w:cs="Book Antiqua"/>
          <w:i/>
          <w:spacing w:val="2"/>
          <w:position w:val="1"/>
        </w:rPr>
        <w:t>a</w:t>
      </w:r>
      <w:r>
        <w:rPr>
          <w:rFonts w:ascii="Book Antiqua" w:eastAsia="Book Antiqua" w:hAnsi="Book Antiqua" w:cs="Book Antiqua"/>
          <w:i/>
          <w:spacing w:val="-5"/>
          <w:position w:val="1"/>
        </w:rPr>
        <w:t>d</w:t>
      </w:r>
      <w:r>
        <w:rPr>
          <w:rFonts w:ascii="Book Antiqua" w:eastAsia="Book Antiqua" w:hAnsi="Book Antiqua" w:cs="Book Antiqua"/>
          <w:i/>
          <w:position w:val="1"/>
        </w:rPr>
        <w:t>a</w:t>
      </w:r>
      <w:r>
        <w:rPr>
          <w:rFonts w:ascii="Book Antiqua" w:eastAsia="Book Antiqua" w:hAnsi="Book Antiqua" w:cs="Book Antiqua"/>
          <w:i/>
          <w:spacing w:val="4"/>
          <w:position w:val="1"/>
        </w:rPr>
        <w:t xml:space="preserve"> </w:t>
      </w:r>
      <w:r>
        <w:rPr>
          <w:rFonts w:ascii="Book Antiqua" w:eastAsia="Book Antiqua" w:hAnsi="Book Antiqua" w:cs="Book Antiqua"/>
          <w:i/>
          <w:spacing w:val="-5"/>
          <w:position w:val="1"/>
        </w:rPr>
        <w:t>t</w:t>
      </w:r>
      <w:r>
        <w:rPr>
          <w:rFonts w:ascii="Book Antiqua" w:eastAsia="Book Antiqua" w:hAnsi="Book Antiqua" w:cs="Book Antiqua"/>
          <w:i/>
          <w:spacing w:val="3"/>
          <w:position w:val="1"/>
        </w:rPr>
        <w:t>a</w:t>
      </w:r>
      <w:r>
        <w:rPr>
          <w:rFonts w:ascii="Book Antiqua" w:eastAsia="Book Antiqua" w:hAnsi="Book Antiqua" w:cs="Book Antiqua"/>
          <w:i/>
          <w:spacing w:val="-2"/>
          <w:position w:val="1"/>
        </w:rPr>
        <w:t>n</w:t>
      </w:r>
      <w:r>
        <w:rPr>
          <w:rFonts w:ascii="Book Antiqua" w:eastAsia="Book Antiqua" w:hAnsi="Book Antiqua" w:cs="Book Antiqua"/>
          <w:i/>
          <w:position w:val="1"/>
        </w:rPr>
        <w:t>gg</w:t>
      </w:r>
      <w:r>
        <w:rPr>
          <w:rFonts w:ascii="Book Antiqua" w:eastAsia="Book Antiqua" w:hAnsi="Book Antiqua" w:cs="Book Antiqua"/>
          <w:i/>
          <w:spacing w:val="-3"/>
          <w:position w:val="1"/>
        </w:rPr>
        <w:t>a</w:t>
      </w:r>
      <w:r>
        <w:rPr>
          <w:rFonts w:ascii="Book Antiqua" w:eastAsia="Book Antiqua" w:hAnsi="Book Antiqua" w:cs="Book Antiqua"/>
          <w:i/>
          <w:position w:val="1"/>
        </w:rPr>
        <w:t>l</w:t>
      </w:r>
      <w:r>
        <w:rPr>
          <w:rFonts w:ascii="Book Antiqua" w:eastAsia="Book Antiqua" w:hAnsi="Book Antiqua" w:cs="Book Antiqua"/>
          <w:i/>
          <w:spacing w:val="5"/>
          <w:position w:val="1"/>
        </w:rPr>
        <w:t xml:space="preserve"> </w:t>
      </w:r>
      <w:r>
        <w:rPr>
          <w:rFonts w:ascii="Book Antiqua" w:eastAsia="Book Antiqua" w:hAnsi="Book Antiqua" w:cs="Book Antiqua"/>
          <w:i/>
          <w:position w:val="1"/>
        </w:rPr>
        <w:t>22</w:t>
      </w:r>
      <w:r>
        <w:rPr>
          <w:rFonts w:ascii="Book Antiqua" w:eastAsia="Book Antiqua" w:hAnsi="Book Antiqua" w:cs="Book Antiqua"/>
          <w:i/>
          <w:spacing w:val="-2"/>
          <w:position w:val="1"/>
        </w:rPr>
        <w:t xml:space="preserve"> Febru</w:t>
      </w:r>
      <w:r>
        <w:rPr>
          <w:rFonts w:ascii="Book Antiqua" w:eastAsia="Book Antiqua" w:hAnsi="Book Antiqua" w:cs="Book Antiqua"/>
          <w:i/>
          <w:spacing w:val="1"/>
          <w:position w:val="1"/>
        </w:rPr>
        <w:t>a</w:t>
      </w:r>
      <w:r>
        <w:rPr>
          <w:rFonts w:ascii="Book Antiqua" w:eastAsia="Book Antiqua" w:hAnsi="Book Antiqua" w:cs="Book Antiqua"/>
          <w:i/>
          <w:spacing w:val="-2"/>
          <w:position w:val="1"/>
        </w:rPr>
        <w:t>r</w:t>
      </w:r>
      <w:r>
        <w:rPr>
          <w:rFonts w:ascii="Book Antiqua" w:eastAsia="Book Antiqua" w:hAnsi="Book Antiqua" w:cs="Book Antiqua"/>
          <w:i/>
          <w:position w:val="1"/>
        </w:rPr>
        <w:t>i</w:t>
      </w:r>
      <w:r>
        <w:rPr>
          <w:rFonts w:ascii="Book Antiqua" w:eastAsia="Book Antiqua" w:hAnsi="Book Antiqua" w:cs="Book Antiqua"/>
          <w:i/>
          <w:spacing w:val="5"/>
          <w:position w:val="1"/>
        </w:rPr>
        <w:t xml:space="preserve"> </w:t>
      </w:r>
      <w:r>
        <w:rPr>
          <w:rFonts w:ascii="Book Antiqua" w:eastAsia="Book Antiqua" w:hAnsi="Book Antiqua" w:cs="Book Antiqua"/>
          <w:i/>
          <w:spacing w:val="-5"/>
          <w:position w:val="1"/>
        </w:rPr>
        <w:t>2</w:t>
      </w:r>
      <w:r>
        <w:rPr>
          <w:rFonts w:ascii="Book Antiqua" w:eastAsia="Book Antiqua" w:hAnsi="Book Antiqua" w:cs="Book Antiqua"/>
          <w:i/>
          <w:position w:val="1"/>
        </w:rPr>
        <w:t>02</w:t>
      </w:r>
      <w:r>
        <w:rPr>
          <w:rFonts w:ascii="Book Antiqua" w:eastAsia="Book Antiqua" w:hAnsi="Book Antiqua" w:cs="Book Antiqua"/>
          <w:i/>
          <w:spacing w:val="-5"/>
          <w:position w:val="1"/>
        </w:rPr>
        <w:t>2</w:t>
      </w:r>
      <w:r>
        <w:rPr>
          <w:rFonts w:ascii="Book Antiqua" w:eastAsia="Book Antiqua" w:hAnsi="Book Antiqua" w:cs="Book Antiqua"/>
          <w:i/>
          <w:position w:val="1"/>
        </w:rPr>
        <w:t>.</w:t>
      </w:r>
    </w:p>
    <w:p w:rsidR="00BB2AC8" w:rsidRDefault="00BB2AC8">
      <w:pPr>
        <w:spacing w:before="13" w:line="200" w:lineRule="exact"/>
      </w:pPr>
    </w:p>
    <w:p w:rsidR="00BB2AC8" w:rsidRDefault="003B59AA">
      <w:pPr>
        <w:ind w:left="120" w:right="85"/>
        <w:jc w:val="both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pacing w:val="3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e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as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ma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apat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li</w:t>
      </w:r>
      <w:r>
        <w:rPr>
          <w:rFonts w:ascii="Book Antiqua" w:eastAsia="Book Antiqua" w:hAnsi="Book Antiqua" w:cs="Book Antiqua"/>
          <w:sz w:val="24"/>
          <w:szCs w:val="24"/>
        </w:rPr>
        <w:t>hat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ah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w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5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gr</w:t>
      </w:r>
      <w:r>
        <w:rPr>
          <w:rFonts w:ascii="Book Antiqua" w:eastAsia="Book Antiqua" w:hAnsi="Book Antiqua" w:cs="Book Antiqua"/>
          <w:sz w:val="24"/>
          <w:szCs w:val="24"/>
        </w:rPr>
        <w:t>am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apa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ang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apa 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gr</w:t>
      </w:r>
      <w:r>
        <w:rPr>
          <w:rFonts w:ascii="Book Antiqua" w:eastAsia="Book Antiqua" w:hAnsi="Book Antiqua" w:cs="Book Antiqua"/>
          <w:sz w:val="24"/>
          <w:szCs w:val="24"/>
        </w:rPr>
        <w:t>am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ah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ana.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Ak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api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w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w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proofErr w:type="gramStart"/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ah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gg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proofErr w:type="gramEnd"/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am pe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han,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ma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h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um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am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i pen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gg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naan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a 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pa p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w</w:t>
      </w:r>
      <w:r>
        <w:rPr>
          <w:rFonts w:ascii="Book Antiqua" w:eastAsia="Book Antiqua" w:hAnsi="Book Antiqua" w:cs="Book Antiqua"/>
          <w:sz w:val="24"/>
          <w:szCs w:val="24"/>
        </w:rPr>
        <w:t>er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ua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so</w:t>
      </w:r>
      <w:r>
        <w:rPr>
          <w:rFonts w:ascii="Book Antiqua" w:eastAsia="Book Antiqua" w:hAnsi="Book Antiqua" w:cs="Book Antiqua"/>
          <w:sz w:val="24"/>
          <w:szCs w:val="24"/>
        </w:rPr>
        <w:t>al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 xml:space="preserve">ang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um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se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uai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st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 xml:space="preserve">, 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pen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ua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aan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ang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.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(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w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w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B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w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,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.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d.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.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al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23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l </w:t>
      </w:r>
      <w:r>
        <w:rPr>
          <w:rFonts w:ascii="Book Antiqua" w:eastAsia="Book Antiqua" w:hAnsi="Book Antiqua" w:cs="Book Antiqua"/>
          <w:spacing w:val="2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2022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)</w:t>
      </w:r>
      <w:r>
        <w:rPr>
          <w:rFonts w:ascii="Book Antiqua" w:eastAsia="Book Antiqua" w:hAnsi="Book Antiqua" w:cs="Book Antiqua"/>
          <w:sz w:val="24"/>
          <w:szCs w:val="24"/>
        </w:rPr>
        <w:t xml:space="preserve">.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pe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d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as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apat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hat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w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pr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gr</w:t>
      </w:r>
      <w:r>
        <w:rPr>
          <w:rFonts w:ascii="Book Antiqua" w:eastAsia="Book Antiqua" w:hAnsi="Book Antiqua" w:cs="Book Antiqua"/>
          <w:sz w:val="24"/>
          <w:szCs w:val="24"/>
        </w:rPr>
        <w:t>am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ang seh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un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 xml:space="preserve">an  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 xml:space="preserve">an 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sz w:val="24"/>
          <w:szCs w:val="24"/>
        </w:rPr>
        <w:t xml:space="preserve">anaan  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st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s 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am   men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an  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u </w:t>
      </w:r>
      <w:proofErr w:type="gramStart"/>
      <w:r>
        <w:rPr>
          <w:rFonts w:ascii="Book Antiqua" w:eastAsia="Book Antiqua" w:hAnsi="Book Antiqua" w:cs="Book Antiqua"/>
          <w:sz w:val="24"/>
          <w:szCs w:val="24"/>
        </w:rPr>
        <w:t>pen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k 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proofErr w:type="gramEnd"/>
      <w:r>
        <w:rPr>
          <w:rFonts w:ascii="Book Antiqua" w:eastAsia="Book Antiqua" w:hAnsi="Book Antiqua" w:cs="Book Antiqua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 xml:space="preserve">a 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epen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id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 xml:space="preserve">ang 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 xml:space="preserve">un 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ah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sz w:val="24"/>
          <w:szCs w:val="24"/>
        </w:rPr>
        <w:t xml:space="preserve">ukup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. 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api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am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pene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apann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eh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pen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.</w:t>
      </w:r>
    </w:p>
    <w:p w:rsidR="00BB2AC8" w:rsidRDefault="00BB2AC8">
      <w:pPr>
        <w:spacing w:before="3" w:line="280" w:lineRule="exact"/>
        <w:rPr>
          <w:sz w:val="28"/>
          <w:szCs w:val="28"/>
        </w:rPr>
      </w:pPr>
    </w:p>
    <w:p w:rsidR="00BB2AC8" w:rsidRDefault="003B59AA">
      <w:pPr>
        <w:ind w:left="120" w:right="5233"/>
        <w:jc w:val="both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b/>
          <w:sz w:val="24"/>
          <w:szCs w:val="24"/>
        </w:rPr>
        <w:t>M</w:t>
      </w:r>
      <w:r>
        <w:rPr>
          <w:rFonts w:ascii="Book Antiqua" w:eastAsia="Book Antiqua" w:hAnsi="Book Antiqua" w:cs="Book Antiqua"/>
          <w:b/>
          <w:spacing w:val="2"/>
          <w:sz w:val="24"/>
          <w:szCs w:val="24"/>
        </w:rPr>
        <w:t>E</w:t>
      </w:r>
      <w:r>
        <w:rPr>
          <w:rFonts w:ascii="Book Antiqua" w:eastAsia="Book Antiqua" w:hAnsi="Book Antiqua" w:cs="Book Antiqua"/>
          <w:b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b/>
          <w:spacing w:val="1"/>
          <w:sz w:val="24"/>
          <w:szCs w:val="24"/>
        </w:rPr>
        <w:t>OD</w:t>
      </w:r>
      <w:r>
        <w:rPr>
          <w:rFonts w:ascii="Book Antiqua" w:eastAsia="Book Antiqua" w:hAnsi="Book Antiqua" w:cs="Book Antiqua"/>
          <w:b/>
          <w:spacing w:val="-3"/>
          <w:sz w:val="24"/>
          <w:szCs w:val="24"/>
        </w:rPr>
        <w:t>O</w:t>
      </w:r>
      <w:r>
        <w:rPr>
          <w:rFonts w:ascii="Book Antiqua" w:eastAsia="Book Antiqua" w:hAnsi="Book Antiqua" w:cs="Book Antiqua"/>
          <w:b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b/>
          <w:spacing w:val="1"/>
          <w:sz w:val="24"/>
          <w:szCs w:val="24"/>
        </w:rPr>
        <w:t>OG</w:t>
      </w:r>
      <w:r>
        <w:rPr>
          <w:rFonts w:ascii="Book Antiqua" w:eastAsia="Book Antiqua" w:hAnsi="Book Antiqua" w:cs="Book Antiqua"/>
          <w:b/>
          <w:sz w:val="24"/>
          <w:szCs w:val="24"/>
        </w:rPr>
        <w:t>I</w:t>
      </w:r>
      <w:r>
        <w:rPr>
          <w:rFonts w:ascii="Book Antiqua" w:eastAsia="Book Antiqua" w:hAnsi="Book Antiqua" w:cs="Book Antiqua"/>
          <w:b/>
          <w:spacing w:val="-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spacing w:val="2"/>
          <w:sz w:val="24"/>
          <w:szCs w:val="24"/>
        </w:rPr>
        <w:t>P</w:t>
      </w:r>
      <w:r>
        <w:rPr>
          <w:rFonts w:ascii="Book Antiqua" w:eastAsia="Book Antiqua" w:hAnsi="Book Antiqua" w:cs="Book Antiqua"/>
          <w:b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b/>
          <w:spacing w:val="1"/>
          <w:sz w:val="24"/>
          <w:szCs w:val="24"/>
        </w:rPr>
        <w:t>N</w:t>
      </w:r>
      <w:r>
        <w:rPr>
          <w:rFonts w:ascii="Book Antiqua" w:eastAsia="Book Antiqua" w:hAnsi="Book Antiqua" w:cs="Book Antiqua"/>
          <w:b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b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b/>
          <w:spacing w:val="-2"/>
          <w:sz w:val="24"/>
          <w:szCs w:val="24"/>
        </w:rPr>
        <w:t>ITI</w:t>
      </w:r>
      <w:r>
        <w:rPr>
          <w:rFonts w:ascii="Book Antiqua" w:eastAsia="Book Antiqua" w:hAnsi="Book Antiqua" w:cs="Book Antiqua"/>
          <w:b/>
          <w:sz w:val="24"/>
          <w:szCs w:val="24"/>
        </w:rPr>
        <w:t>AN</w:t>
      </w:r>
    </w:p>
    <w:p w:rsidR="00BB2AC8" w:rsidRDefault="003B59AA">
      <w:pPr>
        <w:spacing w:line="280" w:lineRule="exact"/>
        <w:ind w:left="840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J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44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pen</w:t>
      </w:r>
      <w:r>
        <w:rPr>
          <w:rFonts w:ascii="Book Antiqua" w:eastAsia="Book Antiqua" w:hAnsi="Book Antiqua" w:cs="Book Antiqua"/>
          <w:spacing w:val="-5"/>
          <w:position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li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40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y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ang</w:t>
      </w:r>
      <w:r>
        <w:rPr>
          <w:rFonts w:ascii="Book Antiqua" w:eastAsia="Book Antiqua" w:hAnsi="Book Antiqua" w:cs="Book Antiqua"/>
          <w:spacing w:val="41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3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g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n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k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45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d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l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ah</w:t>
      </w:r>
      <w:r>
        <w:rPr>
          <w:rFonts w:ascii="Book Antiqua" w:eastAsia="Book Antiqua" w:hAnsi="Book Antiqua" w:cs="Book Antiqua"/>
          <w:spacing w:val="40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pene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li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40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l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apa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g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40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t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au</w:t>
      </w:r>
      <w:r>
        <w:rPr>
          <w:rFonts w:ascii="Book Antiqua" w:eastAsia="Book Antiqua" w:hAnsi="Book Antiqua" w:cs="Book Antiqua"/>
          <w:spacing w:val="45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0"/>
          <w:position w:val="1"/>
          <w:sz w:val="24"/>
          <w:szCs w:val="24"/>
        </w:rPr>
        <w:t>(</w:t>
      </w:r>
      <w:r>
        <w:rPr>
          <w:rFonts w:ascii="Book Antiqua" w:eastAsia="Book Antiqua" w:hAnsi="Book Antiqua" w:cs="Book Antiqua"/>
          <w:i/>
          <w:position w:val="1"/>
          <w:sz w:val="24"/>
          <w:szCs w:val="24"/>
        </w:rPr>
        <w:t>f</w:t>
      </w:r>
      <w:r>
        <w:rPr>
          <w:rFonts w:ascii="Book Antiqua" w:eastAsia="Book Antiqua" w:hAnsi="Book Antiqua" w:cs="Book Antiqua"/>
          <w:i/>
          <w:spacing w:val="1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i/>
          <w:spacing w:val="-2"/>
          <w:position w:val="1"/>
          <w:sz w:val="24"/>
          <w:szCs w:val="24"/>
        </w:rPr>
        <w:t>e</w:t>
      </w:r>
      <w:r>
        <w:rPr>
          <w:rFonts w:ascii="Book Antiqua" w:eastAsia="Book Antiqua" w:hAnsi="Book Antiqua" w:cs="Book Antiqua"/>
          <w:i/>
          <w:position w:val="1"/>
          <w:sz w:val="24"/>
          <w:szCs w:val="24"/>
        </w:rPr>
        <w:t>ld</w:t>
      </w:r>
    </w:p>
    <w:p w:rsidR="00BB2AC8" w:rsidRDefault="003B59AA">
      <w:pPr>
        <w:spacing w:line="280" w:lineRule="exact"/>
        <w:ind w:left="120" w:right="87"/>
        <w:jc w:val="both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i/>
          <w:spacing w:val="-2"/>
          <w:position w:val="1"/>
          <w:sz w:val="24"/>
          <w:szCs w:val="24"/>
        </w:rPr>
        <w:t>re</w:t>
      </w:r>
      <w:r>
        <w:rPr>
          <w:rFonts w:ascii="Book Antiqua" w:eastAsia="Book Antiqua" w:hAnsi="Book Antiqua" w:cs="Book Antiqua"/>
          <w:i/>
          <w:spacing w:val="2"/>
          <w:position w:val="1"/>
          <w:sz w:val="24"/>
          <w:szCs w:val="24"/>
        </w:rPr>
        <w:t>s</w:t>
      </w:r>
      <w:r>
        <w:rPr>
          <w:rFonts w:ascii="Book Antiqua" w:eastAsia="Book Antiqua" w:hAnsi="Book Antiqua" w:cs="Book Antiqua"/>
          <w:i/>
          <w:spacing w:val="-2"/>
          <w:position w:val="1"/>
          <w:sz w:val="24"/>
          <w:szCs w:val="24"/>
        </w:rPr>
        <w:t>e</w:t>
      </w:r>
      <w:r>
        <w:rPr>
          <w:rFonts w:ascii="Book Antiqua" w:eastAsia="Book Antiqua" w:hAnsi="Book Antiqua" w:cs="Book Antiqua"/>
          <w:i/>
          <w:spacing w:val="-1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pacing w:val="2"/>
          <w:position w:val="1"/>
          <w:sz w:val="24"/>
          <w:szCs w:val="24"/>
        </w:rPr>
        <w:t>r</w:t>
      </w:r>
      <w:r>
        <w:rPr>
          <w:rFonts w:ascii="Book Antiqua" w:eastAsia="Book Antiqua" w:hAnsi="Book Antiqua" w:cs="Book Antiqua"/>
          <w:i/>
          <w:spacing w:val="-2"/>
          <w:position w:val="1"/>
          <w:sz w:val="24"/>
          <w:szCs w:val="24"/>
        </w:rPr>
        <w:t>c</w:t>
      </w:r>
      <w:r>
        <w:rPr>
          <w:rFonts w:ascii="Book Antiqua" w:eastAsia="Book Antiqua" w:hAnsi="Book Antiqua" w:cs="Book Antiqua"/>
          <w:i/>
          <w:spacing w:val="1"/>
          <w:position w:val="1"/>
          <w:sz w:val="24"/>
          <w:szCs w:val="24"/>
        </w:rPr>
        <w:t>h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)</w:t>
      </w:r>
      <w:r>
        <w:rPr>
          <w:rFonts w:ascii="Book Antiqua" w:eastAsia="Book Antiqua" w:hAnsi="Book Antiqua" w:cs="Book Antiqua"/>
          <w:spacing w:val="28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y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t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21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3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l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k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ukan</w:t>
      </w:r>
      <w:r>
        <w:rPr>
          <w:rFonts w:ascii="Book Antiqua" w:eastAsia="Book Antiqua" w:hAnsi="Book Antiqua" w:cs="Book Antiqua"/>
          <w:spacing w:val="21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5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l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am</w:t>
      </w:r>
      <w:r>
        <w:rPr>
          <w:rFonts w:ascii="Book Antiqua" w:eastAsia="Book Antiqua" w:hAnsi="Book Antiqua" w:cs="Book Antiqua"/>
          <w:spacing w:val="21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k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c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ah</w:t>
      </w:r>
      <w:r>
        <w:rPr>
          <w:rFonts w:ascii="Book Antiqua" w:eastAsia="Book Antiqua" w:hAnsi="Book Antiqua" w:cs="Book Antiqua"/>
          <w:spacing w:val="26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k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5"/>
          <w:position w:val="1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-3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d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p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26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y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ang</w:t>
      </w:r>
      <w:r>
        <w:rPr>
          <w:rFonts w:ascii="Book Antiqua" w:eastAsia="Book Antiqua" w:hAnsi="Book Antiqua" w:cs="Book Antiqua"/>
          <w:spacing w:val="22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s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b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-5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r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nya</w:t>
      </w:r>
      <w:r>
        <w:rPr>
          <w:rFonts w:ascii="Book Antiqua" w:eastAsia="Book Antiqua" w:hAnsi="Book Antiqua" w:cs="Book Antiqua"/>
          <w:spacing w:val="30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(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K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so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2"/>
          <w:position w:val="1"/>
          <w:sz w:val="24"/>
          <w:szCs w:val="24"/>
        </w:rPr>
        <w:t>o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,</w:t>
      </w:r>
    </w:p>
    <w:p w:rsidR="00BB2AC8" w:rsidRDefault="003B59AA" w:rsidP="00D2282D">
      <w:pPr>
        <w:spacing w:before="9"/>
        <w:ind w:left="120" w:right="70"/>
        <w:jc w:val="both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z w:val="24"/>
          <w:szCs w:val="24"/>
        </w:rPr>
        <w:t>1996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)</w:t>
      </w:r>
      <w:r>
        <w:rPr>
          <w:rFonts w:ascii="Book Antiqua" w:eastAsia="Book Antiqua" w:hAnsi="Book Antiqua" w:cs="Book Antiqua"/>
          <w:sz w:val="24"/>
          <w:szCs w:val="24"/>
        </w:rPr>
        <w:t>.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ene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ni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pene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ua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f</w:t>
      </w:r>
      <w:r>
        <w:rPr>
          <w:rFonts w:ascii="Book Antiqua" w:eastAsia="Book Antiqua" w:hAnsi="Book Antiqua" w:cs="Book Antiqua"/>
          <w:sz w:val="24"/>
          <w:szCs w:val="24"/>
        </w:rPr>
        <w:t>.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to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s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ah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b</w:t>
      </w:r>
      <w:r>
        <w:rPr>
          <w:rFonts w:ascii="Book Antiqua" w:eastAsia="Book Antiqua" w:hAnsi="Book Antiqua" w:cs="Book Antiqua"/>
          <w:sz w:val="24"/>
          <w:szCs w:val="24"/>
        </w:rPr>
        <w:t>ah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w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pene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ua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f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b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ar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ar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ah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ai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eu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h</w:t>
      </w:r>
      <w:r>
        <w:rPr>
          <w:rFonts w:ascii="Book Antiqua" w:eastAsia="Book Antiqua" w:hAnsi="Book Antiqua" w:cs="Book Antiqua"/>
          <w:sz w:val="24"/>
          <w:szCs w:val="24"/>
        </w:rPr>
        <w:t>an,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enga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ai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at pene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an, </w:t>
      </w:r>
      <w:proofErr w:type="gramStart"/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ema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f</w:t>
      </w:r>
      <w:r>
        <w:rPr>
          <w:rFonts w:ascii="Book Antiqua" w:eastAsia="Book Antiqua" w:hAnsi="Book Antiqua" w:cs="Book Antiqua"/>
          <w:sz w:val="24"/>
          <w:szCs w:val="24"/>
        </w:rPr>
        <w:t>aa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to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proofErr w:type="gramEnd"/>
      <w:r>
        <w:rPr>
          <w:rFonts w:ascii="Book Antiqua" w:eastAsia="Book Antiqua" w:hAnsi="Book Antiqua" w:cs="Book Antiqua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ua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f 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ana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s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uk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f</w:t>
      </w:r>
      <w:r>
        <w:rPr>
          <w:rFonts w:ascii="Book Antiqua" w:eastAsia="Book Antiqua" w:hAnsi="Book Antiqua" w:cs="Book Antiqua"/>
          <w:sz w:val="24"/>
          <w:szCs w:val="24"/>
        </w:rPr>
        <w:t xml:space="preserve">, 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enga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ah</w:t>
      </w:r>
      <w:r>
        <w:rPr>
          <w:rFonts w:ascii="Book Antiqua" w:eastAsia="Book Antiqua" w:hAnsi="Book Antiqua" w:cs="Book Antiqua"/>
          <w:spacing w:val="10"/>
          <w:sz w:val="24"/>
          <w:szCs w:val="24"/>
        </w:rPr>
        <w:t>k</w:t>
      </w:r>
      <w:r w:rsidR="00D2282D"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pene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an pa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aha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ene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 xml:space="preserve">ukan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eme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nt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 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os</w:t>
      </w:r>
      <w:r>
        <w:rPr>
          <w:rFonts w:ascii="Book Antiqua" w:eastAsia="Book Antiqua" w:hAnsi="Book Antiqua" w:cs="Book Antiqua"/>
          <w:sz w:val="24"/>
          <w:szCs w:val="24"/>
        </w:rPr>
        <w:t xml:space="preserve">es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ha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epe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at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nt</w:t>
      </w:r>
      <w:r>
        <w:rPr>
          <w:rFonts w:ascii="Book Antiqua" w:eastAsia="Book Antiqua" w:hAnsi="Book Antiqua" w:cs="Book Antiqua"/>
          <w:sz w:val="24"/>
          <w:szCs w:val="24"/>
        </w:rPr>
        <w:t>uk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li</w:t>
      </w:r>
      <w:r>
        <w:rPr>
          <w:rFonts w:ascii="Book Antiqua" w:eastAsia="Book Antiqua" w:hAnsi="Book Antiqua" w:cs="Book Antiqua"/>
          <w:sz w:val="24"/>
          <w:szCs w:val="24"/>
        </w:rPr>
        <w:t xml:space="preserve">s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ea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 xml:space="preserve">ahan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a,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sz w:val="24"/>
          <w:szCs w:val="24"/>
        </w:rPr>
        <w:t>angan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pene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b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f</w:t>
      </w:r>
      <w:r>
        <w:rPr>
          <w:rFonts w:ascii="Book Antiqua" w:eastAsia="Book Antiqua" w:hAnsi="Book Antiqua" w:cs="Book Antiqua"/>
          <w:sz w:val="24"/>
          <w:szCs w:val="24"/>
        </w:rPr>
        <w:t xml:space="preserve">at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eme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nt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d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ha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pene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epa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eh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bj</w:t>
      </w:r>
      <w:r>
        <w:rPr>
          <w:rFonts w:ascii="Book Antiqua" w:eastAsia="Book Antiqua" w:hAnsi="Book Antiqua" w:cs="Book Antiqua"/>
          <w:sz w:val="24"/>
          <w:szCs w:val="24"/>
        </w:rPr>
        <w:t>ek</w:t>
      </w:r>
      <w:r>
        <w:rPr>
          <w:rFonts w:ascii="Book Antiqua" w:eastAsia="Book Antiqua" w:hAnsi="Book Antiqua" w:cs="Book Antiqua"/>
          <w:spacing w:val="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pen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(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Mo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1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200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2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)</w:t>
      </w:r>
      <w:r>
        <w:rPr>
          <w:rFonts w:ascii="Book Antiqua" w:eastAsia="Book Antiqua" w:hAnsi="Book Antiqua" w:cs="Book Antiqua"/>
          <w:sz w:val="24"/>
          <w:szCs w:val="24"/>
        </w:rPr>
        <w:t>.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 xml:space="preserve">er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am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pene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h</w:t>
      </w:r>
      <w:r>
        <w:rPr>
          <w:rFonts w:ascii="Book Antiqua" w:eastAsia="Book Antiqua" w:hAnsi="Book Antiqua" w:cs="Book Antiqua"/>
          <w:sz w:val="24"/>
          <w:szCs w:val="24"/>
        </w:rPr>
        <w:t>: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 xml:space="preserve">1)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er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y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ni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-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 xml:space="preserve">ang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eh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v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d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w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w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eng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nai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v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ukan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eh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epa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ah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rj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 xml:space="preserve">uru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am pe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an p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 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;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2)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er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pe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uku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y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ng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f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nya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pe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rk</w:t>
      </w:r>
      <w:r>
        <w:rPr>
          <w:rFonts w:ascii="Book Antiqua" w:eastAsia="Book Antiqua" w:hAnsi="Book Antiqua" w:cs="Book Antiqua"/>
          <w:sz w:val="24"/>
          <w:szCs w:val="24"/>
        </w:rPr>
        <w:t>uat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 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.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h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rk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engan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ah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pen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ang 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f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5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SM</w:t>
      </w:r>
      <w:r>
        <w:rPr>
          <w:rFonts w:ascii="Book Antiqua" w:eastAsia="Book Antiqua" w:hAnsi="Book Antiqua" w:cs="Book Antiqua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5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5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7</w:t>
      </w:r>
      <w:r>
        <w:rPr>
          <w:rFonts w:ascii="Book Antiqua" w:eastAsia="Book Antiqua" w:hAnsi="Book Antiqua" w:cs="Book Antiqua"/>
          <w:spacing w:val="5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ar</w:t>
      </w:r>
      <w:r>
        <w:rPr>
          <w:rFonts w:ascii="Book Antiqua" w:eastAsia="Book Antiqua" w:hAnsi="Book Antiqua" w:cs="Book Antiqua"/>
          <w:spacing w:val="5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ng</w:t>
      </w:r>
      <w:r>
        <w:rPr>
          <w:rFonts w:ascii="Book Antiqua" w:eastAsia="Book Antiqua" w:hAnsi="Book Antiqua" w:cs="Book Antiqua"/>
          <w:spacing w:val="5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uk</w:t>
      </w:r>
      <w:r>
        <w:rPr>
          <w:rFonts w:ascii="Book Antiqua" w:eastAsia="Book Antiqua" w:hAnsi="Book Antiqua" w:cs="Book Antiqua"/>
          <w:spacing w:val="5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5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nya</w:t>
      </w:r>
      <w:r>
        <w:rPr>
          <w:rFonts w:ascii="Book Antiqua" w:eastAsia="Book Antiqua" w:hAnsi="Book Antiqua" w:cs="Book Antiqua"/>
          <w:spacing w:val="5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ah</w:t>
      </w:r>
      <w:r>
        <w:rPr>
          <w:rFonts w:ascii="Book Antiqua" w:eastAsia="Book Antiqua" w:hAnsi="Book Antiqua" w:cs="Book Antiqua"/>
          <w:spacing w:val="5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f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l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uru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di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apa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uk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-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uku,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j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ah.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k pengu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an 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a  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 xml:space="preserve">ang  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an 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u: 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to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e  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proofErr w:type="gramStart"/>
      <w:r>
        <w:rPr>
          <w:rFonts w:ascii="Book Antiqua" w:eastAsia="Book Antiqua" w:hAnsi="Book Antiqua" w:cs="Book Antiqua"/>
          <w:spacing w:val="1"/>
          <w:sz w:val="24"/>
          <w:szCs w:val="24"/>
        </w:rPr>
        <w:t>w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w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 xml:space="preserve">a,   </w:t>
      </w:r>
      <w:proofErr w:type="gramEnd"/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to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e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v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to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d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(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ug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y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2013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)</w:t>
      </w:r>
      <w:r>
        <w:rPr>
          <w:rFonts w:ascii="Book Antiqua" w:eastAsia="Book Antiqua" w:hAnsi="Book Antiqua" w:cs="Book Antiqua"/>
          <w:sz w:val="24"/>
          <w:szCs w:val="24"/>
        </w:rPr>
        <w:t>.</w:t>
      </w:r>
    </w:p>
    <w:p w:rsidR="00BB2AC8" w:rsidRDefault="003B59AA">
      <w:pPr>
        <w:spacing w:line="280" w:lineRule="exact"/>
        <w:ind w:left="840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T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k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56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ana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s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55"/>
          <w:position w:val="1"/>
          <w:sz w:val="24"/>
          <w:szCs w:val="24"/>
        </w:rPr>
        <w:t xml:space="preserve"> </w:t>
      </w:r>
      <w:proofErr w:type="gramStart"/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d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t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 xml:space="preserve">a  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y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5"/>
          <w:position w:val="1"/>
          <w:sz w:val="24"/>
          <w:szCs w:val="24"/>
        </w:rPr>
        <w:t>n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g</w:t>
      </w:r>
      <w:proofErr w:type="gramEnd"/>
      <w:r>
        <w:rPr>
          <w:rFonts w:ascii="Book Antiqua" w:eastAsia="Book Antiqua" w:hAnsi="Book Antiqua" w:cs="Book Antiqua"/>
          <w:position w:val="1"/>
          <w:sz w:val="24"/>
          <w:szCs w:val="24"/>
        </w:rPr>
        <w:t xml:space="preserve">  </w:t>
      </w:r>
      <w:r>
        <w:rPr>
          <w:rFonts w:ascii="Book Antiqua" w:eastAsia="Book Antiqua" w:hAnsi="Book Antiqua" w:cs="Book Antiqua"/>
          <w:spacing w:val="-3"/>
          <w:position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g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n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k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59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d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5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59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ana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54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k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ua</w:t>
      </w:r>
      <w:r>
        <w:rPr>
          <w:rFonts w:ascii="Book Antiqua" w:eastAsia="Book Antiqua" w:hAnsi="Book Antiqua" w:cs="Book Antiqua"/>
          <w:spacing w:val="-3"/>
          <w:position w:val="1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t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f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 xml:space="preserve">. </w:t>
      </w:r>
      <w:r>
        <w:rPr>
          <w:rFonts w:ascii="Book Antiqua" w:eastAsia="Book Antiqua" w:hAnsi="Book Antiqua" w:cs="Book Antiqua"/>
          <w:spacing w:val="7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os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es</w:t>
      </w:r>
    </w:p>
    <w:p w:rsidR="00BB2AC8" w:rsidRDefault="003B59AA">
      <w:pPr>
        <w:spacing w:line="280" w:lineRule="exact"/>
        <w:ind w:left="120" w:right="94"/>
        <w:jc w:val="both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position w:val="1"/>
          <w:sz w:val="24"/>
          <w:szCs w:val="24"/>
        </w:rPr>
        <w:t>ana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s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5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d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t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50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k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ua</w:t>
      </w:r>
      <w:r>
        <w:rPr>
          <w:rFonts w:ascii="Book Antiqua" w:eastAsia="Book Antiqua" w:hAnsi="Book Antiqua" w:cs="Book Antiqua"/>
          <w:spacing w:val="-3"/>
          <w:position w:val="1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t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f</w:t>
      </w:r>
      <w:r>
        <w:rPr>
          <w:rFonts w:ascii="Book Antiqua" w:eastAsia="Book Antiqua" w:hAnsi="Book Antiqua" w:cs="Book Antiqua"/>
          <w:spacing w:val="47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m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r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ut</w:t>
      </w:r>
      <w:r>
        <w:rPr>
          <w:rFonts w:ascii="Book Antiqua" w:eastAsia="Book Antiqua" w:hAnsi="Book Antiqua" w:cs="Book Antiqua"/>
          <w:spacing w:val="48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M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t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hew</w:t>
      </w:r>
      <w:r>
        <w:rPr>
          <w:rFonts w:ascii="Book Antiqua" w:eastAsia="Book Antiqua" w:hAnsi="Book Antiqua" w:cs="Book Antiqua"/>
          <w:spacing w:val="51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position w:val="1"/>
          <w:sz w:val="24"/>
          <w:szCs w:val="24"/>
        </w:rPr>
        <w:t>B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.</w:t>
      </w:r>
      <w:r>
        <w:rPr>
          <w:rFonts w:ascii="Book Antiqua" w:eastAsia="Book Antiqua" w:hAnsi="Book Antiqua" w:cs="Book Antiqua"/>
          <w:spacing w:val="43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il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es</w:t>
      </w:r>
      <w:r>
        <w:rPr>
          <w:rFonts w:ascii="Book Antiqua" w:eastAsia="Book Antiqua" w:hAnsi="Book Antiqua" w:cs="Book Antiqua"/>
          <w:spacing w:val="45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d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50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.</w:t>
      </w:r>
      <w:r>
        <w:rPr>
          <w:rFonts w:ascii="Book Antiqua" w:eastAsia="Book Antiqua" w:hAnsi="Book Antiqua" w:cs="Book Antiqua"/>
          <w:spacing w:val="52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c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ha</w:t>
      </w:r>
      <w:r>
        <w:rPr>
          <w:rFonts w:ascii="Book Antiqua" w:eastAsia="Book Antiqua" w:hAnsi="Book Antiqua" w:cs="Book Antiqua"/>
          <w:spacing w:val="-5"/>
          <w:position w:val="1"/>
          <w:sz w:val="24"/>
          <w:szCs w:val="24"/>
        </w:rPr>
        <w:t>e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47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H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b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m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an</w:t>
      </w:r>
    </w:p>
    <w:p w:rsidR="00BB2AC8" w:rsidRDefault="003B59AA">
      <w:pPr>
        <w:ind w:left="120" w:right="73"/>
        <w:jc w:val="both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pacing w:val="1"/>
          <w:sz w:val="24"/>
          <w:szCs w:val="24"/>
        </w:rPr>
        <w:t>(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am</w:t>
      </w:r>
      <w:r>
        <w:rPr>
          <w:rFonts w:ascii="Book Antiqua" w:eastAsia="Book Antiqua" w:hAnsi="Book Antiqua" w:cs="Book Antiqua"/>
          <w:spacing w:val="4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5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nga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un</w:t>
      </w:r>
      <w:r>
        <w:rPr>
          <w:rFonts w:ascii="Book Antiqua" w:eastAsia="Book Antiqua" w:hAnsi="Book Antiqua" w:cs="Book Antiqua"/>
          <w:spacing w:val="4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5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So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f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5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f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di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)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5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5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os</w:t>
      </w:r>
      <w:r>
        <w:rPr>
          <w:rFonts w:ascii="Book Antiqua" w:eastAsia="Book Antiqua" w:hAnsi="Book Antiqua" w:cs="Book Antiqua"/>
          <w:sz w:val="24"/>
          <w:szCs w:val="24"/>
        </w:rPr>
        <w:t>es</w:t>
      </w:r>
      <w:r>
        <w:rPr>
          <w:rFonts w:ascii="Book Antiqua" w:eastAsia="Book Antiqua" w:hAnsi="Book Antiqua" w:cs="Book Antiqua"/>
          <w:spacing w:val="4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4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uksi </w:t>
      </w:r>
      <w:proofErr w:type="gramStart"/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proofErr w:type="gramEnd"/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ay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(</w:t>
      </w:r>
      <w:r>
        <w:rPr>
          <w:rFonts w:ascii="Book Antiqua" w:eastAsia="Book Antiqua" w:hAnsi="Book Antiqua" w:cs="Book Antiqua"/>
          <w:sz w:val="24"/>
          <w:szCs w:val="24"/>
        </w:rPr>
        <w:t>penya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j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a)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d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v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f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(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ena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10"/>
          <w:sz w:val="24"/>
          <w:szCs w:val="24"/>
        </w:rPr>
        <w:t>)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(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nga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, 1989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)</w:t>
      </w:r>
      <w:r>
        <w:rPr>
          <w:rFonts w:ascii="Book Antiqua" w:eastAsia="Book Antiqua" w:hAnsi="Book Antiqua" w:cs="Book Antiqua"/>
          <w:sz w:val="24"/>
          <w:szCs w:val="24"/>
        </w:rPr>
        <w:t>.</w:t>
      </w:r>
    </w:p>
    <w:p w:rsidR="00BB2AC8" w:rsidRDefault="00BB2AC8">
      <w:pPr>
        <w:spacing w:before="10" w:line="280" w:lineRule="exact"/>
        <w:rPr>
          <w:sz w:val="28"/>
          <w:szCs w:val="28"/>
        </w:rPr>
      </w:pPr>
    </w:p>
    <w:p w:rsidR="00BB2AC8" w:rsidRDefault="003B59AA">
      <w:pPr>
        <w:ind w:left="120" w:right="5313"/>
        <w:jc w:val="both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b/>
          <w:spacing w:val="1"/>
          <w:sz w:val="24"/>
          <w:szCs w:val="24"/>
        </w:rPr>
        <w:t>H</w:t>
      </w:r>
      <w:r>
        <w:rPr>
          <w:rFonts w:ascii="Book Antiqua" w:eastAsia="Book Antiqua" w:hAnsi="Book Antiqua" w:cs="Book Antiqua"/>
          <w:b/>
          <w:sz w:val="24"/>
          <w:szCs w:val="24"/>
        </w:rPr>
        <w:t>A</w:t>
      </w:r>
      <w:r>
        <w:rPr>
          <w:rFonts w:ascii="Book Antiqua" w:eastAsia="Book Antiqua" w:hAnsi="Book Antiqua" w:cs="Book Antiqua"/>
          <w:b/>
          <w:spacing w:val="2"/>
          <w:sz w:val="24"/>
          <w:szCs w:val="24"/>
        </w:rPr>
        <w:t>S</w:t>
      </w:r>
      <w:r>
        <w:rPr>
          <w:rFonts w:ascii="Book Antiqua" w:eastAsia="Book Antiqua" w:hAnsi="Book Antiqua" w:cs="Book Antiqua"/>
          <w:b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b/>
          <w:sz w:val="24"/>
          <w:szCs w:val="24"/>
        </w:rPr>
        <w:t>L</w:t>
      </w:r>
      <w:r>
        <w:rPr>
          <w:rFonts w:ascii="Book Antiqua" w:eastAsia="Book Antiqua" w:hAnsi="Book Antiqua" w:cs="Book Antiqua"/>
          <w:b/>
          <w:spacing w:val="1"/>
          <w:sz w:val="24"/>
          <w:szCs w:val="24"/>
        </w:rPr>
        <w:t xml:space="preserve"> D</w:t>
      </w:r>
      <w:r>
        <w:rPr>
          <w:rFonts w:ascii="Book Antiqua" w:eastAsia="Book Antiqua" w:hAnsi="Book Antiqua" w:cs="Book Antiqua"/>
          <w:b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b/>
          <w:spacing w:val="-3"/>
          <w:sz w:val="24"/>
          <w:szCs w:val="24"/>
        </w:rPr>
        <w:t>P</w:t>
      </w:r>
      <w:r>
        <w:rPr>
          <w:rFonts w:ascii="Book Antiqua" w:eastAsia="Book Antiqua" w:hAnsi="Book Antiqua" w:cs="Book Antiqua"/>
          <w:b/>
          <w:spacing w:val="2"/>
          <w:sz w:val="24"/>
          <w:szCs w:val="24"/>
        </w:rPr>
        <w:t>E</w:t>
      </w:r>
      <w:r>
        <w:rPr>
          <w:rFonts w:ascii="Book Antiqua" w:eastAsia="Book Antiqua" w:hAnsi="Book Antiqua" w:cs="Book Antiqua"/>
          <w:b/>
          <w:sz w:val="24"/>
          <w:szCs w:val="24"/>
        </w:rPr>
        <w:t>M</w:t>
      </w:r>
      <w:r>
        <w:rPr>
          <w:rFonts w:ascii="Book Antiqua" w:eastAsia="Book Antiqua" w:hAnsi="Book Antiqua" w:cs="Book Antiqua"/>
          <w:b/>
          <w:spacing w:val="-2"/>
          <w:sz w:val="24"/>
          <w:szCs w:val="24"/>
        </w:rPr>
        <w:t>B</w:t>
      </w:r>
      <w:r>
        <w:rPr>
          <w:rFonts w:ascii="Book Antiqua" w:eastAsia="Book Antiqua" w:hAnsi="Book Antiqua" w:cs="Book Antiqua"/>
          <w:b/>
          <w:sz w:val="24"/>
          <w:szCs w:val="24"/>
        </w:rPr>
        <w:t>A</w:t>
      </w:r>
      <w:r>
        <w:rPr>
          <w:rFonts w:ascii="Book Antiqua" w:eastAsia="Book Antiqua" w:hAnsi="Book Antiqua" w:cs="Book Antiqua"/>
          <w:b/>
          <w:spacing w:val="2"/>
          <w:sz w:val="24"/>
          <w:szCs w:val="24"/>
        </w:rPr>
        <w:t>H</w:t>
      </w:r>
      <w:r>
        <w:rPr>
          <w:rFonts w:ascii="Book Antiqua" w:eastAsia="Book Antiqua" w:hAnsi="Book Antiqua" w:cs="Book Antiqua"/>
          <w:b/>
          <w:sz w:val="24"/>
          <w:szCs w:val="24"/>
        </w:rPr>
        <w:t>A</w:t>
      </w:r>
      <w:r>
        <w:rPr>
          <w:rFonts w:ascii="Book Antiqua" w:eastAsia="Book Antiqua" w:hAnsi="Book Antiqua" w:cs="Book Antiqua"/>
          <w:b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b/>
          <w:sz w:val="24"/>
          <w:szCs w:val="24"/>
        </w:rPr>
        <w:t>AN</w:t>
      </w:r>
    </w:p>
    <w:p w:rsidR="00BB2AC8" w:rsidRDefault="003B59AA">
      <w:pPr>
        <w:spacing w:before="3"/>
        <w:ind w:left="120" w:right="151"/>
        <w:jc w:val="both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st</w:t>
      </w:r>
      <w:r>
        <w:rPr>
          <w:rFonts w:ascii="Book Antiqua" w:eastAsia="Book Antiqua" w:hAnsi="Book Antiqua" w:cs="Book Antiqua"/>
          <w:sz w:val="24"/>
          <w:szCs w:val="24"/>
        </w:rPr>
        <w:t>em</w:t>
      </w:r>
      <w:r>
        <w:rPr>
          <w:rFonts w:ascii="Book Antiqua" w:eastAsia="Book Antiqua" w:hAnsi="Book Antiqua" w:cs="Book Antiqua"/>
          <w:spacing w:val="2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nan</w:t>
      </w:r>
      <w:r>
        <w:rPr>
          <w:rFonts w:ascii="Book Antiqua" w:eastAsia="Book Antiqua" w:hAnsi="Book Antiqua" w:cs="Book Antiqua"/>
          <w:spacing w:val="2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2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am</w:t>
      </w:r>
      <w:r>
        <w:rPr>
          <w:rFonts w:ascii="Book Antiqua" w:eastAsia="Book Antiqua" w:hAnsi="Book Antiqua" w:cs="Book Antiqua"/>
          <w:spacing w:val="2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2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2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ah</w:t>
      </w:r>
      <w:r>
        <w:rPr>
          <w:rFonts w:ascii="Book Antiqua" w:eastAsia="Book Antiqua" w:hAnsi="Book Antiqua" w:cs="Book Antiqua"/>
          <w:spacing w:val="2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2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2</w:t>
      </w:r>
    </w:p>
    <w:p w:rsidR="00BB2AC8" w:rsidRDefault="003B59AA">
      <w:pPr>
        <w:ind w:left="120" w:right="135"/>
        <w:jc w:val="both"/>
        <w:rPr>
          <w:rFonts w:ascii="Book Antiqua" w:eastAsia="Book Antiqua" w:hAnsi="Book Antiqua" w:cs="Book Antiqua"/>
          <w:sz w:val="24"/>
          <w:szCs w:val="24"/>
        </w:rPr>
      </w:pPr>
      <w:proofErr w:type="gramStart"/>
      <w:r>
        <w:rPr>
          <w:rFonts w:ascii="Book Antiqua" w:eastAsia="Book Antiqua" w:hAnsi="Book Antiqua" w:cs="Book Antiqua"/>
          <w:spacing w:val="2"/>
          <w:sz w:val="24"/>
          <w:szCs w:val="24"/>
        </w:rPr>
        <w:lastRenderedPageBreak/>
        <w:t>B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u 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h</w:t>
      </w:r>
      <w:proofErr w:type="gramEnd"/>
      <w:r>
        <w:rPr>
          <w:rFonts w:ascii="Book Antiqua" w:eastAsia="Book Antiqua" w:hAnsi="Book Antiqua" w:cs="Book Antiqua"/>
          <w:sz w:val="24"/>
          <w:szCs w:val="24"/>
        </w:rPr>
        <w:t xml:space="preserve"> 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y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 xml:space="preserve">h 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rg</w:t>
      </w:r>
      <w:r>
        <w:rPr>
          <w:rFonts w:ascii="Book Antiqua" w:eastAsia="Book Antiqua" w:hAnsi="Book Antiqua" w:cs="Book Antiqua"/>
          <w:sz w:val="24"/>
          <w:szCs w:val="24"/>
        </w:rPr>
        <w:t xml:space="preserve">a  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n 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u 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h 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en 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ng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w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 xml:space="preserve">g 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. 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proofErr w:type="gramStart"/>
      <w:r>
        <w:rPr>
          <w:rFonts w:ascii="Book Antiqua" w:eastAsia="Book Antiqua" w:hAnsi="Book Antiqua" w:cs="Book Antiqua"/>
          <w:spacing w:val="2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rk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ha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l</w:t>
      </w:r>
      <w:proofErr w:type="gramEnd"/>
      <w:r>
        <w:rPr>
          <w:rFonts w:ascii="Book Antiqua" w:eastAsia="Book Antiqua" w:hAnsi="Book Antiqua" w:cs="Book Antiqua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pene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5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ah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ah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w</w:t>
      </w:r>
      <w:r>
        <w:rPr>
          <w:rFonts w:ascii="Book Antiqua" w:eastAsia="Book Antiqua" w:hAnsi="Book Antiqua" w:cs="Book Antiqua"/>
          <w:sz w:val="24"/>
          <w:szCs w:val="24"/>
        </w:rPr>
        <w:t xml:space="preserve">a 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ah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ah me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anakan</w:t>
      </w:r>
      <w:r>
        <w:rPr>
          <w:rFonts w:ascii="Book Antiqua" w:eastAsia="Book Antiqua" w:hAnsi="Book Antiqua" w:cs="Book Antiqua"/>
          <w:spacing w:val="2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st</w:t>
      </w:r>
      <w:r>
        <w:rPr>
          <w:rFonts w:ascii="Book Antiqua" w:eastAsia="Book Antiqua" w:hAnsi="Book Antiqua" w:cs="Book Antiqua"/>
          <w:sz w:val="24"/>
          <w:szCs w:val="24"/>
        </w:rPr>
        <w:t>em</w:t>
      </w:r>
      <w:r>
        <w:rPr>
          <w:rFonts w:ascii="Book Antiqua" w:eastAsia="Book Antiqua" w:hAnsi="Book Antiqua" w:cs="Book Antiqua"/>
          <w:spacing w:val="2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pen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nan</w:t>
      </w:r>
      <w:r>
        <w:rPr>
          <w:rFonts w:ascii="Book Antiqua" w:eastAsia="Book Antiqua" w:hAnsi="Book Antiqua" w:cs="Book Antiqua"/>
          <w:spacing w:val="2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2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2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w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dj</w:t>
      </w:r>
      <w:r>
        <w:rPr>
          <w:rFonts w:ascii="Book Antiqua" w:eastAsia="Book Antiqua" w:hAnsi="Book Antiqua" w:cs="Book Antiqua"/>
          <w:sz w:val="24"/>
          <w:szCs w:val="24"/>
        </w:rPr>
        <w:t>ukan</w:t>
      </w:r>
      <w:r>
        <w:rPr>
          <w:rFonts w:ascii="Book Antiqua" w:eastAsia="Book Antiqua" w:hAnsi="Book Antiqua" w:cs="Book Antiqua"/>
          <w:spacing w:val="2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ah</w:t>
      </w:r>
      <w:r>
        <w:rPr>
          <w:rFonts w:ascii="Book Antiqua" w:eastAsia="Book Antiqua" w:hAnsi="Book Antiqua" w:cs="Book Antiqua"/>
          <w:spacing w:val="2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</w:t>
      </w:r>
    </w:p>
    <w:p w:rsidR="00BB2AC8" w:rsidRDefault="003B59AA">
      <w:pPr>
        <w:spacing w:before="4"/>
        <w:ind w:left="120" w:right="136"/>
        <w:jc w:val="both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pacing w:val="1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ang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uk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engan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anakan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aha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anaan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st</w:t>
      </w:r>
      <w:r>
        <w:rPr>
          <w:rFonts w:ascii="Book Antiqua" w:eastAsia="Book Antiqua" w:hAnsi="Book Antiqua" w:cs="Book Antiqua"/>
          <w:sz w:val="24"/>
          <w:szCs w:val="24"/>
        </w:rPr>
        <w:t>em pen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nan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na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,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ang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:</w:t>
      </w:r>
    </w:p>
    <w:p w:rsidR="00BB2AC8" w:rsidRDefault="003B59AA">
      <w:pPr>
        <w:spacing w:line="280" w:lineRule="exact"/>
        <w:ind w:left="120" w:right="154"/>
        <w:jc w:val="both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b/>
          <w:position w:val="1"/>
          <w:sz w:val="24"/>
          <w:szCs w:val="24"/>
        </w:rPr>
        <w:t xml:space="preserve">1.     </w:t>
      </w:r>
      <w:r>
        <w:rPr>
          <w:rFonts w:ascii="Book Antiqua" w:eastAsia="Book Antiqua" w:hAnsi="Book Antiqua" w:cs="Book Antiqua"/>
          <w:b/>
          <w:spacing w:val="27"/>
          <w:position w:val="1"/>
          <w:sz w:val="24"/>
          <w:szCs w:val="24"/>
        </w:rPr>
        <w:t xml:space="preserve"> </w:t>
      </w:r>
      <w:proofErr w:type="gramStart"/>
      <w:r>
        <w:rPr>
          <w:rFonts w:ascii="Book Antiqua" w:eastAsia="Book Antiqua" w:hAnsi="Book Antiqua" w:cs="Book Antiqua"/>
          <w:b/>
          <w:spacing w:val="2"/>
          <w:position w:val="1"/>
          <w:sz w:val="24"/>
          <w:szCs w:val="24"/>
        </w:rPr>
        <w:t>P</w:t>
      </w:r>
      <w:r>
        <w:rPr>
          <w:rFonts w:ascii="Book Antiqua" w:eastAsia="Book Antiqua" w:hAnsi="Book Antiqua" w:cs="Book Antiqua"/>
          <w:b/>
          <w:position w:val="1"/>
          <w:sz w:val="24"/>
          <w:szCs w:val="24"/>
        </w:rPr>
        <w:t>e</w:t>
      </w:r>
      <w:r>
        <w:rPr>
          <w:rFonts w:ascii="Book Antiqua" w:eastAsia="Book Antiqua" w:hAnsi="Book Antiqua" w:cs="Book Antiqua"/>
          <w:b/>
          <w:spacing w:val="2"/>
          <w:position w:val="1"/>
          <w:sz w:val="24"/>
          <w:szCs w:val="24"/>
        </w:rPr>
        <w:t>n</w:t>
      </w:r>
      <w:r>
        <w:rPr>
          <w:rFonts w:ascii="Book Antiqua" w:eastAsia="Book Antiqua" w:hAnsi="Book Antiqua" w:cs="Book Antiqua"/>
          <w:b/>
          <w:position w:val="1"/>
          <w:sz w:val="24"/>
          <w:szCs w:val="24"/>
        </w:rPr>
        <w:t>e</w:t>
      </w:r>
      <w:r>
        <w:rPr>
          <w:rFonts w:ascii="Book Antiqua" w:eastAsia="Book Antiqua" w:hAnsi="Book Antiqua" w:cs="Book Antiqua"/>
          <w:b/>
          <w:spacing w:val="1"/>
          <w:position w:val="1"/>
          <w:sz w:val="24"/>
          <w:szCs w:val="24"/>
        </w:rPr>
        <w:t>t</w:t>
      </w:r>
      <w:r>
        <w:rPr>
          <w:rFonts w:ascii="Book Antiqua" w:eastAsia="Book Antiqua" w:hAnsi="Book Antiqua" w:cs="Book Antiqua"/>
          <w:b/>
          <w:spacing w:val="-5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b/>
          <w:spacing w:val="2"/>
          <w:position w:val="1"/>
          <w:sz w:val="24"/>
          <w:szCs w:val="24"/>
        </w:rPr>
        <w:t>p</w:t>
      </w:r>
      <w:r>
        <w:rPr>
          <w:rFonts w:ascii="Book Antiqua" w:eastAsia="Book Antiqua" w:hAnsi="Book Antiqua" w:cs="Book Antiqua"/>
          <w:b/>
          <w:position w:val="1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b/>
          <w:spacing w:val="26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spacing w:val="2"/>
          <w:position w:val="1"/>
          <w:sz w:val="24"/>
          <w:szCs w:val="24"/>
        </w:rPr>
        <w:t>S</w:t>
      </w:r>
      <w:r>
        <w:rPr>
          <w:rFonts w:ascii="Book Antiqua" w:eastAsia="Book Antiqua" w:hAnsi="Book Antiqua" w:cs="Book Antiqua"/>
          <w:b/>
          <w:spacing w:val="1"/>
          <w:position w:val="1"/>
          <w:sz w:val="24"/>
          <w:szCs w:val="24"/>
        </w:rPr>
        <w:t>t</w:t>
      </w:r>
      <w:r>
        <w:rPr>
          <w:rFonts w:ascii="Book Antiqua" w:eastAsia="Book Antiqua" w:hAnsi="Book Antiqua" w:cs="Book Antiqua"/>
          <w:b/>
          <w:spacing w:val="-5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b/>
          <w:spacing w:val="2"/>
          <w:position w:val="1"/>
          <w:sz w:val="24"/>
          <w:szCs w:val="24"/>
        </w:rPr>
        <w:t>nd</w:t>
      </w:r>
      <w:r>
        <w:rPr>
          <w:rFonts w:ascii="Book Antiqua" w:eastAsia="Book Antiqua" w:hAnsi="Book Antiqua" w:cs="Book Antiqua"/>
          <w:b/>
          <w:position w:val="1"/>
          <w:sz w:val="24"/>
          <w:szCs w:val="24"/>
        </w:rPr>
        <w:t>ar</w:t>
      </w:r>
      <w:proofErr w:type="gramEnd"/>
      <w:r>
        <w:rPr>
          <w:rFonts w:ascii="Book Antiqua" w:eastAsia="Book Antiqua" w:hAnsi="Book Antiqua" w:cs="Book Antiqua"/>
          <w:b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spacing w:val="22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spacing w:val="2"/>
          <w:position w:val="1"/>
          <w:sz w:val="24"/>
          <w:szCs w:val="24"/>
        </w:rPr>
        <w:t>d</w:t>
      </w:r>
      <w:r>
        <w:rPr>
          <w:rFonts w:ascii="Book Antiqua" w:eastAsia="Book Antiqua" w:hAnsi="Book Antiqua" w:cs="Book Antiqua"/>
          <w:b/>
          <w:position w:val="1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b/>
          <w:spacing w:val="25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spacing w:val="2"/>
          <w:position w:val="1"/>
          <w:sz w:val="24"/>
          <w:szCs w:val="24"/>
        </w:rPr>
        <w:t>S</w:t>
      </w:r>
      <w:r>
        <w:rPr>
          <w:rFonts w:ascii="Book Antiqua" w:eastAsia="Book Antiqua" w:hAnsi="Book Antiqua" w:cs="Book Antiqua"/>
          <w:b/>
          <w:position w:val="1"/>
          <w:sz w:val="24"/>
          <w:szCs w:val="24"/>
        </w:rPr>
        <w:t xml:space="preserve">D </w:t>
      </w:r>
      <w:r>
        <w:rPr>
          <w:rFonts w:ascii="Book Antiqua" w:eastAsia="Book Antiqua" w:hAnsi="Book Antiqua" w:cs="Book Antiqua"/>
          <w:b/>
          <w:spacing w:val="25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spacing w:val="1"/>
          <w:position w:val="1"/>
          <w:sz w:val="24"/>
          <w:szCs w:val="24"/>
        </w:rPr>
        <w:t>N</w:t>
      </w:r>
      <w:r>
        <w:rPr>
          <w:rFonts w:ascii="Book Antiqua" w:eastAsia="Book Antiqua" w:hAnsi="Book Antiqua" w:cs="Book Antiqua"/>
          <w:b/>
          <w:position w:val="1"/>
          <w:sz w:val="24"/>
          <w:szCs w:val="24"/>
        </w:rPr>
        <w:t>e</w:t>
      </w:r>
      <w:r>
        <w:rPr>
          <w:rFonts w:ascii="Book Antiqua" w:eastAsia="Book Antiqua" w:hAnsi="Book Antiqua" w:cs="Book Antiqua"/>
          <w:b/>
          <w:spacing w:val="1"/>
          <w:position w:val="1"/>
          <w:sz w:val="24"/>
          <w:szCs w:val="24"/>
        </w:rPr>
        <w:t>g</w:t>
      </w:r>
      <w:r>
        <w:rPr>
          <w:rFonts w:ascii="Book Antiqua" w:eastAsia="Book Antiqua" w:hAnsi="Book Antiqua" w:cs="Book Antiqua"/>
          <w:b/>
          <w:position w:val="1"/>
          <w:sz w:val="24"/>
          <w:szCs w:val="24"/>
        </w:rPr>
        <w:t>e</w:t>
      </w:r>
      <w:r>
        <w:rPr>
          <w:rFonts w:ascii="Book Antiqua" w:eastAsia="Book Antiqua" w:hAnsi="Book Antiqua" w:cs="Book Antiqua"/>
          <w:b/>
          <w:spacing w:val="-2"/>
          <w:position w:val="1"/>
          <w:sz w:val="24"/>
          <w:szCs w:val="24"/>
        </w:rPr>
        <w:t>r</w:t>
      </w:r>
      <w:r>
        <w:rPr>
          <w:rFonts w:ascii="Book Antiqua" w:eastAsia="Book Antiqua" w:hAnsi="Book Antiqua" w:cs="Book Antiqua"/>
          <w:b/>
          <w:position w:val="1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b/>
          <w:spacing w:val="25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position w:val="1"/>
          <w:sz w:val="24"/>
          <w:szCs w:val="24"/>
        </w:rPr>
        <w:t xml:space="preserve">2 </w:t>
      </w:r>
      <w:r>
        <w:rPr>
          <w:rFonts w:ascii="Book Antiqua" w:eastAsia="Book Antiqua" w:hAnsi="Book Antiqua" w:cs="Book Antiqua"/>
          <w:b/>
          <w:spacing w:val="35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spacing w:val="-2"/>
          <w:position w:val="1"/>
          <w:sz w:val="24"/>
          <w:szCs w:val="24"/>
        </w:rPr>
        <w:t>B</w:t>
      </w:r>
      <w:r>
        <w:rPr>
          <w:rFonts w:ascii="Book Antiqua" w:eastAsia="Book Antiqua" w:hAnsi="Book Antiqua" w:cs="Book Antiqua"/>
          <w:b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b/>
          <w:spacing w:val="1"/>
          <w:position w:val="1"/>
          <w:sz w:val="24"/>
          <w:szCs w:val="24"/>
        </w:rPr>
        <w:t>t</w:t>
      </w:r>
      <w:r>
        <w:rPr>
          <w:rFonts w:ascii="Book Antiqua" w:eastAsia="Book Antiqua" w:hAnsi="Book Antiqua" w:cs="Book Antiqua"/>
          <w:b/>
          <w:position w:val="1"/>
          <w:sz w:val="24"/>
          <w:szCs w:val="24"/>
        </w:rPr>
        <w:t xml:space="preserve">u </w:t>
      </w:r>
      <w:r>
        <w:rPr>
          <w:rFonts w:ascii="Book Antiqua" w:eastAsia="Book Antiqua" w:hAnsi="Book Antiqua" w:cs="Book Antiqua"/>
          <w:b/>
          <w:spacing w:val="31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spacing w:val="2"/>
          <w:position w:val="1"/>
          <w:sz w:val="24"/>
          <w:szCs w:val="24"/>
        </w:rPr>
        <w:t>Pu</w:t>
      </w:r>
      <w:r>
        <w:rPr>
          <w:rFonts w:ascii="Book Antiqua" w:eastAsia="Book Antiqua" w:hAnsi="Book Antiqua" w:cs="Book Antiqua"/>
          <w:b/>
          <w:spacing w:val="1"/>
          <w:position w:val="1"/>
          <w:sz w:val="24"/>
          <w:szCs w:val="24"/>
        </w:rPr>
        <w:t>ti</w:t>
      </w:r>
      <w:r>
        <w:rPr>
          <w:rFonts w:ascii="Book Antiqua" w:eastAsia="Book Antiqua" w:hAnsi="Book Antiqua" w:cs="Book Antiqua"/>
          <w:b/>
          <w:position w:val="1"/>
          <w:sz w:val="24"/>
          <w:szCs w:val="24"/>
        </w:rPr>
        <w:t xml:space="preserve">h </w:t>
      </w:r>
      <w:r>
        <w:rPr>
          <w:rFonts w:ascii="Book Antiqua" w:eastAsia="Book Antiqua" w:hAnsi="Book Antiqua" w:cs="Book Antiqua"/>
          <w:b/>
          <w:spacing w:val="31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spacing w:val="-2"/>
          <w:position w:val="1"/>
          <w:sz w:val="24"/>
          <w:szCs w:val="24"/>
        </w:rPr>
        <w:t>T</w:t>
      </w:r>
      <w:r>
        <w:rPr>
          <w:rFonts w:ascii="Book Antiqua" w:eastAsia="Book Antiqua" w:hAnsi="Book Antiqua" w:cs="Book Antiqua"/>
          <w:b/>
          <w:spacing w:val="1"/>
          <w:position w:val="1"/>
          <w:sz w:val="24"/>
          <w:szCs w:val="24"/>
        </w:rPr>
        <w:t>iy</w:t>
      </w:r>
      <w:r>
        <w:rPr>
          <w:rFonts w:ascii="Book Antiqua" w:eastAsia="Book Antiqua" w:hAnsi="Book Antiqua" w:cs="Book Antiqua"/>
          <w:b/>
          <w:spacing w:val="2"/>
          <w:position w:val="1"/>
          <w:sz w:val="24"/>
          <w:szCs w:val="24"/>
        </w:rPr>
        <w:t>u</w:t>
      </w:r>
      <w:r>
        <w:rPr>
          <w:rFonts w:ascii="Book Antiqua" w:eastAsia="Book Antiqua" w:hAnsi="Book Antiqua" w:cs="Book Antiqua"/>
          <w:b/>
          <w:position w:val="1"/>
          <w:sz w:val="24"/>
          <w:szCs w:val="24"/>
        </w:rPr>
        <w:t xml:space="preserve">h </w:t>
      </w:r>
      <w:r>
        <w:rPr>
          <w:rFonts w:ascii="Book Antiqua" w:eastAsia="Book Antiqua" w:hAnsi="Book Antiqua" w:cs="Book Antiqua"/>
          <w:b/>
          <w:spacing w:val="31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spacing w:val="5"/>
          <w:position w:val="1"/>
          <w:sz w:val="24"/>
          <w:szCs w:val="24"/>
        </w:rPr>
        <w:t>Ma</w:t>
      </w:r>
      <w:r>
        <w:rPr>
          <w:rFonts w:ascii="Book Antiqua" w:eastAsia="Book Antiqua" w:hAnsi="Book Antiqua" w:cs="Book Antiqua"/>
          <w:b/>
          <w:spacing w:val="-2"/>
          <w:position w:val="1"/>
          <w:sz w:val="24"/>
          <w:szCs w:val="24"/>
        </w:rPr>
        <w:t>r</w:t>
      </w:r>
      <w:r>
        <w:rPr>
          <w:rFonts w:ascii="Book Antiqua" w:eastAsia="Book Antiqua" w:hAnsi="Book Antiqua" w:cs="Book Antiqua"/>
          <w:b/>
          <w:spacing w:val="1"/>
          <w:position w:val="1"/>
          <w:sz w:val="24"/>
          <w:szCs w:val="24"/>
        </w:rPr>
        <w:t>g</w:t>
      </w:r>
      <w:r>
        <w:rPr>
          <w:rFonts w:ascii="Book Antiqua" w:eastAsia="Book Antiqua" w:hAnsi="Book Antiqua" w:cs="Book Antiqua"/>
          <w:b/>
          <w:position w:val="1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b/>
          <w:spacing w:val="29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spacing w:val="7"/>
          <w:position w:val="1"/>
          <w:sz w:val="24"/>
          <w:szCs w:val="24"/>
        </w:rPr>
        <w:t>S</w:t>
      </w:r>
      <w:r>
        <w:rPr>
          <w:rFonts w:ascii="Book Antiqua" w:eastAsia="Book Antiqua" w:hAnsi="Book Antiqua" w:cs="Book Antiqua"/>
          <w:b/>
          <w:spacing w:val="5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b/>
          <w:spacing w:val="-2"/>
          <w:position w:val="1"/>
          <w:sz w:val="24"/>
          <w:szCs w:val="24"/>
        </w:rPr>
        <w:t>r</w:t>
      </w:r>
      <w:r>
        <w:rPr>
          <w:rFonts w:ascii="Book Antiqua" w:eastAsia="Book Antiqua" w:hAnsi="Book Antiqua" w:cs="Book Antiqua"/>
          <w:b/>
          <w:position w:val="1"/>
          <w:sz w:val="24"/>
          <w:szCs w:val="24"/>
        </w:rPr>
        <w:t>i</w:t>
      </w:r>
    </w:p>
    <w:p w:rsidR="00BB2AC8" w:rsidRDefault="003B59AA">
      <w:pPr>
        <w:spacing w:line="280" w:lineRule="exact"/>
        <w:ind w:left="687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b/>
          <w:position w:val="1"/>
          <w:sz w:val="24"/>
          <w:szCs w:val="24"/>
        </w:rPr>
        <w:t>Ke</w:t>
      </w:r>
      <w:r>
        <w:rPr>
          <w:rFonts w:ascii="Book Antiqua" w:eastAsia="Book Antiqua" w:hAnsi="Book Antiqua" w:cs="Book Antiqua"/>
          <w:b/>
          <w:spacing w:val="4"/>
          <w:position w:val="1"/>
          <w:sz w:val="24"/>
          <w:szCs w:val="24"/>
        </w:rPr>
        <w:t>c</w:t>
      </w:r>
      <w:r>
        <w:rPr>
          <w:rFonts w:ascii="Book Antiqua" w:eastAsia="Book Antiqua" w:hAnsi="Book Antiqua" w:cs="Book Antiqua"/>
          <w:b/>
          <w:spacing w:val="5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b/>
          <w:spacing w:val="-2"/>
          <w:position w:val="1"/>
          <w:sz w:val="24"/>
          <w:szCs w:val="24"/>
        </w:rPr>
        <w:t>m</w:t>
      </w:r>
      <w:r>
        <w:rPr>
          <w:rFonts w:ascii="Book Antiqua" w:eastAsia="Book Antiqua" w:hAnsi="Book Antiqua" w:cs="Book Antiqua"/>
          <w:b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b/>
          <w:spacing w:val="1"/>
          <w:position w:val="1"/>
          <w:sz w:val="24"/>
          <w:szCs w:val="24"/>
        </w:rPr>
        <w:t>t</w:t>
      </w:r>
      <w:r>
        <w:rPr>
          <w:rFonts w:ascii="Book Antiqua" w:eastAsia="Book Antiqua" w:hAnsi="Book Antiqua" w:cs="Book Antiqua"/>
          <w:b/>
          <w:position w:val="1"/>
          <w:sz w:val="24"/>
          <w:szCs w:val="24"/>
        </w:rPr>
        <w:t>an</w:t>
      </w:r>
      <w:r>
        <w:rPr>
          <w:rFonts w:ascii="Book Antiqua" w:eastAsia="Book Antiqua" w:hAnsi="Book Antiqua" w:cs="Book Antiqua"/>
          <w:b/>
          <w:spacing w:val="9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spacing w:val="3"/>
          <w:position w:val="1"/>
          <w:sz w:val="24"/>
          <w:szCs w:val="24"/>
        </w:rPr>
        <w:t>B</w:t>
      </w:r>
      <w:r>
        <w:rPr>
          <w:rFonts w:ascii="Book Antiqua" w:eastAsia="Book Antiqua" w:hAnsi="Book Antiqua" w:cs="Book Antiqua"/>
          <w:b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b/>
          <w:spacing w:val="1"/>
          <w:position w:val="1"/>
          <w:sz w:val="24"/>
          <w:szCs w:val="24"/>
        </w:rPr>
        <w:t>t</w:t>
      </w:r>
      <w:r>
        <w:rPr>
          <w:rFonts w:ascii="Book Antiqua" w:eastAsia="Book Antiqua" w:hAnsi="Book Antiqua" w:cs="Book Antiqua"/>
          <w:b/>
          <w:position w:val="1"/>
          <w:sz w:val="24"/>
          <w:szCs w:val="24"/>
        </w:rPr>
        <w:t>u</w:t>
      </w:r>
      <w:r>
        <w:rPr>
          <w:rFonts w:ascii="Book Antiqua" w:eastAsia="Book Antiqua" w:hAnsi="Book Antiqua" w:cs="Book Antiqua"/>
          <w:b/>
          <w:spacing w:val="7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spacing w:val="2"/>
          <w:position w:val="1"/>
          <w:sz w:val="24"/>
          <w:szCs w:val="24"/>
        </w:rPr>
        <w:t>Pu</w:t>
      </w:r>
      <w:r>
        <w:rPr>
          <w:rFonts w:ascii="Book Antiqua" w:eastAsia="Book Antiqua" w:hAnsi="Book Antiqua" w:cs="Book Antiqua"/>
          <w:b/>
          <w:spacing w:val="1"/>
          <w:position w:val="1"/>
          <w:sz w:val="24"/>
          <w:szCs w:val="24"/>
        </w:rPr>
        <w:t>ti</w:t>
      </w:r>
      <w:r>
        <w:rPr>
          <w:rFonts w:ascii="Book Antiqua" w:eastAsia="Book Antiqua" w:hAnsi="Book Antiqua" w:cs="Book Antiqua"/>
          <w:b/>
          <w:position w:val="1"/>
          <w:sz w:val="24"/>
          <w:szCs w:val="24"/>
        </w:rPr>
        <w:t>h</w:t>
      </w:r>
      <w:r>
        <w:rPr>
          <w:rFonts w:ascii="Book Antiqua" w:eastAsia="Book Antiqua" w:hAnsi="Book Antiqua" w:cs="Book Antiqua"/>
          <w:b/>
          <w:spacing w:val="4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position w:val="1"/>
          <w:sz w:val="24"/>
          <w:szCs w:val="24"/>
        </w:rPr>
        <w:t>Ka</w:t>
      </w:r>
      <w:r>
        <w:rPr>
          <w:rFonts w:ascii="Book Antiqua" w:eastAsia="Book Antiqua" w:hAnsi="Book Antiqua" w:cs="Book Antiqua"/>
          <w:b/>
          <w:spacing w:val="2"/>
          <w:position w:val="1"/>
          <w:sz w:val="24"/>
          <w:szCs w:val="24"/>
        </w:rPr>
        <w:t>bup</w:t>
      </w:r>
      <w:r>
        <w:rPr>
          <w:rFonts w:ascii="Book Antiqua" w:eastAsia="Book Antiqua" w:hAnsi="Book Antiqua" w:cs="Book Antiqua"/>
          <w:b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b/>
          <w:spacing w:val="6"/>
          <w:position w:val="1"/>
          <w:sz w:val="24"/>
          <w:szCs w:val="24"/>
        </w:rPr>
        <w:t>t</w:t>
      </w:r>
      <w:r>
        <w:rPr>
          <w:rFonts w:ascii="Book Antiqua" w:eastAsia="Book Antiqua" w:hAnsi="Book Antiqua" w:cs="Book Antiqua"/>
          <w:b/>
          <w:position w:val="1"/>
          <w:sz w:val="24"/>
          <w:szCs w:val="24"/>
        </w:rPr>
        <w:t>en</w:t>
      </w:r>
      <w:r>
        <w:rPr>
          <w:rFonts w:ascii="Book Antiqua" w:eastAsia="Book Antiqua" w:hAnsi="Book Antiqua" w:cs="Book Antiqua"/>
          <w:b/>
          <w:spacing w:val="4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spacing w:val="-2"/>
          <w:position w:val="1"/>
          <w:sz w:val="24"/>
          <w:szCs w:val="24"/>
        </w:rPr>
        <w:t>T</w:t>
      </w:r>
      <w:r>
        <w:rPr>
          <w:rFonts w:ascii="Book Antiqua" w:eastAsia="Book Antiqua" w:hAnsi="Book Antiqua" w:cs="Book Antiqua"/>
          <w:b/>
          <w:spacing w:val="2"/>
          <w:position w:val="1"/>
          <w:sz w:val="24"/>
          <w:szCs w:val="24"/>
        </w:rPr>
        <w:t>u</w:t>
      </w:r>
      <w:r>
        <w:rPr>
          <w:rFonts w:ascii="Book Antiqua" w:eastAsia="Book Antiqua" w:hAnsi="Book Antiqua" w:cs="Book Antiqua"/>
          <w:b/>
          <w:spacing w:val="6"/>
          <w:position w:val="1"/>
          <w:sz w:val="24"/>
          <w:szCs w:val="24"/>
        </w:rPr>
        <w:t>l</w:t>
      </w:r>
      <w:r>
        <w:rPr>
          <w:rFonts w:ascii="Book Antiqua" w:eastAsia="Book Antiqua" w:hAnsi="Book Antiqua" w:cs="Book Antiqua"/>
          <w:b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b/>
          <w:spacing w:val="2"/>
          <w:position w:val="1"/>
          <w:sz w:val="24"/>
          <w:szCs w:val="24"/>
        </w:rPr>
        <w:t>n</w:t>
      </w:r>
      <w:r>
        <w:rPr>
          <w:rFonts w:ascii="Book Antiqua" w:eastAsia="Book Antiqua" w:hAnsi="Book Antiqua" w:cs="Book Antiqua"/>
          <w:b/>
          <w:position w:val="1"/>
          <w:sz w:val="24"/>
          <w:szCs w:val="24"/>
        </w:rPr>
        <w:t>g</w:t>
      </w:r>
      <w:r>
        <w:rPr>
          <w:rFonts w:ascii="Book Antiqua" w:eastAsia="Book Antiqua" w:hAnsi="Book Antiqua" w:cs="Book Antiqua"/>
          <w:b/>
          <w:spacing w:val="8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spacing w:val="3"/>
          <w:position w:val="1"/>
          <w:sz w:val="24"/>
          <w:szCs w:val="24"/>
        </w:rPr>
        <w:t>B</w:t>
      </w:r>
      <w:r>
        <w:rPr>
          <w:rFonts w:ascii="Book Antiqua" w:eastAsia="Book Antiqua" w:hAnsi="Book Antiqua" w:cs="Book Antiqua"/>
          <w:b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b/>
          <w:spacing w:val="1"/>
          <w:position w:val="1"/>
          <w:sz w:val="24"/>
          <w:szCs w:val="24"/>
        </w:rPr>
        <w:t>w</w:t>
      </w:r>
      <w:r>
        <w:rPr>
          <w:rFonts w:ascii="Book Antiqua" w:eastAsia="Book Antiqua" w:hAnsi="Book Antiqua" w:cs="Book Antiqua"/>
          <w:b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b/>
          <w:spacing w:val="2"/>
          <w:position w:val="1"/>
          <w:sz w:val="24"/>
          <w:szCs w:val="24"/>
        </w:rPr>
        <w:t>n</w:t>
      </w:r>
      <w:r>
        <w:rPr>
          <w:rFonts w:ascii="Book Antiqua" w:eastAsia="Book Antiqua" w:hAnsi="Book Antiqua" w:cs="Book Antiqua"/>
          <w:b/>
          <w:position w:val="1"/>
          <w:sz w:val="24"/>
          <w:szCs w:val="24"/>
        </w:rPr>
        <w:t>g</w:t>
      </w:r>
      <w:r>
        <w:rPr>
          <w:rFonts w:ascii="Book Antiqua" w:eastAsia="Book Antiqua" w:hAnsi="Book Antiqua" w:cs="Book Antiqua"/>
          <w:b/>
          <w:spacing w:val="8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spacing w:val="-2"/>
          <w:position w:val="1"/>
          <w:sz w:val="24"/>
          <w:szCs w:val="24"/>
        </w:rPr>
        <w:t>B</w:t>
      </w:r>
      <w:r>
        <w:rPr>
          <w:rFonts w:ascii="Book Antiqua" w:eastAsia="Book Antiqua" w:hAnsi="Book Antiqua" w:cs="Book Antiqua"/>
          <w:b/>
          <w:spacing w:val="5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b/>
          <w:spacing w:val="-2"/>
          <w:position w:val="1"/>
          <w:sz w:val="24"/>
          <w:szCs w:val="24"/>
        </w:rPr>
        <w:t>r</w:t>
      </w:r>
      <w:r>
        <w:rPr>
          <w:rFonts w:ascii="Book Antiqua" w:eastAsia="Book Antiqua" w:hAnsi="Book Antiqua" w:cs="Book Antiqua"/>
          <w:b/>
          <w:spacing w:val="5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b/>
          <w:spacing w:val="9"/>
          <w:position w:val="1"/>
          <w:sz w:val="24"/>
          <w:szCs w:val="24"/>
        </w:rPr>
        <w:t>t</w:t>
      </w:r>
      <w:r>
        <w:rPr>
          <w:rFonts w:ascii="Book Antiqua" w:eastAsia="Book Antiqua" w:hAnsi="Book Antiqua" w:cs="Book Antiqua"/>
          <w:b/>
          <w:position w:val="1"/>
          <w:sz w:val="24"/>
          <w:szCs w:val="24"/>
        </w:rPr>
        <w:t>.</w:t>
      </w:r>
    </w:p>
    <w:p w:rsidR="00BB2AC8" w:rsidRDefault="003B59AA">
      <w:pPr>
        <w:spacing w:before="3"/>
        <w:ind w:left="120" w:right="129" w:firstLine="567"/>
        <w:jc w:val="both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ene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apan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st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u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h</w:t>
      </w:r>
      <w:r>
        <w:rPr>
          <w:rFonts w:ascii="Book Antiqua" w:eastAsia="Book Antiqua" w:hAnsi="Book Antiqua" w:cs="Book Antiqua"/>
          <w:sz w:val="24"/>
          <w:szCs w:val="24"/>
        </w:rPr>
        <w:t>apan 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w</w:t>
      </w:r>
      <w:r>
        <w:rPr>
          <w:rFonts w:ascii="Book Antiqua" w:eastAsia="Book Antiqua" w:hAnsi="Book Antiqua" w:cs="Book Antiqua"/>
          <w:sz w:val="24"/>
          <w:szCs w:val="24"/>
        </w:rPr>
        <w:t>al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am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st</w:t>
      </w:r>
      <w:r>
        <w:rPr>
          <w:rFonts w:ascii="Book Antiqua" w:eastAsia="Book Antiqua" w:hAnsi="Book Antiqua" w:cs="Book Antiqua"/>
          <w:sz w:val="24"/>
          <w:szCs w:val="24"/>
        </w:rPr>
        <w:t>em pen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nan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u.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St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ah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ai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y</w:t>
      </w:r>
      <w:r>
        <w:rPr>
          <w:rFonts w:ascii="Book Antiqua" w:eastAsia="Book Antiqua" w:hAnsi="Book Antiqua" w:cs="Book Antiqua"/>
          <w:sz w:val="24"/>
          <w:szCs w:val="24"/>
        </w:rPr>
        <w:t>ang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sz w:val="24"/>
          <w:szCs w:val="24"/>
        </w:rPr>
        <w:t>apai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h</w:t>
      </w:r>
      <w:r>
        <w:rPr>
          <w:rFonts w:ascii="Book Antiqua" w:eastAsia="Book Antiqua" w:hAnsi="Book Antiqua" w:cs="Book Antiqua"/>
          <w:sz w:val="24"/>
          <w:szCs w:val="24"/>
        </w:rPr>
        <w:t>.</w:t>
      </w:r>
      <w:r>
        <w:rPr>
          <w:rFonts w:ascii="Book Antiqua" w:eastAsia="Book Antiqua" w:hAnsi="Book Antiqua" w:cs="Book Antiqua"/>
          <w:spacing w:val="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ut pen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ap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ana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F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tt</w:t>
      </w:r>
      <w:r>
        <w:rPr>
          <w:rFonts w:ascii="Book Antiqua" w:eastAsia="Book Antiqua" w:hAnsi="Book Antiqua" w:cs="Book Antiqua"/>
          <w:sz w:val="24"/>
          <w:szCs w:val="24"/>
        </w:rPr>
        <w:t>ah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(</w:t>
      </w:r>
      <w:r>
        <w:rPr>
          <w:rFonts w:ascii="Book Antiqua" w:eastAsia="Book Antiqua" w:hAnsi="Book Antiqua" w:cs="Book Antiqua"/>
          <w:sz w:val="24"/>
          <w:szCs w:val="24"/>
        </w:rPr>
        <w:t>201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2</w:t>
      </w:r>
      <w:r>
        <w:rPr>
          <w:rFonts w:ascii="Book Antiqua" w:eastAsia="Book Antiqua" w:hAnsi="Book Antiqua" w:cs="Book Antiqua"/>
          <w:sz w:val="24"/>
          <w:szCs w:val="24"/>
        </w:rPr>
        <w:t>: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3)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ah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w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st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eh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ld</w:t>
      </w:r>
      <w:r>
        <w:rPr>
          <w:rFonts w:ascii="Book Antiqua" w:eastAsia="Book Antiqua" w:hAnsi="Book Antiqua" w:cs="Book Antiqua"/>
          <w:sz w:val="24"/>
          <w:szCs w:val="24"/>
        </w:rPr>
        <w:t>er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pen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epe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ang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ua,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ah,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em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li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ep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ang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-7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ang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u.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rb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aan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ep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ni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ah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au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st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pen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ene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apkan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st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ar</w:t>
      </w:r>
      <w:r>
        <w:rPr>
          <w:rFonts w:ascii="Book Antiqua" w:eastAsia="Book Antiqua" w:hAnsi="Book Antiqua" w:cs="Book Antiqua"/>
          <w:spacing w:val="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ai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sz w:val="24"/>
          <w:szCs w:val="24"/>
        </w:rPr>
        <w:t>uan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am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sz w:val="24"/>
          <w:szCs w:val="24"/>
        </w:rPr>
        <w:t>ap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pen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(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1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202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2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)</w:t>
      </w:r>
      <w:r>
        <w:rPr>
          <w:rFonts w:ascii="Book Antiqua" w:eastAsia="Book Antiqua" w:hAnsi="Book Antiqua" w:cs="Book Antiqua"/>
          <w:sz w:val="24"/>
          <w:szCs w:val="24"/>
        </w:rPr>
        <w:t xml:space="preserve">.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eh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 xml:space="preserve">ena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u,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ukan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st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ar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ili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ang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angat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pen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ng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am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w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ah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ang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b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.</w:t>
      </w:r>
      <w:r>
        <w:rPr>
          <w:rFonts w:ascii="Book Antiqua" w:eastAsia="Book Antiqua" w:hAnsi="Book Antiqua" w:cs="Book Antiqua"/>
          <w:spacing w:val="1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 pen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us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nya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uan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pen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eme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anya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k</w:t>
      </w:r>
      <w:r>
        <w:rPr>
          <w:rFonts w:ascii="Book Antiqua" w:eastAsia="Book Antiqua" w:hAnsi="Book Antiqua" w:cs="Book Antiqua"/>
          <w:sz w:val="24"/>
          <w:szCs w:val="24"/>
        </w:rPr>
        <w:t>ep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ah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ang ha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ang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uh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rk</w:t>
      </w:r>
      <w:r>
        <w:rPr>
          <w:rFonts w:ascii="Book Antiqua" w:eastAsia="Book Antiqua" w:hAnsi="Book Antiqua" w:cs="Book Antiqua"/>
          <w:sz w:val="24"/>
          <w:szCs w:val="24"/>
        </w:rPr>
        <w:t>ema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-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engan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uruh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ang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epen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ngan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apat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anan pen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epa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em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di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.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epa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ah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 xml:space="preserve">ang </w:t>
      </w:r>
      <w:proofErr w:type="gramStart"/>
      <w:r>
        <w:rPr>
          <w:rFonts w:ascii="Book Antiqua" w:eastAsia="Book Antiqua" w:hAnsi="Book Antiqua" w:cs="Book Antiqua"/>
          <w:sz w:val="24"/>
          <w:szCs w:val="24"/>
        </w:rPr>
        <w:t>ha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al 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hara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proofErr w:type="gramEnd"/>
      <w:r>
        <w:rPr>
          <w:rFonts w:ascii="Book Antiqua" w:eastAsia="Book Antiqua" w:hAnsi="Book Antiqua" w:cs="Book Antiqua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apat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j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i 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omot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f 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ua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nt</w:t>
      </w:r>
      <w:r>
        <w:rPr>
          <w:rFonts w:ascii="Book Antiqua" w:eastAsia="Book Antiqua" w:hAnsi="Book Antiqua" w:cs="Book Antiqua"/>
          <w:sz w:val="24"/>
          <w:szCs w:val="24"/>
        </w:rPr>
        <w:t xml:space="preserve">uk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co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z w:val="24"/>
          <w:szCs w:val="24"/>
        </w:rPr>
        <w:t>h,</w:t>
      </w:r>
      <w:r>
        <w:rPr>
          <w:rFonts w:ascii="Book Antiqua" w:eastAsia="Book Antiqua" w:hAnsi="Book Antiqua" w:cs="Book Antiqua"/>
          <w:spacing w:val="1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pen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di</w:t>
      </w:r>
      <w:r>
        <w:rPr>
          <w:rFonts w:ascii="Book Antiqua" w:eastAsia="Book Antiqua" w:hAnsi="Book Antiqua" w:cs="Book Antiqua"/>
          <w:sz w:val="24"/>
          <w:szCs w:val="24"/>
        </w:rPr>
        <w:t xml:space="preserve">k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enaga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epen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am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anakan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pen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ah.</w:t>
      </w:r>
    </w:p>
    <w:p w:rsidR="00BB2AC8" w:rsidRDefault="003B59AA">
      <w:pPr>
        <w:spacing w:line="280" w:lineRule="exact"/>
        <w:ind w:left="687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B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ahkan</w:t>
      </w:r>
      <w:r>
        <w:rPr>
          <w:rFonts w:ascii="Book Antiqua" w:eastAsia="Book Antiqua" w:hAnsi="Book Antiqua" w:cs="Book Antiqua"/>
          <w:spacing w:val="31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position w:val="1"/>
          <w:sz w:val="24"/>
          <w:szCs w:val="24"/>
        </w:rPr>
        <w:t>j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k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6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di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s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t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ai</w:t>
      </w:r>
      <w:r>
        <w:rPr>
          <w:rFonts w:ascii="Book Antiqua" w:eastAsia="Book Antiqua" w:hAnsi="Book Antiqua" w:cs="Book Antiqua"/>
          <w:spacing w:val="28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d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engan</w:t>
      </w:r>
      <w:r>
        <w:rPr>
          <w:rFonts w:ascii="Book Antiqua" w:eastAsia="Book Antiqua" w:hAnsi="Book Antiqua" w:cs="Book Antiqua"/>
          <w:spacing w:val="26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gr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am</w:t>
      </w:r>
      <w:r>
        <w:rPr>
          <w:rFonts w:ascii="Book Antiqua" w:eastAsia="Book Antiqua" w:hAnsi="Book Antiqua" w:cs="Book Antiqua"/>
          <w:spacing w:val="30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pen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5"/>
          <w:position w:val="1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4"/>
          <w:position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k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t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30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f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o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7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li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sm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6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y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ang</w:t>
      </w:r>
    </w:p>
    <w:p w:rsidR="00BB2AC8" w:rsidRDefault="003B59AA">
      <w:pPr>
        <w:spacing w:line="280" w:lineRule="exact"/>
        <w:ind w:left="120" w:right="150"/>
        <w:jc w:val="both"/>
        <w:rPr>
          <w:rFonts w:ascii="Book Antiqua" w:eastAsia="Book Antiqua" w:hAnsi="Book Antiqua" w:cs="Book Antiqua"/>
          <w:position w:val="1"/>
          <w:sz w:val="24"/>
          <w:szCs w:val="24"/>
        </w:rPr>
      </w:pP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b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rk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l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5"/>
          <w:position w:val="1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j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position w:val="1"/>
          <w:sz w:val="24"/>
          <w:szCs w:val="24"/>
        </w:rPr>
        <w:t>t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30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k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30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m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em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p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rk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uat</w:t>
      </w:r>
      <w:r>
        <w:rPr>
          <w:rFonts w:ascii="Book Antiqua" w:eastAsia="Book Antiqua" w:hAnsi="Book Antiqua" w:cs="Book Antiqua"/>
          <w:spacing w:val="29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d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m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paknya</w:t>
      </w:r>
      <w:r>
        <w:rPr>
          <w:rFonts w:ascii="Book Antiqua" w:eastAsia="Book Antiqua" w:hAnsi="Book Antiqua" w:cs="Book Antiqua"/>
          <w:spacing w:val="27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t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r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ha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d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ap</w:t>
      </w:r>
      <w:r>
        <w:rPr>
          <w:rFonts w:ascii="Book Antiqua" w:eastAsia="Book Antiqua" w:hAnsi="Book Antiqua" w:cs="Book Antiqua"/>
          <w:spacing w:val="31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pen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j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nan</w:t>
      </w:r>
      <w:r>
        <w:rPr>
          <w:rFonts w:ascii="Book Antiqua" w:eastAsia="Book Antiqua" w:hAnsi="Book Antiqua" w:cs="Book Antiqua"/>
          <w:spacing w:val="30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m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position w:val="1"/>
          <w:sz w:val="24"/>
          <w:szCs w:val="24"/>
        </w:rPr>
        <w:t>t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30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d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an</w:t>
      </w:r>
    </w:p>
    <w:p w:rsidR="00BB2AC8" w:rsidRDefault="003B59AA">
      <w:pPr>
        <w:spacing w:before="59"/>
        <w:ind w:left="120" w:right="74"/>
        <w:jc w:val="both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z w:val="24"/>
          <w:szCs w:val="24"/>
        </w:rPr>
        <w:t>pen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pen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an.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F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tt</w:t>
      </w:r>
      <w:r>
        <w:rPr>
          <w:rFonts w:ascii="Book Antiqua" w:eastAsia="Book Antiqua" w:hAnsi="Book Antiqua" w:cs="Book Antiqua"/>
          <w:sz w:val="24"/>
          <w:szCs w:val="24"/>
        </w:rPr>
        <w:t>ah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enya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ah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w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pe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nan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u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(</w:t>
      </w:r>
      <w:proofErr w:type="gramStart"/>
      <w:r>
        <w:rPr>
          <w:rFonts w:ascii="Book Antiqua" w:eastAsia="Book Antiqua" w:hAnsi="Book Antiqua" w:cs="Book Antiqua"/>
          <w:sz w:val="24"/>
          <w:szCs w:val="24"/>
        </w:rPr>
        <w:t>qua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y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ss</w:t>
      </w:r>
      <w:r>
        <w:rPr>
          <w:rFonts w:ascii="Book Antiqua" w:eastAsia="Book Antiqua" w:hAnsi="Book Antiqua" w:cs="Book Antiqua"/>
          <w:sz w:val="24"/>
          <w:szCs w:val="24"/>
        </w:rPr>
        <w:t>uran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proofErr w:type="gramEnd"/>
      <w:r>
        <w:rPr>
          <w:rFonts w:ascii="Book Antiqua" w:eastAsia="Book Antiqua" w:hAnsi="Book Antiqua" w:cs="Book Antiqua"/>
          <w:sz w:val="24"/>
          <w:szCs w:val="24"/>
        </w:rPr>
        <w:t xml:space="preserve">) 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ah</w:t>
      </w:r>
      <w:r>
        <w:rPr>
          <w:rFonts w:ascii="Book Antiqua" w:eastAsia="Book Antiqua" w:hAnsi="Book Antiqua" w:cs="Book Antiqua"/>
          <w:spacing w:val="5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st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il</w:t>
      </w:r>
      <w:r>
        <w:rPr>
          <w:rFonts w:ascii="Book Antiqua" w:eastAsia="Book Antiqua" w:hAnsi="Book Antiqua" w:cs="Book Antiqua"/>
          <w:sz w:val="24"/>
          <w:szCs w:val="24"/>
        </w:rPr>
        <w:t>ah</w:t>
      </w:r>
      <w:r>
        <w:rPr>
          <w:rFonts w:ascii="Book Antiqua" w:eastAsia="Book Antiqua" w:hAnsi="Book Antiqua" w:cs="Book Antiqua"/>
          <w:spacing w:val="5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 xml:space="preserve">um 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y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ng 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 xml:space="preserve">ai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a 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 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nt</w:t>
      </w:r>
      <w:r>
        <w:rPr>
          <w:rFonts w:ascii="Book Antiqua" w:eastAsia="Book Antiqua" w:hAnsi="Book Antiqua" w:cs="Book Antiqua"/>
          <w:sz w:val="24"/>
          <w:szCs w:val="24"/>
        </w:rPr>
        <w:t>uk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em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k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mo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ng,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v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ua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au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j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(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v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w</w:t>
      </w:r>
      <w:r>
        <w:rPr>
          <w:rFonts w:ascii="Book Antiqua" w:eastAsia="Book Antiqua" w:hAnsi="Book Antiqua" w:cs="Book Antiqua"/>
          <w:sz w:val="24"/>
          <w:szCs w:val="24"/>
        </w:rPr>
        <w:t>)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u. </w:t>
      </w:r>
      <w:proofErr w:type="gramStart"/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pen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nan</w:t>
      </w:r>
      <w:proofErr w:type="gramEnd"/>
      <w:r>
        <w:rPr>
          <w:rFonts w:ascii="Book Antiqua" w:eastAsia="Book Antiqua" w:hAnsi="Book Antiqua" w:cs="Book Antiqua"/>
          <w:sz w:val="24"/>
          <w:szCs w:val="24"/>
        </w:rPr>
        <w:t xml:space="preserve"> 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u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 xml:space="preserve">u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os</w:t>
      </w:r>
      <w:r>
        <w:rPr>
          <w:rFonts w:ascii="Book Antiqua" w:eastAsia="Book Antiqua" w:hAnsi="Book Antiqua" w:cs="Book Antiqua"/>
          <w:sz w:val="24"/>
          <w:szCs w:val="24"/>
        </w:rPr>
        <w:t xml:space="preserve">es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nt</w:t>
      </w:r>
      <w:r>
        <w:rPr>
          <w:rFonts w:ascii="Book Antiqua" w:eastAsia="Book Antiqua" w:hAnsi="Book Antiqua" w:cs="Book Antiqua"/>
          <w:sz w:val="24"/>
          <w:szCs w:val="24"/>
        </w:rPr>
        <w:t xml:space="preserve">uk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 xml:space="preserve">angun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epe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aan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engan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ukan pe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han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au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st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ar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um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om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o</w:t>
      </w:r>
      <w:r>
        <w:rPr>
          <w:rFonts w:ascii="Book Antiqua" w:eastAsia="Book Antiqua" w:hAnsi="Book Antiqua" w:cs="Book Antiqua"/>
          <w:sz w:val="24"/>
          <w:szCs w:val="24"/>
        </w:rPr>
        <w:t>nen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i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,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om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o</w:t>
      </w:r>
      <w:r>
        <w:rPr>
          <w:rFonts w:ascii="Book Antiqua" w:eastAsia="Book Antiqua" w:hAnsi="Book Antiqua" w:cs="Book Antiqua"/>
          <w:sz w:val="24"/>
          <w:szCs w:val="24"/>
        </w:rPr>
        <w:t>nen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om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o</w:t>
      </w:r>
      <w:r>
        <w:rPr>
          <w:rFonts w:ascii="Book Antiqua" w:eastAsia="Book Antiqua" w:hAnsi="Book Antiqua" w:cs="Book Antiqua"/>
          <w:sz w:val="24"/>
          <w:szCs w:val="24"/>
        </w:rPr>
        <w:t>nen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uk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uai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engan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 xml:space="preserve">ang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di</w:t>
      </w:r>
      <w:r>
        <w:rPr>
          <w:rFonts w:ascii="Book Antiqua" w:eastAsia="Book Antiqua" w:hAnsi="Book Antiqua" w:cs="Book Antiqua"/>
          <w:sz w:val="24"/>
          <w:szCs w:val="24"/>
        </w:rPr>
        <w:t>hara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eh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st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eh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ld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(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and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, 2022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)</w:t>
      </w:r>
      <w:r>
        <w:rPr>
          <w:rFonts w:ascii="Book Antiqua" w:eastAsia="Book Antiqua" w:hAnsi="Book Antiqua" w:cs="Book Antiqua"/>
          <w:sz w:val="24"/>
          <w:szCs w:val="24"/>
        </w:rPr>
        <w:t>.</w:t>
      </w:r>
    </w:p>
    <w:p w:rsidR="00BB2AC8" w:rsidRDefault="003B59AA">
      <w:pPr>
        <w:spacing w:line="280" w:lineRule="exact"/>
        <w:ind w:left="687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B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d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s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4"/>
          <w:position w:val="1"/>
          <w:sz w:val="24"/>
          <w:szCs w:val="24"/>
        </w:rPr>
        <w:t>k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 xml:space="preserve">an  </w:t>
      </w:r>
      <w:r>
        <w:rPr>
          <w:rFonts w:ascii="Book Antiqua" w:eastAsia="Book Antiqua" w:hAnsi="Book Antiqua" w:cs="Book Antiqua"/>
          <w:spacing w:val="21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d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t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 xml:space="preserve">a  </w:t>
      </w:r>
      <w:r>
        <w:rPr>
          <w:rFonts w:ascii="Book Antiqua" w:eastAsia="Book Antiqua" w:hAnsi="Book Antiqua" w:cs="Book Antiqua"/>
          <w:spacing w:val="26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t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s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b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 xml:space="preserve">ut  </w:t>
      </w:r>
      <w:r>
        <w:rPr>
          <w:rFonts w:ascii="Book Antiqua" w:eastAsia="Book Antiqua" w:hAnsi="Book Antiqua" w:cs="Book Antiqua"/>
          <w:spacing w:val="24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pen</w:t>
      </w:r>
      <w:r>
        <w:rPr>
          <w:rFonts w:ascii="Book Antiqua" w:eastAsia="Book Antiqua" w:hAnsi="Book Antiqua" w:cs="Book Antiqua"/>
          <w:spacing w:val="-5"/>
          <w:position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li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t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 xml:space="preserve">i  </w:t>
      </w:r>
      <w:r>
        <w:rPr>
          <w:rFonts w:ascii="Book Antiqua" w:eastAsia="Book Antiqua" w:hAnsi="Book Antiqua" w:cs="Book Antiqua"/>
          <w:spacing w:val="24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m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position w:val="1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5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k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 xml:space="preserve">ukan  </w:t>
      </w:r>
      <w:r>
        <w:rPr>
          <w:rFonts w:ascii="Book Antiqua" w:eastAsia="Book Antiqua" w:hAnsi="Book Antiqua" w:cs="Book Antiqua"/>
          <w:spacing w:val="26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w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w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c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r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 xml:space="preserve">a  </w:t>
      </w:r>
      <w:r>
        <w:rPr>
          <w:rFonts w:ascii="Book Antiqua" w:eastAsia="Book Antiqua" w:hAnsi="Book Antiqua" w:cs="Book Antiqua"/>
          <w:spacing w:val="17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d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engan</w:t>
      </w:r>
    </w:p>
    <w:p w:rsidR="00BB2AC8" w:rsidRDefault="003B59AA">
      <w:pPr>
        <w:ind w:left="120" w:right="78"/>
        <w:jc w:val="both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z w:val="24"/>
          <w:szCs w:val="24"/>
        </w:rPr>
        <w:t>penga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w</w:t>
      </w:r>
      <w:r>
        <w:rPr>
          <w:rFonts w:ascii="Book Antiqua" w:eastAsia="Book Antiqua" w:hAnsi="Book Antiqua" w:cs="Book Antiqua"/>
          <w:sz w:val="24"/>
          <w:szCs w:val="24"/>
        </w:rPr>
        <w:t>as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ah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eh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gg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pe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eh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an,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ar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pene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apan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st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r </w:t>
      </w:r>
      <w:proofErr w:type="gramStart"/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u </w:t>
      </w:r>
      <w:r>
        <w:rPr>
          <w:rFonts w:ascii="Book Antiqua" w:eastAsia="Book Antiqua" w:hAnsi="Book Antiqua" w:cs="Book Antiqua"/>
          <w:spacing w:val="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proofErr w:type="gramEnd"/>
      <w:r>
        <w:rPr>
          <w:rFonts w:ascii="Book Antiqua" w:eastAsia="Book Antiqua" w:hAnsi="Book Antiqua" w:cs="Book Antiqua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 xml:space="preserve">D 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1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 xml:space="preserve">engacu 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pacing w:val="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 xml:space="preserve">8 </w:t>
      </w:r>
      <w:r>
        <w:rPr>
          <w:rFonts w:ascii="Book Antiqua" w:eastAsia="Book Antiqua" w:hAnsi="Book Antiqua" w:cs="Book Antiqua"/>
          <w:spacing w:val="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st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ar </w:t>
      </w:r>
      <w:r>
        <w:rPr>
          <w:rFonts w:ascii="Book Antiqua" w:eastAsia="Book Antiqua" w:hAnsi="Book Antiqua" w:cs="Book Antiqua"/>
          <w:spacing w:val="1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na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z w:val="24"/>
          <w:szCs w:val="24"/>
        </w:rPr>
        <w:t xml:space="preserve">nal 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pen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engan</w:t>
      </w:r>
    </w:p>
    <w:p w:rsidR="00BB2AC8" w:rsidRDefault="003B59AA">
      <w:pPr>
        <w:spacing w:before="4"/>
        <w:ind w:left="120" w:right="71"/>
        <w:jc w:val="both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u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eny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ua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ik</w:t>
      </w:r>
      <w:r>
        <w:rPr>
          <w:rFonts w:ascii="Book Antiqua" w:eastAsia="Book Antiqua" w:hAnsi="Book Antiqua" w:cs="Book Antiqua"/>
          <w:sz w:val="24"/>
          <w:szCs w:val="24"/>
        </w:rPr>
        <w:t>an pe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uran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ang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b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u,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y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u: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Un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-</w:t>
      </w:r>
      <w:r>
        <w:rPr>
          <w:rFonts w:ascii="Book Antiqua" w:eastAsia="Book Antiqua" w:hAnsi="Book Antiqua" w:cs="Book Antiqua"/>
          <w:sz w:val="24"/>
          <w:szCs w:val="24"/>
        </w:rPr>
        <w:t>Un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 xml:space="preserve">,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uran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eme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ah,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kb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St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ar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na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z w:val="24"/>
          <w:szCs w:val="24"/>
        </w:rPr>
        <w:t>nal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pe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 xml:space="preserve">.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ene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apan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st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ar</w:t>
      </w:r>
      <w:r>
        <w:rPr>
          <w:rFonts w:ascii="Book Antiqua" w:eastAsia="Book Antiqua" w:hAnsi="Book Antiqua" w:cs="Book Antiqua"/>
          <w:spacing w:val="1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 xml:space="preserve">uga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ar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h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ah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v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ah,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em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ang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ema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er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ah.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w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w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pen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pe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eh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angan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b</w:t>
      </w:r>
      <w:r>
        <w:rPr>
          <w:rFonts w:ascii="Book Antiqua" w:eastAsia="Book Antiqua" w:hAnsi="Book Antiqua" w:cs="Book Antiqua"/>
          <w:sz w:val="24"/>
          <w:szCs w:val="24"/>
        </w:rPr>
        <w:t>ah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w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pe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uruh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o</w:t>
      </w:r>
      <w:r>
        <w:rPr>
          <w:rFonts w:ascii="Book Antiqua" w:eastAsia="Book Antiqua" w:hAnsi="Book Antiqua" w:cs="Book Antiqua"/>
          <w:sz w:val="24"/>
          <w:szCs w:val="24"/>
        </w:rPr>
        <w:t xml:space="preserve">nen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ah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u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ui pe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rw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ngma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lastRenderedPageBreak/>
        <w:t>k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rj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ang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>uga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om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h</w:t>
      </w:r>
      <w:r>
        <w:rPr>
          <w:rFonts w:ascii="Book Antiqua" w:eastAsia="Book Antiqua" w:hAnsi="Book Antiqua" w:cs="Book Antiqua"/>
          <w:sz w:val="24"/>
          <w:szCs w:val="24"/>
        </w:rPr>
        <w:t>.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eme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nt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nt</w:t>
      </w:r>
      <w:r>
        <w:rPr>
          <w:rFonts w:ascii="Book Antiqua" w:eastAsia="Book Antiqua" w:hAnsi="Book Antiqua" w:cs="Book Antiqua"/>
          <w:sz w:val="24"/>
          <w:szCs w:val="24"/>
        </w:rPr>
        <w:t>uk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ang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u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epen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ngan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uar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ah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y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pen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am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hal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i</w:t>
      </w:r>
      <w:r>
        <w:rPr>
          <w:rFonts w:ascii="Book Antiqua" w:eastAsia="Book Antiqua" w:hAnsi="Book Antiqua" w:cs="Book Antiqua"/>
          <w:sz w:val="24"/>
          <w:szCs w:val="24"/>
        </w:rPr>
        <w:t xml:space="preserve">ni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w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eh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penga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w</w:t>
      </w:r>
      <w:r>
        <w:rPr>
          <w:rFonts w:ascii="Book Antiqua" w:eastAsia="Book Antiqua" w:hAnsi="Book Antiqua" w:cs="Book Antiqua"/>
          <w:sz w:val="24"/>
          <w:szCs w:val="24"/>
        </w:rPr>
        <w:t>as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ah.</w:t>
      </w:r>
    </w:p>
    <w:p w:rsidR="00BB2AC8" w:rsidRDefault="00BB2AC8">
      <w:pPr>
        <w:spacing w:before="13" w:line="280" w:lineRule="exact"/>
        <w:rPr>
          <w:sz w:val="28"/>
          <w:szCs w:val="28"/>
        </w:rPr>
      </w:pPr>
    </w:p>
    <w:p w:rsidR="00BB2AC8" w:rsidRDefault="003B59AA">
      <w:pPr>
        <w:ind w:left="120" w:right="6390"/>
        <w:jc w:val="both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b/>
          <w:sz w:val="24"/>
          <w:szCs w:val="24"/>
        </w:rPr>
        <w:t xml:space="preserve">2.   </w:t>
      </w:r>
      <w:r>
        <w:rPr>
          <w:rFonts w:ascii="Book Antiqua" w:eastAsia="Book Antiqua" w:hAnsi="Book Antiqua" w:cs="Book Antiqua"/>
          <w:b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spacing w:val="2"/>
          <w:sz w:val="24"/>
          <w:szCs w:val="24"/>
        </w:rPr>
        <w:t>P</w:t>
      </w:r>
      <w:r>
        <w:rPr>
          <w:rFonts w:ascii="Book Antiqua" w:eastAsia="Book Antiqua" w:hAnsi="Book Antiqua" w:cs="Book Antiqua"/>
          <w:b/>
          <w:sz w:val="24"/>
          <w:szCs w:val="24"/>
        </w:rPr>
        <w:t>e</w:t>
      </w:r>
      <w:r>
        <w:rPr>
          <w:rFonts w:ascii="Book Antiqua" w:eastAsia="Book Antiqua" w:hAnsi="Book Antiqua" w:cs="Book Antiqua"/>
          <w:b/>
          <w:spacing w:val="-2"/>
          <w:sz w:val="24"/>
          <w:szCs w:val="24"/>
        </w:rPr>
        <w:t>m</w:t>
      </w:r>
      <w:r>
        <w:rPr>
          <w:rFonts w:ascii="Book Antiqua" w:eastAsia="Book Antiqua" w:hAnsi="Book Antiqua" w:cs="Book Antiqua"/>
          <w:b/>
          <w:sz w:val="24"/>
          <w:szCs w:val="24"/>
        </w:rPr>
        <w:t>e</w:t>
      </w:r>
      <w:r>
        <w:rPr>
          <w:rFonts w:ascii="Book Antiqua" w:eastAsia="Book Antiqua" w:hAnsi="Book Antiqua" w:cs="Book Antiqua"/>
          <w:b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b/>
          <w:sz w:val="24"/>
          <w:szCs w:val="24"/>
        </w:rPr>
        <w:t>aan</w:t>
      </w:r>
      <w:r>
        <w:rPr>
          <w:rFonts w:ascii="Book Antiqua" w:eastAsia="Book Antiqua" w:hAnsi="Book Antiqua" w:cs="Book Antiqua"/>
          <w:b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spacing w:val="-2"/>
          <w:sz w:val="24"/>
          <w:szCs w:val="24"/>
        </w:rPr>
        <w:t>m</w:t>
      </w:r>
      <w:r>
        <w:rPr>
          <w:rFonts w:ascii="Book Antiqua" w:eastAsia="Book Antiqua" w:hAnsi="Book Antiqua" w:cs="Book Antiqua"/>
          <w:b/>
          <w:spacing w:val="-3"/>
          <w:sz w:val="24"/>
          <w:szCs w:val="24"/>
        </w:rPr>
        <w:t>u</w:t>
      </w:r>
      <w:r>
        <w:rPr>
          <w:rFonts w:ascii="Book Antiqua" w:eastAsia="Book Antiqua" w:hAnsi="Book Antiqua" w:cs="Book Antiqua"/>
          <w:b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b/>
          <w:sz w:val="24"/>
          <w:szCs w:val="24"/>
        </w:rPr>
        <w:t>u</w:t>
      </w:r>
    </w:p>
    <w:p w:rsidR="00BB2AC8" w:rsidRDefault="003B59AA">
      <w:pPr>
        <w:spacing w:before="3"/>
        <w:ind w:left="120" w:right="70" w:firstLine="428"/>
        <w:jc w:val="both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eme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aan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8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St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ar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z w:val="24"/>
          <w:szCs w:val="24"/>
        </w:rPr>
        <w:t>nal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uku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uk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f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,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eh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apat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eng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ah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ura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.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u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ah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ni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f</w:t>
      </w:r>
      <w:r>
        <w:rPr>
          <w:rFonts w:ascii="Book Antiqua" w:eastAsia="Book Antiqua" w:hAnsi="Book Antiqua" w:cs="Book Antiqua"/>
          <w:sz w:val="24"/>
          <w:szCs w:val="24"/>
        </w:rPr>
        <w:t>ee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nt</w:t>
      </w:r>
      <w:r>
        <w:rPr>
          <w:rFonts w:ascii="Book Antiqua" w:eastAsia="Book Antiqua" w:hAnsi="Book Antiqua" w:cs="Book Antiqua"/>
          <w:sz w:val="24"/>
          <w:szCs w:val="24"/>
        </w:rPr>
        <w:t>uk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ov</w:t>
      </w:r>
      <w:r>
        <w:rPr>
          <w:rFonts w:ascii="Book Antiqua" w:eastAsia="Book Antiqua" w:hAnsi="Book Antiqua" w:cs="Book Antiqua"/>
          <w:sz w:val="24"/>
          <w:szCs w:val="24"/>
        </w:rPr>
        <w:t>eme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ah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ui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penyu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gr</w:t>
      </w:r>
      <w:r>
        <w:rPr>
          <w:rFonts w:ascii="Book Antiqua" w:eastAsia="Book Antiqua" w:hAnsi="Book Antiqua" w:cs="Book Antiqua"/>
          <w:sz w:val="24"/>
          <w:szCs w:val="24"/>
        </w:rPr>
        <w:t xml:space="preserve">am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an pen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ang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e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am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sz w:val="24"/>
          <w:szCs w:val="24"/>
        </w:rPr>
        <w:t>ana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 xml:space="preserve">a.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ha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pene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>uk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aan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d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 xml:space="preserve">D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ah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b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enakan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aan</w:t>
      </w:r>
      <w:r>
        <w:rPr>
          <w:rFonts w:ascii="Book Antiqua" w:eastAsia="Book Antiqua" w:hAnsi="Book Antiqua" w:cs="Book Antiqua"/>
          <w:spacing w:val="1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f</w:t>
      </w:r>
      <w:r>
        <w:rPr>
          <w:rFonts w:ascii="Book Antiqua" w:eastAsia="Book Antiqua" w:hAnsi="Book Antiqua" w:cs="Book Antiqua"/>
          <w:sz w:val="24"/>
          <w:szCs w:val="24"/>
        </w:rPr>
        <w:t xml:space="preserve">aat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am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apa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ha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y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u: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a)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v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ua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b</w:t>
      </w:r>
      <w:r>
        <w:rPr>
          <w:rFonts w:ascii="Book Antiqua" w:eastAsia="Book Antiqua" w:hAnsi="Book Antiqua" w:cs="Book Antiqua"/>
          <w:sz w:val="24"/>
          <w:szCs w:val="24"/>
        </w:rPr>
        <w:t>)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 xml:space="preserve">ar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apat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d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ah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pai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ana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st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ar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u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dil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anakan,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sz w:val="24"/>
          <w:szCs w:val="24"/>
        </w:rPr>
        <w:t>)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eng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ah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sz w:val="24"/>
          <w:szCs w:val="24"/>
        </w:rPr>
        <w:t>apa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ai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f</w:t>
      </w:r>
      <w:r>
        <w:rPr>
          <w:rFonts w:ascii="Book Antiqua" w:eastAsia="Book Antiqua" w:hAnsi="Book Antiqua" w:cs="Book Antiqua"/>
          <w:sz w:val="24"/>
          <w:szCs w:val="24"/>
        </w:rPr>
        <w:t>ee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nt</w:t>
      </w:r>
      <w:r>
        <w:rPr>
          <w:rFonts w:ascii="Book Antiqua" w:eastAsia="Book Antiqua" w:hAnsi="Book Antiqua" w:cs="Book Antiqua"/>
          <w:sz w:val="24"/>
          <w:szCs w:val="24"/>
        </w:rPr>
        <w:t>uk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ukan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ov</w:t>
      </w:r>
      <w:r>
        <w:rPr>
          <w:rFonts w:ascii="Book Antiqua" w:eastAsia="Book Antiqua" w:hAnsi="Book Antiqua" w:cs="Book Antiqua"/>
          <w:sz w:val="24"/>
          <w:szCs w:val="24"/>
        </w:rPr>
        <w:t>eme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nt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)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em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eh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ang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j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as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ah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w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u.</w:t>
      </w:r>
    </w:p>
    <w:p w:rsidR="00BB2AC8" w:rsidRDefault="003B59AA">
      <w:pPr>
        <w:ind w:left="120" w:right="71" w:firstLine="428"/>
        <w:jc w:val="both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aan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di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eh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aan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ha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, pe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aan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 xml:space="preserve">8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St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ar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z w:val="24"/>
          <w:szCs w:val="24"/>
        </w:rPr>
        <w:t>nal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di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n,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aan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uku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b</w:t>
      </w:r>
      <w:r>
        <w:rPr>
          <w:rFonts w:ascii="Book Antiqua" w:eastAsia="Book Antiqua" w:hAnsi="Book Antiqua" w:cs="Book Antiqua"/>
          <w:sz w:val="24"/>
          <w:szCs w:val="24"/>
        </w:rPr>
        <w:t>uk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f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k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aan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eng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ah.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eme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aan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rk</w:t>
      </w:r>
      <w:r>
        <w:rPr>
          <w:rFonts w:ascii="Book Antiqua" w:eastAsia="Book Antiqua" w:hAnsi="Book Antiqua" w:cs="Book Antiqua"/>
          <w:sz w:val="24"/>
          <w:szCs w:val="24"/>
        </w:rPr>
        <w:t>an ha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l 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v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ua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ah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uk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.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anaan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v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ua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ah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dil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ukan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nt</w:t>
      </w:r>
      <w:r>
        <w:rPr>
          <w:rFonts w:ascii="Book Antiqua" w:eastAsia="Book Antiqua" w:hAnsi="Book Antiqua" w:cs="Book Antiqua"/>
          <w:sz w:val="24"/>
          <w:szCs w:val="24"/>
        </w:rPr>
        <w:t>uk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eme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 8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st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na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z w:val="24"/>
          <w:szCs w:val="24"/>
        </w:rPr>
        <w:t>nal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pen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.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 xml:space="preserve">ut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uk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1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engan</w:t>
      </w:r>
      <w:r>
        <w:rPr>
          <w:rFonts w:ascii="Book Antiqua" w:eastAsia="Book Antiqua" w:hAnsi="Book Antiqua" w:cs="Book Antiqua"/>
          <w:spacing w:val="1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1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v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ua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di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ah</w:t>
      </w:r>
      <w:r>
        <w:rPr>
          <w:rFonts w:ascii="Book Antiqua" w:eastAsia="Book Antiqua" w:hAnsi="Book Antiqua" w:cs="Book Antiqua"/>
          <w:spacing w:val="1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ang</w:t>
      </w:r>
      <w:r>
        <w:rPr>
          <w:rFonts w:ascii="Book Antiqua" w:eastAsia="Book Antiqua" w:hAnsi="Book Antiqua" w:cs="Book Antiqua"/>
          <w:spacing w:val="1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aan</w:t>
      </w:r>
      <w:r>
        <w:rPr>
          <w:rFonts w:ascii="Book Antiqua" w:eastAsia="Book Antiqua" w:hAnsi="Book Antiqua" w:cs="Book Antiqua"/>
          <w:spacing w:val="1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</w:t>
      </w:r>
    </w:p>
    <w:p w:rsidR="00BB2AC8" w:rsidRDefault="003B59AA">
      <w:pPr>
        <w:ind w:left="120" w:right="75"/>
        <w:jc w:val="both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z w:val="24"/>
          <w:szCs w:val="24"/>
        </w:rPr>
        <w:t>8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st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ar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na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z w:val="24"/>
          <w:szCs w:val="24"/>
        </w:rPr>
        <w:t>nal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pen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an.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eme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aan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dil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ukan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per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st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ar na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z w:val="24"/>
          <w:szCs w:val="24"/>
        </w:rPr>
        <w:t>nal pen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an,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om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o</w:t>
      </w:r>
      <w:r>
        <w:rPr>
          <w:rFonts w:ascii="Book Antiqua" w:eastAsia="Book Antiqua" w:hAnsi="Book Antiqua" w:cs="Book Antiqua"/>
          <w:sz w:val="24"/>
          <w:szCs w:val="24"/>
        </w:rPr>
        <w:t xml:space="preserve">nen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st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ar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na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z w:val="24"/>
          <w:szCs w:val="24"/>
        </w:rPr>
        <w:t>nal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pen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pai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a per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to</w:t>
      </w:r>
      <w:r>
        <w:rPr>
          <w:rFonts w:ascii="Book Antiqua" w:eastAsia="Book Antiqua" w:hAnsi="Book Antiqua" w:cs="Book Antiqua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 xml:space="preserve"> st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ar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na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z w:val="24"/>
          <w:szCs w:val="24"/>
        </w:rPr>
        <w:t>nal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pen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an.</w:t>
      </w:r>
    </w:p>
    <w:p w:rsidR="00BB2AC8" w:rsidRDefault="00BB2AC8">
      <w:pPr>
        <w:spacing w:before="10" w:line="280" w:lineRule="exact"/>
        <w:rPr>
          <w:sz w:val="28"/>
          <w:szCs w:val="28"/>
        </w:rPr>
      </w:pPr>
    </w:p>
    <w:p w:rsidR="00BB2AC8" w:rsidRDefault="003B59AA">
      <w:pPr>
        <w:ind w:left="187" w:right="4405"/>
        <w:jc w:val="both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b/>
          <w:sz w:val="24"/>
          <w:szCs w:val="24"/>
        </w:rPr>
        <w:t xml:space="preserve">3.   </w:t>
      </w:r>
      <w:r>
        <w:rPr>
          <w:rFonts w:ascii="Book Antiqua" w:eastAsia="Book Antiqua" w:hAnsi="Book Antiqua" w:cs="Book Antiqua"/>
          <w:b/>
          <w:spacing w:val="2"/>
          <w:sz w:val="24"/>
          <w:szCs w:val="24"/>
        </w:rPr>
        <w:t>P</w:t>
      </w:r>
      <w:r>
        <w:rPr>
          <w:rFonts w:ascii="Book Antiqua" w:eastAsia="Book Antiqua" w:hAnsi="Book Antiqua" w:cs="Book Antiqua"/>
          <w:b/>
          <w:sz w:val="24"/>
          <w:szCs w:val="24"/>
        </w:rPr>
        <w:t>e</w:t>
      </w:r>
      <w:r>
        <w:rPr>
          <w:rFonts w:ascii="Book Antiqua" w:eastAsia="Book Antiqua" w:hAnsi="Book Antiqua" w:cs="Book Antiqua"/>
          <w:b/>
          <w:spacing w:val="2"/>
          <w:sz w:val="24"/>
          <w:szCs w:val="24"/>
        </w:rPr>
        <w:t>n</w:t>
      </w:r>
      <w:r>
        <w:rPr>
          <w:rFonts w:ascii="Book Antiqua" w:eastAsia="Book Antiqua" w:hAnsi="Book Antiqua" w:cs="Book Antiqua"/>
          <w:b/>
          <w:spacing w:val="-4"/>
          <w:sz w:val="24"/>
          <w:szCs w:val="24"/>
        </w:rPr>
        <w:t>y</w:t>
      </w:r>
      <w:r>
        <w:rPr>
          <w:rFonts w:ascii="Book Antiqua" w:eastAsia="Book Antiqua" w:hAnsi="Book Antiqua" w:cs="Book Antiqua"/>
          <w:b/>
          <w:spacing w:val="2"/>
          <w:sz w:val="24"/>
          <w:szCs w:val="24"/>
        </w:rPr>
        <w:t>u</w:t>
      </w:r>
      <w:r>
        <w:rPr>
          <w:rFonts w:ascii="Book Antiqua" w:eastAsia="Book Antiqua" w:hAnsi="Book Antiqua" w:cs="Book Antiqua"/>
          <w:b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b/>
          <w:spacing w:val="2"/>
          <w:sz w:val="24"/>
          <w:szCs w:val="24"/>
        </w:rPr>
        <w:t>un</w:t>
      </w:r>
      <w:r>
        <w:rPr>
          <w:rFonts w:ascii="Book Antiqua" w:eastAsia="Book Antiqua" w:hAnsi="Book Antiqua" w:cs="Book Antiqua"/>
          <w:b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b/>
          <w:sz w:val="24"/>
          <w:szCs w:val="24"/>
        </w:rPr>
        <w:t>n</w:t>
      </w:r>
      <w:r>
        <w:rPr>
          <w:rFonts w:ascii="Book Antiqua" w:eastAsia="Book Antiqua" w:hAnsi="Book Antiqua" w:cs="Book Antiqua"/>
          <w:b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spacing w:val="-2"/>
          <w:sz w:val="24"/>
          <w:szCs w:val="24"/>
        </w:rPr>
        <w:t>r</w:t>
      </w:r>
      <w:r>
        <w:rPr>
          <w:rFonts w:ascii="Book Antiqua" w:eastAsia="Book Antiqua" w:hAnsi="Book Antiqua" w:cs="Book Antiqua"/>
          <w:b/>
          <w:sz w:val="24"/>
          <w:szCs w:val="24"/>
        </w:rPr>
        <w:t>e</w:t>
      </w:r>
      <w:r>
        <w:rPr>
          <w:rFonts w:ascii="Book Antiqua" w:eastAsia="Book Antiqua" w:hAnsi="Book Antiqua" w:cs="Book Antiqua"/>
          <w:b/>
          <w:spacing w:val="2"/>
          <w:sz w:val="24"/>
          <w:szCs w:val="24"/>
        </w:rPr>
        <w:t>n</w:t>
      </w:r>
      <w:r>
        <w:rPr>
          <w:rFonts w:ascii="Book Antiqua" w:eastAsia="Book Antiqua" w:hAnsi="Book Antiqua" w:cs="Book Antiqua"/>
          <w:b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b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b/>
          <w:spacing w:val="2"/>
          <w:sz w:val="24"/>
          <w:szCs w:val="24"/>
        </w:rPr>
        <w:t>n</w:t>
      </w:r>
      <w:r>
        <w:rPr>
          <w:rFonts w:ascii="Book Antiqua" w:eastAsia="Book Antiqua" w:hAnsi="Book Antiqua" w:cs="Book Antiqua"/>
          <w:b/>
          <w:sz w:val="24"/>
          <w:szCs w:val="24"/>
        </w:rPr>
        <w:t>a</w:t>
      </w:r>
      <w:r>
        <w:rPr>
          <w:rFonts w:ascii="Book Antiqua" w:eastAsia="Book Antiqua" w:hAnsi="Book Antiqua" w:cs="Book Antiqua"/>
          <w:b/>
          <w:spacing w:val="-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spacing w:val="2"/>
          <w:sz w:val="24"/>
          <w:szCs w:val="24"/>
        </w:rPr>
        <w:t>p</w:t>
      </w:r>
      <w:r>
        <w:rPr>
          <w:rFonts w:ascii="Book Antiqua" w:eastAsia="Book Antiqua" w:hAnsi="Book Antiqua" w:cs="Book Antiqua"/>
          <w:b/>
          <w:sz w:val="24"/>
          <w:szCs w:val="24"/>
        </w:rPr>
        <w:t>e</w:t>
      </w:r>
      <w:r>
        <w:rPr>
          <w:rFonts w:ascii="Book Antiqua" w:eastAsia="Book Antiqua" w:hAnsi="Book Antiqua" w:cs="Book Antiqua"/>
          <w:b/>
          <w:spacing w:val="-2"/>
          <w:sz w:val="24"/>
          <w:szCs w:val="24"/>
        </w:rPr>
        <w:t>m</w:t>
      </w:r>
      <w:r>
        <w:rPr>
          <w:rFonts w:ascii="Book Antiqua" w:eastAsia="Book Antiqua" w:hAnsi="Book Antiqua" w:cs="Book Antiqua"/>
          <w:b/>
          <w:sz w:val="24"/>
          <w:szCs w:val="24"/>
        </w:rPr>
        <w:t>e</w:t>
      </w:r>
      <w:r>
        <w:rPr>
          <w:rFonts w:ascii="Book Antiqua" w:eastAsia="Book Antiqua" w:hAnsi="Book Antiqua" w:cs="Book Antiqua"/>
          <w:b/>
          <w:spacing w:val="2"/>
          <w:sz w:val="24"/>
          <w:szCs w:val="24"/>
        </w:rPr>
        <w:t>nu</w:t>
      </w:r>
      <w:r>
        <w:rPr>
          <w:rFonts w:ascii="Book Antiqua" w:eastAsia="Book Antiqua" w:hAnsi="Book Antiqua" w:cs="Book Antiqua"/>
          <w:b/>
          <w:spacing w:val="-3"/>
          <w:sz w:val="24"/>
          <w:szCs w:val="24"/>
        </w:rPr>
        <w:t>h</w:t>
      </w:r>
      <w:r>
        <w:rPr>
          <w:rFonts w:ascii="Book Antiqua" w:eastAsia="Book Antiqua" w:hAnsi="Book Antiqua" w:cs="Book Antiqua"/>
          <w:b/>
          <w:sz w:val="24"/>
          <w:szCs w:val="24"/>
        </w:rPr>
        <w:t>a</w:t>
      </w:r>
      <w:r>
        <w:rPr>
          <w:rFonts w:ascii="Book Antiqua" w:eastAsia="Book Antiqua" w:hAnsi="Book Antiqua" w:cs="Book Antiqua"/>
          <w:b/>
          <w:spacing w:val="2"/>
          <w:sz w:val="24"/>
          <w:szCs w:val="24"/>
        </w:rPr>
        <w:t>n</w:t>
      </w:r>
      <w:r>
        <w:rPr>
          <w:rFonts w:ascii="Book Antiqua" w:eastAsia="Book Antiqua" w:hAnsi="Book Antiqua" w:cs="Book Antiqua"/>
          <w:b/>
          <w:sz w:val="24"/>
          <w:szCs w:val="24"/>
        </w:rPr>
        <w:t>.</w:t>
      </w:r>
    </w:p>
    <w:p w:rsidR="00BB2AC8" w:rsidRDefault="003B59AA" w:rsidP="00AF3552">
      <w:pPr>
        <w:spacing w:before="3"/>
        <w:ind w:left="120" w:right="79" w:firstLine="361"/>
        <w:jc w:val="both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enyu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sz w:val="24"/>
          <w:szCs w:val="24"/>
        </w:rPr>
        <w:t>ana pe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 xml:space="preserve">han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u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uan pen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id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w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am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uk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sz w:val="24"/>
          <w:szCs w:val="24"/>
        </w:rPr>
        <w:t>ana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ah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sz w:val="24"/>
          <w:szCs w:val="24"/>
        </w:rPr>
        <w:t>ana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rj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 xml:space="preserve">enengah </w:t>
      </w:r>
      <w:proofErr w:type="gramStart"/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 xml:space="preserve">un 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ah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na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n</w:t>
      </w:r>
      <w:proofErr w:type="gramEnd"/>
      <w:r>
        <w:rPr>
          <w:rFonts w:ascii="Book Antiqua" w:eastAsia="Book Antiqua" w:hAnsi="Book Antiqua" w:cs="Book Antiqua"/>
          <w:sz w:val="24"/>
          <w:szCs w:val="24"/>
        </w:rPr>
        <w:t xml:space="preserve">. 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proofErr w:type="gramStart"/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ha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l</w:t>
      </w:r>
      <w:proofErr w:type="gramEnd"/>
      <w:r>
        <w:rPr>
          <w:rFonts w:ascii="Book Antiqua" w:eastAsia="Book Antiqua" w:hAnsi="Book Antiqua" w:cs="Book Antiqua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pene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>uk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penyu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r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sz w:val="24"/>
          <w:szCs w:val="24"/>
        </w:rPr>
        <w:t xml:space="preserve">ana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rj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3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3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3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4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ah</w:t>
      </w:r>
      <w:r>
        <w:rPr>
          <w:rFonts w:ascii="Book Antiqua" w:eastAsia="Book Antiqua" w:hAnsi="Book Antiqua" w:cs="Book Antiqua"/>
          <w:spacing w:val="3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.</w:t>
      </w:r>
      <w:r>
        <w:rPr>
          <w:rFonts w:ascii="Book Antiqua" w:eastAsia="Book Antiqua" w:hAnsi="Book Antiqua" w:cs="Book Antiqua"/>
          <w:spacing w:val="3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peny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4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sz w:val="24"/>
          <w:szCs w:val="24"/>
        </w:rPr>
        <w:t>ana</w:t>
      </w:r>
      <w:r>
        <w:rPr>
          <w:rFonts w:ascii="Book Antiqua" w:eastAsia="Book Antiqua" w:hAnsi="Book Antiqua" w:cs="Book Antiqua"/>
          <w:spacing w:val="4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rj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3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ang</w:t>
      </w:r>
      <w:r>
        <w:rPr>
          <w:rFonts w:ascii="Book Antiqua" w:eastAsia="Book Antiqua" w:hAnsi="Book Antiqua" w:cs="Book Antiqua"/>
          <w:spacing w:val="4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uk</w:t>
      </w:r>
      <w:r w:rsidR="00AF3552">
        <w:rPr>
          <w:rFonts w:ascii="Book Antiqua" w:eastAsia="Book Antiqua" w:hAnsi="Book Antiqua" w:cs="Book Antiqua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di</w:t>
      </w:r>
      <w:r>
        <w:rPr>
          <w:rFonts w:ascii="Book Antiqua" w:eastAsia="Book Antiqua" w:hAnsi="Book Antiqua" w:cs="Book Antiqua"/>
          <w:sz w:val="24"/>
          <w:szCs w:val="24"/>
        </w:rPr>
        <w:t>pe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eh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apan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ah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am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un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sz w:val="24"/>
          <w:szCs w:val="24"/>
        </w:rPr>
        <w:t>ana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rj</w:t>
      </w:r>
      <w:r>
        <w:rPr>
          <w:rFonts w:ascii="Book Antiqua" w:eastAsia="Book Antiqua" w:hAnsi="Book Antiqua" w:cs="Book Antiqua"/>
          <w:sz w:val="24"/>
          <w:szCs w:val="24"/>
        </w:rPr>
        <w:t>a,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ar penyu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sz w:val="24"/>
          <w:szCs w:val="24"/>
        </w:rPr>
        <w:t>ana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>a,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sz w:val="24"/>
          <w:szCs w:val="24"/>
        </w:rPr>
        <w:t>ana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k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rj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penge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 xml:space="preserve">ahan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sz w:val="24"/>
          <w:szCs w:val="24"/>
        </w:rPr>
        <w:t>ana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rj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sos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sz w:val="24"/>
          <w:szCs w:val="24"/>
        </w:rPr>
        <w:t xml:space="preserve">ana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>a.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ah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ua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u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em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/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st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em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 xml:space="preserve">ai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>uan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au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bi</w:t>
      </w:r>
      <w:r>
        <w:rPr>
          <w:rFonts w:ascii="Book Antiqua" w:eastAsia="Book Antiqua" w:hAnsi="Book Antiqua" w:cs="Book Antiqua"/>
          <w:sz w:val="24"/>
          <w:szCs w:val="24"/>
        </w:rPr>
        <w:t>h.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am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ang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ah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pai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>uan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 xml:space="preserve">un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sz w:val="24"/>
          <w:szCs w:val="24"/>
        </w:rPr>
        <w:t>ana,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>uan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ana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sz w:val="24"/>
          <w:szCs w:val="24"/>
        </w:rPr>
        <w:t>apai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>uan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.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 xml:space="preserve">nya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>uan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ah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n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am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v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ah.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Un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sz w:val="24"/>
          <w:szCs w:val="24"/>
        </w:rPr>
        <w:t xml:space="preserve">apai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v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ny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uk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am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ng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uru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em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ah harus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un pe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sz w:val="24"/>
          <w:szCs w:val="24"/>
        </w:rPr>
        <w:t>anaan 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gr</w:t>
      </w:r>
      <w:r>
        <w:rPr>
          <w:rFonts w:ascii="Book Antiqua" w:eastAsia="Book Antiqua" w:hAnsi="Book Antiqua" w:cs="Book Antiqua"/>
          <w:sz w:val="24"/>
          <w:szCs w:val="24"/>
        </w:rPr>
        <w:t xml:space="preserve">am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ah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d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ah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 xml:space="preserve">g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sz w:val="24"/>
          <w:szCs w:val="24"/>
        </w:rPr>
        <w:t>ana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eng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ah.</w:t>
      </w:r>
    </w:p>
    <w:p w:rsidR="00BB2AC8" w:rsidRDefault="00BB2AC8">
      <w:pPr>
        <w:spacing w:before="17" w:line="280" w:lineRule="exact"/>
        <w:rPr>
          <w:sz w:val="28"/>
          <w:szCs w:val="28"/>
        </w:rPr>
      </w:pPr>
    </w:p>
    <w:p w:rsidR="00BB2AC8" w:rsidRDefault="003B59AA">
      <w:pPr>
        <w:ind w:left="120" w:right="4452"/>
        <w:jc w:val="both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b/>
          <w:sz w:val="24"/>
          <w:szCs w:val="24"/>
        </w:rPr>
        <w:t xml:space="preserve">4.   </w:t>
      </w:r>
      <w:r>
        <w:rPr>
          <w:rFonts w:ascii="Book Antiqua" w:eastAsia="Book Antiqua" w:hAnsi="Book Antiqua" w:cs="Book Antiqua"/>
          <w:b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spacing w:val="2"/>
          <w:sz w:val="24"/>
          <w:szCs w:val="24"/>
        </w:rPr>
        <w:t>P</w:t>
      </w:r>
      <w:r>
        <w:rPr>
          <w:rFonts w:ascii="Book Antiqua" w:eastAsia="Book Antiqua" w:hAnsi="Book Antiqua" w:cs="Book Antiqua"/>
          <w:b/>
          <w:sz w:val="24"/>
          <w:szCs w:val="24"/>
        </w:rPr>
        <w:t>e</w:t>
      </w:r>
      <w:r>
        <w:rPr>
          <w:rFonts w:ascii="Book Antiqua" w:eastAsia="Book Antiqua" w:hAnsi="Book Antiqua" w:cs="Book Antiqua"/>
          <w:b/>
          <w:spacing w:val="1"/>
          <w:sz w:val="24"/>
          <w:szCs w:val="24"/>
        </w:rPr>
        <w:t>l</w:t>
      </w:r>
      <w:r>
        <w:rPr>
          <w:rFonts w:ascii="Book Antiqua" w:eastAsia="Book Antiqua" w:hAnsi="Book Antiqua" w:cs="Book Antiqua"/>
          <w:b/>
          <w:sz w:val="24"/>
          <w:szCs w:val="24"/>
        </w:rPr>
        <w:t>a</w:t>
      </w:r>
      <w:r>
        <w:rPr>
          <w:rFonts w:ascii="Book Antiqua" w:eastAsia="Book Antiqua" w:hAnsi="Book Antiqua" w:cs="Book Antiqua"/>
          <w:b/>
          <w:spacing w:val="2"/>
          <w:sz w:val="24"/>
          <w:szCs w:val="24"/>
        </w:rPr>
        <w:t>k</w:t>
      </w:r>
      <w:r>
        <w:rPr>
          <w:rFonts w:ascii="Book Antiqua" w:eastAsia="Book Antiqua" w:hAnsi="Book Antiqua" w:cs="Book Antiqua"/>
          <w:b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b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b/>
          <w:spacing w:val="2"/>
          <w:sz w:val="24"/>
          <w:szCs w:val="24"/>
        </w:rPr>
        <w:t>n</w:t>
      </w:r>
      <w:r>
        <w:rPr>
          <w:rFonts w:ascii="Book Antiqua" w:eastAsia="Book Antiqua" w:hAnsi="Book Antiqua" w:cs="Book Antiqua"/>
          <w:b/>
          <w:sz w:val="24"/>
          <w:szCs w:val="24"/>
        </w:rPr>
        <w:t xml:space="preserve">aan </w:t>
      </w:r>
      <w:r>
        <w:rPr>
          <w:rFonts w:ascii="Book Antiqua" w:eastAsia="Book Antiqua" w:hAnsi="Book Antiqua" w:cs="Book Antiqua"/>
          <w:b/>
          <w:spacing w:val="-2"/>
          <w:sz w:val="24"/>
          <w:szCs w:val="24"/>
        </w:rPr>
        <w:t>r</w:t>
      </w:r>
      <w:r>
        <w:rPr>
          <w:rFonts w:ascii="Book Antiqua" w:eastAsia="Book Antiqua" w:hAnsi="Book Antiqua" w:cs="Book Antiqua"/>
          <w:b/>
          <w:sz w:val="24"/>
          <w:szCs w:val="24"/>
        </w:rPr>
        <w:t>e</w:t>
      </w:r>
      <w:r>
        <w:rPr>
          <w:rFonts w:ascii="Book Antiqua" w:eastAsia="Book Antiqua" w:hAnsi="Book Antiqua" w:cs="Book Antiqua"/>
          <w:b/>
          <w:spacing w:val="2"/>
          <w:sz w:val="24"/>
          <w:szCs w:val="24"/>
        </w:rPr>
        <w:t>n</w:t>
      </w:r>
      <w:r>
        <w:rPr>
          <w:rFonts w:ascii="Book Antiqua" w:eastAsia="Book Antiqua" w:hAnsi="Book Antiqua" w:cs="Book Antiqua"/>
          <w:b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b/>
          <w:sz w:val="24"/>
          <w:szCs w:val="24"/>
        </w:rPr>
        <w:t>a</w:t>
      </w:r>
      <w:r>
        <w:rPr>
          <w:rFonts w:ascii="Book Antiqua" w:eastAsia="Book Antiqua" w:hAnsi="Book Antiqua" w:cs="Book Antiqua"/>
          <w:b/>
          <w:spacing w:val="2"/>
          <w:sz w:val="24"/>
          <w:szCs w:val="24"/>
        </w:rPr>
        <w:t>n</w:t>
      </w:r>
      <w:r>
        <w:rPr>
          <w:rFonts w:ascii="Book Antiqua" w:eastAsia="Book Antiqua" w:hAnsi="Book Antiqua" w:cs="Book Antiqua"/>
          <w:b/>
          <w:sz w:val="24"/>
          <w:szCs w:val="24"/>
        </w:rPr>
        <w:t>a</w:t>
      </w:r>
      <w:r>
        <w:rPr>
          <w:rFonts w:ascii="Book Antiqua" w:eastAsia="Book Antiqua" w:hAnsi="Book Antiqua" w:cs="Book Antiqua"/>
          <w:b/>
          <w:spacing w:val="-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spacing w:val="2"/>
          <w:sz w:val="24"/>
          <w:szCs w:val="24"/>
        </w:rPr>
        <w:t>p</w:t>
      </w:r>
      <w:r>
        <w:rPr>
          <w:rFonts w:ascii="Book Antiqua" w:eastAsia="Book Antiqua" w:hAnsi="Book Antiqua" w:cs="Book Antiqua"/>
          <w:b/>
          <w:sz w:val="24"/>
          <w:szCs w:val="24"/>
        </w:rPr>
        <w:t>e</w:t>
      </w:r>
      <w:r>
        <w:rPr>
          <w:rFonts w:ascii="Book Antiqua" w:eastAsia="Book Antiqua" w:hAnsi="Book Antiqua" w:cs="Book Antiqua"/>
          <w:b/>
          <w:spacing w:val="-2"/>
          <w:sz w:val="24"/>
          <w:szCs w:val="24"/>
        </w:rPr>
        <w:t>m</w:t>
      </w:r>
      <w:r>
        <w:rPr>
          <w:rFonts w:ascii="Book Antiqua" w:eastAsia="Book Antiqua" w:hAnsi="Book Antiqua" w:cs="Book Antiqua"/>
          <w:b/>
          <w:sz w:val="24"/>
          <w:szCs w:val="24"/>
        </w:rPr>
        <w:t>e</w:t>
      </w:r>
      <w:r>
        <w:rPr>
          <w:rFonts w:ascii="Book Antiqua" w:eastAsia="Book Antiqua" w:hAnsi="Book Antiqua" w:cs="Book Antiqua"/>
          <w:b/>
          <w:spacing w:val="2"/>
          <w:sz w:val="24"/>
          <w:szCs w:val="24"/>
        </w:rPr>
        <w:t>n</w:t>
      </w:r>
      <w:r>
        <w:rPr>
          <w:rFonts w:ascii="Book Antiqua" w:eastAsia="Book Antiqua" w:hAnsi="Book Antiqua" w:cs="Book Antiqua"/>
          <w:b/>
          <w:spacing w:val="-3"/>
          <w:sz w:val="24"/>
          <w:szCs w:val="24"/>
        </w:rPr>
        <w:t>u</w:t>
      </w:r>
      <w:r>
        <w:rPr>
          <w:rFonts w:ascii="Book Antiqua" w:eastAsia="Book Antiqua" w:hAnsi="Book Antiqua" w:cs="Book Antiqua"/>
          <w:b/>
          <w:spacing w:val="2"/>
          <w:sz w:val="24"/>
          <w:szCs w:val="24"/>
        </w:rPr>
        <w:t>h</w:t>
      </w:r>
      <w:r>
        <w:rPr>
          <w:rFonts w:ascii="Book Antiqua" w:eastAsia="Book Antiqua" w:hAnsi="Book Antiqua" w:cs="Book Antiqua"/>
          <w:b/>
          <w:sz w:val="24"/>
          <w:szCs w:val="24"/>
        </w:rPr>
        <w:t>an</w:t>
      </w:r>
    </w:p>
    <w:p w:rsidR="00BB2AC8" w:rsidRDefault="003B59AA">
      <w:pPr>
        <w:spacing w:before="3"/>
        <w:ind w:left="120" w:right="69" w:firstLine="428"/>
        <w:jc w:val="both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pacing w:val="1"/>
          <w:sz w:val="24"/>
          <w:szCs w:val="24"/>
        </w:rPr>
        <w:lastRenderedPageBreak/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ha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pen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>uk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 p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aan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han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u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 xml:space="preserve">D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i 2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pe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eng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ah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.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pe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anaan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han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 xml:space="preserve">ang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uk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am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 xml:space="preserve">angat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eh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ah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ukan pe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han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8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st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ar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na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z w:val="24"/>
          <w:szCs w:val="24"/>
        </w:rPr>
        <w:t>nal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pen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om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tm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om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o</w:t>
      </w:r>
      <w:r>
        <w:rPr>
          <w:rFonts w:ascii="Book Antiqua" w:eastAsia="Book Antiqua" w:hAnsi="Book Antiqua" w:cs="Book Antiqua"/>
          <w:sz w:val="24"/>
          <w:szCs w:val="24"/>
        </w:rPr>
        <w:t>nen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ah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am pe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 xml:space="preserve">han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u.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N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ukan pe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 xml:space="preserve">han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u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ui pe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anaan</w:t>
      </w:r>
      <w:r>
        <w:rPr>
          <w:rFonts w:ascii="Book Antiqua" w:eastAsia="Book Antiqua" w:hAnsi="Book Antiqua" w:cs="Book Antiqua"/>
          <w:spacing w:val="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gr</w:t>
      </w:r>
      <w:r>
        <w:rPr>
          <w:rFonts w:ascii="Book Antiqua" w:eastAsia="Book Antiqua" w:hAnsi="Book Antiqua" w:cs="Book Antiqua"/>
          <w:sz w:val="24"/>
          <w:szCs w:val="24"/>
        </w:rPr>
        <w:t xml:space="preserve">am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ang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ah</w:t>
      </w:r>
      <w:r>
        <w:rPr>
          <w:rFonts w:ascii="Book Antiqua" w:eastAsia="Book Antiqua" w:hAnsi="Book Antiqua" w:cs="Book Antiqua"/>
          <w:spacing w:val="1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un</w:t>
      </w:r>
      <w:r>
        <w:rPr>
          <w:rFonts w:ascii="Book Antiqua" w:eastAsia="Book Antiqua" w:hAnsi="Book Antiqua" w:cs="Book Antiqua"/>
          <w:spacing w:val="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am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sz w:val="24"/>
          <w:szCs w:val="24"/>
        </w:rPr>
        <w:t>ana</w:t>
      </w:r>
      <w:r>
        <w:rPr>
          <w:rFonts w:ascii="Book Antiqua" w:eastAsia="Book Antiqua" w:hAnsi="Book Antiqua" w:cs="Book Antiqua"/>
          <w:spacing w:val="1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rj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>ang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enengah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ah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nan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li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ut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: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han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st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ar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, pe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 xml:space="preserve">han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st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 xml:space="preserve">han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st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om</w:t>
      </w:r>
      <w:r>
        <w:rPr>
          <w:rFonts w:ascii="Book Antiqua" w:eastAsia="Book Antiqua" w:hAnsi="Book Antiqua" w:cs="Book Antiqua"/>
          <w:sz w:val="24"/>
          <w:szCs w:val="24"/>
        </w:rPr>
        <w:t>pe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an,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 xml:space="preserve">han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st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ar pen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d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enaga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epen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han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st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ar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 xml:space="preserve">ana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, pe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ha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 xml:space="preserve">.  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Wa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w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 xml:space="preserve">a 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pene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i  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engan  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ua  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m  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n 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u </w:t>
      </w:r>
      <w:proofErr w:type="gramStart"/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di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an 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ah</w:t>
      </w:r>
      <w:proofErr w:type="gramEnd"/>
      <w:r>
        <w:rPr>
          <w:rFonts w:ascii="Book Antiqua" w:eastAsia="Book Antiqua" w:hAnsi="Book Antiqua" w:cs="Book Antiqua"/>
          <w:sz w:val="24"/>
          <w:szCs w:val="24"/>
        </w:rPr>
        <w:t xml:space="preserve"> 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pe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eh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k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 xml:space="preserve">angan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b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w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uruh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w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rg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ah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at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f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am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-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 xml:space="preserve">ang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eh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h</w:t>
      </w:r>
      <w:r>
        <w:rPr>
          <w:rFonts w:ascii="Book Antiqua" w:eastAsia="Book Antiqua" w:hAnsi="Book Antiqua" w:cs="Book Antiqua"/>
          <w:sz w:val="24"/>
          <w:szCs w:val="24"/>
        </w:rPr>
        <w:t>.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 xml:space="preserve">uru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em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li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f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z w:val="24"/>
          <w:szCs w:val="24"/>
        </w:rPr>
        <w:t>nal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d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ah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>uga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om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tm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ang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ng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am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uku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anaan pe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han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ah,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apat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li</w:t>
      </w:r>
      <w:r>
        <w:rPr>
          <w:rFonts w:ascii="Book Antiqua" w:eastAsia="Book Antiqua" w:hAnsi="Book Antiqua" w:cs="Book Antiqua"/>
          <w:sz w:val="24"/>
          <w:szCs w:val="24"/>
        </w:rPr>
        <w:t xml:space="preserve">hat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j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apa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-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apa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f </w:t>
      </w:r>
      <w:proofErr w:type="gramStart"/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pen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apat</w:t>
      </w:r>
      <w:proofErr w:type="gramEnd"/>
      <w:r>
        <w:rPr>
          <w:rFonts w:ascii="Book Antiqua" w:eastAsia="Book Antiqua" w:hAnsi="Book Antiqua" w:cs="Book Antiqua"/>
          <w:sz w:val="24"/>
          <w:szCs w:val="24"/>
        </w:rPr>
        <w:t xml:space="preserve"> 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enga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 xml:space="preserve">ukan 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n, </w:t>
      </w:r>
      <w:r>
        <w:rPr>
          <w:rFonts w:ascii="Book Antiqua" w:eastAsia="Book Antiqua" w:hAnsi="Book Antiqua" w:cs="Book Antiqua"/>
          <w:spacing w:val="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ang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gj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w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b 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ha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ap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ugas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ang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d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ankan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a.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ah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b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angat</w:t>
      </w:r>
      <w:r>
        <w:rPr>
          <w:rFonts w:ascii="Book Antiqua" w:eastAsia="Book Antiqua" w:hAnsi="Book Antiqua" w:cs="Book Antiqua"/>
          <w:spacing w:val="1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 xml:space="preserve">at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proofErr w:type="gramStart"/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engan 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anya</w:t>
      </w:r>
      <w:proofErr w:type="gramEnd"/>
      <w:r>
        <w:rPr>
          <w:rFonts w:ascii="Book Antiqua" w:eastAsia="Book Antiqua" w:hAnsi="Book Antiqua" w:cs="Book Antiqua"/>
          <w:spacing w:val="5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5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at</w:t>
      </w:r>
      <w:r>
        <w:rPr>
          <w:rFonts w:ascii="Book Antiqua" w:eastAsia="Book Antiqua" w:hAnsi="Book Antiqua" w:cs="Book Antiqua"/>
          <w:spacing w:val="5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 xml:space="preserve">a 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tot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as</w:t>
      </w:r>
      <w:r>
        <w:rPr>
          <w:rFonts w:ascii="Book Antiqua" w:eastAsia="Book Antiqua" w:hAnsi="Book Antiqua" w:cs="Book Antiqua"/>
          <w:spacing w:val="5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5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ny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.</w:t>
      </w:r>
      <w:r>
        <w:rPr>
          <w:rFonts w:ascii="Book Antiqua" w:eastAsia="Book Antiqua" w:hAnsi="Book Antiqua" w:cs="Book Antiqua"/>
          <w:spacing w:val="5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u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ut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anya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om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tm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k</w:t>
      </w:r>
      <w:r>
        <w:rPr>
          <w:rFonts w:ascii="Book Antiqua" w:eastAsia="Book Antiqua" w:hAnsi="Book Antiqua" w:cs="Book Antiqua"/>
          <w:sz w:val="24"/>
          <w:szCs w:val="24"/>
        </w:rPr>
        <w:t>ep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an pe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ang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em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ng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nkan </w:t>
      </w:r>
      <w:proofErr w:type="gramStart"/>
      <w:r>
        <w:rPr>
          <w:rFonts w:ascii="Book Antiqua" w:eastAsia="Book Antiqua" w:hAnsi="Book Antiqua" w:cs="Book Antiqua"/>
          <w:sz w:val="24"/>
          <w:szCs w:val="24"/>
        </w:rPr>
        <w:t>pe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rb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  p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proofErr w:type="gramEnd"/>
      <w:r>
        <w:rPr>
          <w:rFonts w:ascii="Book Antiqua" w:eastAsia="Book Antiqua" w:hAnsi="Book Antiqua" w:cs="Book Antiqua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k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w</w:t>
      </w:r>
      <w:r>
        <w:rPr>
          <w:rFonts w:ascii="Book Antiqua" w:eastAsia="Book Antiqua" w:hAnsi="Book Antiqua" w:cs="Book Antiqua"/>
          <w:sz w:val="24"/>
          <w:szCs w:val="24"/>
        </w:rPr>
        <w:t xml:space="preserve">an,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w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am 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eng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erj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  pe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rj</w:t>
      </w:r>
      <w:r>
        <w:rPr>
          <w:rFonts w:ascii="Book Antiqua" w:eastAsia="Book Antiqua" w:hAnsi="Book Antiqua" w:cs="Book Antiqua"/>
          <w:sz w:val="24"/>
          <w:szCs w:val="24"/>
        </w:rPr>
        <w:t>aan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engan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-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ny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.</w:t>
      </w:r>
    </w:p>
    <w:p w:rsidR="00BB2AC8" w:rsidRDefault="00BB2AC8">
      <w:pPr>
        <w:spacing w:before="13" w:line="280" w:lineRule="exact"/>
        <w:rPr>
          <w:sz w:val="28"/>
          <w:szCs w:val="28"/>
        </w:rPr>
      </w:pPr>
    </w:p>
    <w:p w:rsidR="00BB2AC8" w:rsidRDefault="003B59AA">
      <w:pPr>
        <w:ind w:left="120" w:right="4181"/>
        <w:jc w:val="both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b/>
          <w:sz w:val="24"/>
          <w:szCs w:val="24"/>
        </w:rPr>
        <w:t xml:space="preserve">5.   </w:t>
      </w:r>
      <w:r>
        <w:rPr>
          <w:rFonts w:ascii="Book Antiqua" w:eastAsia="Book Antiqua" w:hAnsi="Book Antiqua" w:cs="Book Antiqua"/>
          <w:b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spacing w:val="2"/>
          <w:sz w:val="24"/>
          <w:szCs w:val="24"/>
        </w:rPr>
        <w:t>E</w:t>
      </w:r>
      <w:r>
        <w:rPr>
          <w:rFonts w:ascii="Book Antiqua" w:eastAsia="Book Antiqua" w:hAnsi="Book Antiqua" w:cs="Book Antiqua"/>
          <w:b/>
          <w:spacing w:val="1"/>
          <w:sz w:val="24"/>
          <w:szCs w:val="24"/>
        </w:rPr>
        <w:t>v</w:t>
      </w:r>
      <w:r>
        <w:rPr>
          <w:rFonts w:ascii="Book Antiqua" w:eastAsia="Book Antiqua" w:hAnsi="Book Antiqua" w:cs="Book Antiqua"/>
          <w:b/>
          <w:sz w:val="24"/>
          <w:szCs w:val="24"/>
        </w:rPr>
        <w:t>a</w:t>
      </w:r>
      <w:r>
        <w:rPr>
          <w:rFonts w:ascii="Book Antiqua" w:eastAsia="Book Antiqua" w:hAnsi="Book Antiqua" w:cs="Book Antiqua"/>
          <w:b/>
          <w:spacing w:val="1"/>
          <w:sz w:val="24"/>
          <w:szCs w:val="24"/>
        </w:rPr>
        <w:t>l</w:t>
      </w:r>
      <w:r>
        <w:rPr>
          <w:rFonts w:ascii="Book Antiqua" w:eastAsia="Book Antiqua" w:hAnsi="Book Antiqua" w:cs="Book Antiqua"/>
          <w:b/>
          <w:spacing w:val="2"/>
          <w:sz w:val="24"/>
          <w:szCs w:val="24"/>
        </w:rPr>
        <w:t>u</w:t>
      </w:r>
      <w:r>
        <w:rPr>
          <w:rFonts w:ascii="Book Antiqua" w:eastAsia="Book Antiqua" w:hAnsi="Book Antiqua" w:cs="Book Antiqua"/>
          <w:b/>
          <w:sz w:val="24"/>
          <w:szCs w:val="24"/>
        </w:rPr>
        <w:t>a</w:t>
      </w:r>
      <w:r>
        <w:rPr>
          <w:rFonts w:ascii="Book Antiqua" w:eastAsia="Book Antiqua" w:hAnsi="Book Antiqua" w:cs="Book Antiqua"/>
          <w:b/>
          <w:spacing w:val="-6"/>
          <w:sz w:val="24"/>
          <w:szCs w:val="24"/>
        </w:rPr>
        <w:t>s</w:t>
      </w:r>
      <w:r>
        <w:rPr>
          <w:rFonts w:ascii="Book Antiqua" w:eastAsia="Book Antiqua" w:hAnsi="Book Antiqua" w:cs="Book Antiqua"/>
          <w:b/>
          <w:spacing w:val="1"/>
          <w:sz w:val="24"/>
          <w:szCs w:val="24"/>
        </w:rPr>
        <w:t>i</w:t>
      </w:r>
      <w:r>
        <w:rPr>
          <w:rFonts w:ascii="Book Antiqua" w:eastAsia="Book Antiqua" w:hAnsi="Book Antiqua" w:cs="Book Antiqua"/>
          <w:b/>
          <w:spacing w:val="3"/>
          <w:sz w:val="24"/>
          <w:szCs w:val="24"/>
        </w:rPr>
        <w:t>/</w:t>
      </w:r>
      <w:r>
        <w:rPr>
          <w:rFonts w:ascii="Book Antiqua" w:eastAsia="Book Antiqua" w:hAnsi="Book Antiqua" w:cs="Book Antiqua"/>
          <w:b/>
          <w:sz w:val="24"/>
          <w:szCs w:val="24"/>
        </w:rPr>
        <w:t>a</w:t>
      </w:r>
      <w:r>
        <w:rPr>
          <w:rFonts w:ascii="Book Antiqua" w:eastAsia="Book Antiqua" w:hAnsi="Book Antiqua" w:cs="Book Antiqua"/>
          <w:b/>
          <w:spacing w:val="-3"/>
          <w:sz w:val="24"/>
          <w:szCs w:val="24"/>
        </w:rPr>
        <w:t>u</w:t>
      </w:r>
      <w:r>
        <w:rPr>
          <w:rFonts w:ascii="Book Antiqua" w:eastAsia="Book Antiqua" w:hAnsi="Book Antiqua" w:cs="Book Antiqua"/>
          <w:b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b/>
          <w:spacing w:val="1"/>
          <w:sz w:val="24"/>
          <w:szCs w:val="24"/>
        </w:rPr>
        <w:t>i</w:t>
      </w:r>
      <w:r>
        <w:rPr>
          <w:rFonts w:ascii="Book Antiqua" w:eastAsia="Book Antiqua" w:hAnsi="Book Antiqua" w:cs="Book Antiqua"/>
          <w:b/>
          <w:sz w:val="24"/>
          <w:szCs w:val="24"/>
        </w:rPr>
        <w:t>t</w:t>
      </w:r>
      <w:r>
        <w:rPr>
          <w:rFonts w:ascii="Book Antiqua" w:eastAsia="Book Antiqua" w:hAnsi="Book Antiqua" w:cs="Book Antiqua"/>
          <w:b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spacing w:val="2"/>
          <w:sz w:val="24"/>
          <w:szCs w:val="24"/>
        </w:rPr>
        <w:t>p</w:t>
      </w:r>
      <w:r>
        <w:rPr>
          <w:rFonts w:ascii="Book Antiqua" w:eastAsia="Book Antiqua" w:hAnsi="Book Antiqua" w:cs="Book Antiqua"/>
          <w:b/>
          <w:spacing w:val="-5"/>
          <w:sz w:val="24"/>
          <w:szCs w:val="24"/>
        </w:rPr>
        <w:t>e</w:t>
      </w:r>
      <w:r>
        <w:rPr>
          <w:rFonts w:ascii="Book Antiqua" w:eastAsia="Book Antiqua" w:hAnsi="Book Antiqua" w:cs="Book Antiqua"/>
          <w:b/>
          <w:spacing w:val="1"/>
          <w:sz w:val="24"/>
          <w:szCs w:val="24"/>
        </w:rPr>
        <w:t>l</w:t>
      </w:r>
      <w:r>
        <w:rPr>
          <w:rFonts w:ascii="Book Antiqua" w:eastAsia="Book Antiqua" w:hAnsi="Book Antiqua" w:cs="Book Antiqua"/>
          <w:b/>
          <w:sz w:val="24"/>
          <w:szCs w:val="24"/>
        </w:rPr>
        <w:t>a</w:t>
      </w:r>
      <w:r>
        <w:rPr>
          <w:rFonts w:ascii="Book Antiqua" w:eastAsia="Book Antiqua" w:hAnsi="Book Antiqua" w:cs="Book Antiqua"/>
          <w:b/>
          <w:spacing w:val="2"/>
          <w:sz w:val="24"/>
          <w:szCs w:val="24"/>
        </w:rPr>
        <w:t>k</w:t>
      </w:r>
      <w:r>
        <w:rPr>
          <w:rFonts w:ascii="Book Antiqua" w:eastAsia="Book Antiqua" w:hAnsi="Book Antiqua" w:cs="Book Antiqua"/>
          <w:b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b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b/>
          <w:spacing w:val="2"/>
          <w:sz w:val="24"/>
          <w:szCs w:val="24"/>
        </w:rPr>
        <w:t>n</w:t>
      </w:r>
      <w:r>
        <w:rPr>
          <w:rFonts w:ascii="Book Antiqua" w:eastAsia="Book Antiqua" w:hAnsi="Book Antiqua" w:cs="Book Antiqua"/>
          <w:b/>
          <w:sz w:val="24"/>
          <w:szCs w:val="24"/>
        </w:rPr>
        <w:t xml:space="preserve">aan </w:t>
      </w:r>
      <w:r>
        <w:rPr>
          <w:rFonts w:ascii="Book Antiqua" w:eastAsia="Book Antiqua" w:hAnsi="Book Antiqua" w:cs="Book Antiqua"/>
          <w:b/>
          <w:spacing w:val="-2"/>
          <w:sz w:val="24"/>
          <w:szCs w:val="24"/>
        </w:rPr>
        <w:t>r</w:t>
      </w:r>
      <w:r>
        <w:rPr>
          <w:rFonts w:ascii="Book Antiqua" w:eastAsia="Book Antiqua" w:hAnsi="Book Antiqua" w:cs="Book Antiqua"/>
          <w:b/>
          <w:sz w:val="24"/>
          <w:szCs w:val="24"/>
        </w:rPr>
        <w:t>e</w:t>
      </w:r>
      <w:r>
        <w:rPr>
          <w:rFonts w:ascii="Book Antiqua" w:eastAsia="Book Antiqua" w:hAnsi="Book Antiqua" w:cs="Book Antiqua"/>
          <w:b/>
          <w:spacing w:val="2"/>
          <w:sz w:val="24"/>
          <w:szCs w:val="24"/>
        </w:rPr>
        <w:t>n</w:t>
      </w:r>
      <w:r>
        <w:rPr>
          <w:rFonts w:ascii="Book Antiqua" w:eastAsia="Book Antiqua" w:hAnsi="Book Antiqua" w:cs="Book Antiqua"/>
          <w:b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b/>
          <w:sz w:val="24"/>
          <w:szCs w:val="24"/>
        </w:rPr>
        <w:t>a</w:t>
      </w:r>
      <w:r>
        <w:rPr>
          <w:rFonts w:ascii="Book Antiqua" w:eastAsia="Book Antiqua" w:hAnsi="Book Antiqua" w:cs="Book Antiqua"/>
          <w:b/>
          <w:spacing w:val="2"/>
          <w:sz w:val="24"/>
          <w:szCs w:val="24"/>
        </w:rPr>
        <w:t>n</w:t>
      </w:r>
      <w:r>
        <w:rPr>
          <w:rFonts w:ascii="Book Antiqua" w:eastAsia="Book Antiqua" w:hAnsi="Book Antiqua" w:cs="Book Antiqua"/>
          <w:b/>
          <w:sz w:val="24"/>
          <w:szCs w:val="24"/>
        </w:rPr>
        <w:t>a</w:t>
      </w:r>
    </w:p>
    <w:p w:rsidR="00BB2AC8" w:rsidRDefault="003B59AA" w:rsidP="00B175C1">
      <w:pPr>
        <w:spacing w:before="3"/>
        <w:ind w:left="120" w:right="74" w:firstLine="428"/>
        <w:jc w:val="both"/>
        <w:rPr>
          <w:rFonts w:ascii="Book Antiqua" w:eastAsia="Book Antiqua" w:hAnsi="Book Antiqua" w:cs="Book Antiqua"/>
          <w:sz w:val="24"/>
          <w:szCs w:val="24"/>
        </w:rPr>
      </w:pPr>
      <w:proofErr w:type="gramStart"/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ha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l</w:t>
      </w:r>
      <w:proofErr w:type="gramEnd"/>
      <w:r>
        <w:rPr>
          <w:rFonts w:ascii="Book Antiqua" w:eastAsia="Book Antiqua" w:hAnsi="Book Antiqua" w:cs="Book Antiqua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pen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>uk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  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v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 xml:space="preserve">han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u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 xml:space="preserve">D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ah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anakan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d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b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.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v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ua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han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u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di</w:t>
      </w:r>
      <w:r>
        <w:rPr>
          <w:rFonts w:ascii="Book Antiqua" w:eastAsia="Book Antiqua" w:hAnsi="Book Antiqua" w:cs="Book Antiqua"/>
          <w:sz w:val="24"/>
          <w:szCs w:val="24"/>
        </w:rPr>
        <w:t>pe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eh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v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ua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v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ua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d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h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>uan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v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ua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aha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an 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v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ua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.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H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pen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>uk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ah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w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ah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ah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anakan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v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ua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han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ui 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v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ua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di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h</w:t>
      </w:r>
      <w:r>
        <w:rPr>
          <w:rFonts w:ascii="Book Antiqua" w:eastAsia="Book Antiqua" w:hAnsi="Book Antiqua" w:cs="Book Antiqua"/>
          <w:sz w:val="24"/>
          <w:szCs w:val="24"/>
        </w:rPr>
        <w:t>. Wa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w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pene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engan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T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di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ah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em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eh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angan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ah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w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 xml:space="preserve">D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r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ap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ah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anakan 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v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ua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ah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ang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il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anakan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ah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.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v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ua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ah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dil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anakan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nt</w:t>
      </w:r>
      <w:r>
        <w:rPr>
          <w:rFonts w:ascii="Book Antiqua" w:eastAsia="Book Antiqua" w:hAnsi="Book Antiqua" w:cs="Book Antiqua"/>
          <w:sz w:val="24"/>
          <w:szCs w:val="24"/>
        </w:rPr>
        <w:t>uk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eng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ah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sz w:val="24"/>
          <w:szCs w:val="24"/>
        </w:rPr>
        <w:t>apa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ah 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as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 xml:space="preserve">apa </w:t>
      </w:r>
      <w:proofErr w:type="gramStart"/>
      <w:r>
        <w:rPr>
          <w:rFonts w:ascii="Book Antiqua" w:eastAsia="Book Antiqua" w:hAnsi="Book Antiqua" w:cs="Book Antiqua"/>
          <w:spacing w:val="1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 xml:space="preserve">ang </w:t>
      </w:r>
      <w:r>
        <w:rPr>
          <w:rFonts w:ascii="Book Antiqua" w:eastAsia="Book Antiqua" w:hAnsi="Book Antiqua" w:cs="Book Antiqua"/>
          <w:spacing w:val="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ah</w:t>
      </w:r>
      <w:proofErr w:type="gramEnd"/>
      <w:r>
        <w:rPr>
          <w:rFonts w:ascii="Book Antiqua" w:eastAsia="Book Antiqua" w:hAnsi="Book Antiqua" w:cs="Book Antiqua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sz w:val="24"/>
          <w:szCs w:val="24"/>
        </w:rPr>
        <w:t xml:space="preserve">anakan. 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proofErr w:type="gramStart"/>
      <w:r>
        <w:rPr>
          <w:rFonts w:ascii="Book Antiqua" w:eastAsia="Book Antiqua" w:hAnsi="Book Antiqua" w:cs="Book Antiqua"/>
          <w:spacing w:val="2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v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ua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ang</w:t>
      </w:r>
      <w:proofErr w:type="gramEnd"/>
      <w:r>
        <w:rPr>
          <w:rFonts w:ascii="Book Antiqua" w:eastAsia="Book Antiqua" w:hAnsi="Book Antiqua" w:cs="Book Antiqua"/>
          <w:sz w:val="24"/>
          <w:szCs w:val="24"/>
        </w:rPr>
        <w:t xml:space="preserve"> 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dil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ukan 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ui 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v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ua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ah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f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us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 ha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anaan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gr</w:t>
      </w:r>
      <w:r>
        <w:rPr>
          <w:rFonts w:ascii="Book Antiqua" w:eastAsia="Book Antiqua" w:hAnsi="Book Antiqua" w:cs="Book Antiqua"/>
          <w:sz w:val="24"/>
          <w:szCs w:val="24"/>
        </w:rPr>
        <w:t>am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an pe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han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8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st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ar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na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pe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ang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ah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 xml:space="preserve">un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r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sz w:val="24"/>
          <w:szCs w:val="24"/>
        </w:rPr>
        <w:t xml:space="preserve">ana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rj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pacing w:val="4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ah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na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 xml:space="preserve">, </w:t>
      </w:r>
      <w:r>
        <w:rPr>
          <w:rFonts w:ascii="Book Antiqua" w:eastAsia="Book Antiqua" w:hAnsi="Book Antiqua" w:cs="Book Antiqua"/>
          <w:spacing w:val="5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pacing w:val="4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om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4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am </w:t>
      </w:r>
      <w:r>
        <w:rPr>
          <w:rFonts w:ascii="Book Antiqua" w:eastAsia="Book Antiqua" w:hAnsi="Book Antiqua" w:cs="Book Antiqua"/>
          <w:spacing w:val="4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v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ua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nya </w:t>
      </w:r>
      <w:r>
        <w:rPr>
          <w:rFonts w:ascii="Book Antiqua" w:eastAsia="Book Antiqua" w:hAnsi="Book Antiqua" w:cs="Book Antiqua"/>
          <w:spacing w:val="4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r </w:t>
      </w:r>
      <w:r>
        <w:rPr>
          <w:rFonts w:ascii="Book Antiqua" w:eastAsia="Book Antiqua" w:hAnsi="Book Antiqua" w:cs="Book Antiqua"/>
          <w:spacing w:val="49"/>
          <w:sz w:val="24"/>
          <w:szCs w:val="24"/>
        </w:rPr>
        <w:t xml:space="preserve"> </w:t>
      </w:r>
      <w:r w:rsidR="00B175C1">
        <w:rPr>
          <w:rFonts w:ascii="Book Antiqua" w:eastAsia="Book Antiqua" w:hAnsi="Book Antiqua" w:cs="Book Antiqua"/>
          <w:spacing w:val="2"/>
          <w:sz w:val="24"/>
          <w:szCs w:val="24"/>
        </w:rPr>
        <w:t>indicator</w:t>
      </w:r>
      <w:r w:rsidR="00B175C1">
        <w:rPr>
          <w:rFonts w:ascii="Book Antiqua" w:eastAsia="Book Antiqua" w:hAnsi="Book Antiqua" w:cs="Book Antiqua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ha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sz w:val="24"/>
          <w:szCs w:val="24"/>
        </w:rPr>
        <w:t>ana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rj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ah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na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.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 pa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 ha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v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ua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 pe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han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>uga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il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ukan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nt</w:t>
      </w:r>
      <w:r>
        <w:rPr>
          <w:rFonts w:ascii="Book Antiqua" w:eastAsia="Book Antiqua" w:hAnsi="Book Antiqua" w:cs="Book Antiqua"/>
          <w:sz w:val="24"/>
          <w:szCs w:val="24"/>
        </w:rPr>
        <w:t>uk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hat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 xml:space="preserve">anaan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ua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 xml:space="preserve">am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ang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ah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apkan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 xml:space="preserve">D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.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engu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uran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v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ua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anaan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ua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gr</w:t>
      </w:r>
      <w:r>
        <w:rPr>
          <w:rFonts w:ascii="Book Antiqua" w:eastAsia="Book Antiqua" w:hAnsi="Book Antiqua" w:cs="Book Antiqua"/>
          <w:sz w:val="24"/>
          <w:szCs w:val="24"/>
        </w:rPr>
        <w:t>am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ang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ah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apkan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pe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engan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>ua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:</w:t>
      </w:r>
      <w:r>
        <w:rPr>
          <w:rFonts w:ascii="Book Antiqua" w:eastAsia="Book Antiqua" w:hAnsi="Book Antiqua" w:cs="Book Antiqua"/>
          <w:sz w:val="24"/>
          <w:szCs w:val="24"/>
        </w:rPr>
        <w:t>;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1)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pengukuran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at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naan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gr</w:t>
      </w:r>
      <w:r>
        <w:rPr>
          <w:rFonts w:ascii="Book Antiqua" w:eastAsia="Book Antiqua" w:hAnsi="Book Antiqua" w:cs="Book Antiqua"/>
          <w:sz w:val="24"/>
          <w:szCs w:val="24"/>
        </w:rPr>
        <w:t>am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k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 xml:space="preserve">ang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ah</w:t>
      </w:r>
      <w:r>
        <w:rPr>
          <w:rFonts w:ascii="Book Antiqua" w:eastAsia="Book Antiqua" w:hAnsi="Book Antiqua" w:cs="Book Antiqua"/>
          <w:spacing w:val="5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apkan;</w:t>
      </w:r>
      <w:r>
        <w:rPr>
          <w:rFonts w:ascii="Book Antiqua" w:eastAsia="Book Antiqua" w:hAnsi="Book Antiqua" w:cs="Book Antiqua"/>
          <w:spacing w:val="4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2)</w:t>
      </w:r>
      <w:r>
        <w:rPr>
          <w:rFonts w:ascii="Book Antiqua" w:eastAsia="Book Antiqua" w:hAnsi="Book Antiqua" w:cs="Book Antiqua"/>
          <w:spacing w:val="4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pengukuran</w:t>
      </w:r>
      <w:r>
        <w:rPr>
          <w:rFonts w:ascii="Book Antiqua" w:eastAsia="Book Antiqua" w:hAnsi="Book Antiqua" w:cs="Book Antiqua"/>
          <w:spacing w:val="4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om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tm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4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4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f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f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as</w:t>
      </w:r>
      <w:r>
        <w:rPr>
          <w:rFonts w:ascii="Book Antiqua" w:eastAsia="Book Antiqua" w:hAnsi="Book Antiqua" w:cs="Book Antiqua"/>
          <w:spacing w:val="4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rj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di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k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T</w:t>
      </w:r>
      <w:r>
        <w:rPr>
          <w:rFonts w:ascii="Book Antiqua" w:eastAsia="Book Antiqua" w:hAnsi="Book Antiqua" w:cs="Book Antiqua"/>
          <w:sz w:val="24"/>
          <w:szCs w:val="24"/>
        </w:rPr>
        <w:t>enaga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lastRenderedPageBreak/>
        <w:t>K</w:t>
      </w:r>
      <w:r>
        <w:rPr>
          <w:rFonts w:ascii="Book Antiqua" w:eastAsia="Book Antiqua" w:hAnsi="Book Antiqua" w:cs="Book Antiqua"/>
          <w:sz w:val="24"/>
          <w:szCs w:val="24"/>
        </w:rPr>
        <w:t>epen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an;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3</w:t>
      </w:r>
      <w:r>
        <w:rPr>
          <w:rFonts w:ascii="Book Antiqua" w:eastAsia="Book Antiqua" w:hAnsi="Book Antiqua" w:cs="Book Antiqua"/>
          <w:sz w:val="24"/>
          <w:szCs w:val="24"/>
        </w:rPr>
        <w:t>)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pene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nt</w:t>
      </w:r>
      <w:r>
        <w:rPr>
          <w:rFonts w:ascii="Book Antiqua" w:eastAsia="Book Antiqua" w:hAnsi="Book Antiqua" w:cs="Book Antiqua"/>
          <w:sz w:val="24"/>
          <w:szCs w:val="24"/>
        </w:rPr>
        <w:t>uan “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os</w:t>
      </w:r>
      <w:r>
        <w:rPr>
          <w:rFonts w:ascii="Book Antiqua" w:eastAsia="Book Antiqua" w:hAnsi="Book Antiqua" w:cs="Book Antiqua"/>
          <w:sz w:val="24"/>
          <w:szCs w:val="24"/>
        </w:rPr>
        <w:t xml:space="preserve">t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z w:val="24"/>
          <w:szCs w:val="24"/>
        </w:rPr>
        <w:t>f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z w:val="24"/>
          <w:szCs w:val="24"/>
        </w:rPr>
        <w:t>pp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”,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eh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em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j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gr</w:t>
      </w:r>
      <w:r>
        <w:rPr>
          <w:rFonts w:ascii="Book Antiqua" w:eastAsia="Book Antiqua" w:hAnsi="Book Antiqua" w:cs="Book Antiqua"/>
          <w:sz w:val="24"/>
          <w:szCs w:val="24"/>
        </w:rPr>
        <w:t xml:space="preserve">am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ak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ana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engan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b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4</w:t>
      </w:r>
      <w:r>
        <w:rPr>
          <w:rFonts w:ascii="Book Antiqua" w:eastAsia="Book Antiqua" w:hAnsi="Book Antiqua" w:cs="Book Antiqua"/>
          <w:sz w:val="24"/>
          <w:szCs w:val="24"/>
        </w:rPr>
        <w:t>)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ni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ema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h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k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rj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ah;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5)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ngukuran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at e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f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w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u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 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gr</w:t>
      </w:r>
      <w:r>
        <w:rPr>
          <w:rFonts w:ascii="Book Antiqua" w:eastAsia="Book Antiqua" w:hAnsi="Book Antiqua" w:cs="Book Antiqua"/>
          <w:sz w:val="24"/>
          <w:szCs w:val="24"/>
        </w:rPr>
        <w:t>am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an;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6)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ai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penyu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sz w:val="24"/>
          <w:szCs w:val="24"/>
        </w:rPr>
        <w:t>ana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ang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ang;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7)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pe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ukuran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nt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k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rj</w:t>
      </w:r>
      <w:r>
        <w:rPr>
          <w:rFonts w:ascii="Book Antiqua" w:eastAsia="Book Antiqua" w:hAnsi="Book Antiqua" w:cs="Book Antiqua"/>
          <w:sz w:val="24"/>
          <w:szCs w:val="24"/>
        </w:rPr>
        <w:t>a.</w:t>
      </w:r>
    </w:p>
    <w:p w:rsidR="00BB2AC8" w:rsidRDefault="003B59AA">
      <w:pPr>
        <w:spacing w:line="280" w:lineRule="exact"/>
        <w:ind w:left="547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D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r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9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pe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m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s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l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ahan</w:t>
      </w:r>
      <w:r>
        <w:rPr>
          <w:rFonts w:ascii="Book Antiqua" w:eastAsia="Book Antiqua" w:hAnsi="Book Antiqua" w:cs="Book Antiqua"/>
          <w:spacing w:val="16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y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ang</w:t>
      </w:r>
      <w:r>
        <w:rPr>
          <w:rFonts w:ascii="Book Antiqua" w:eastAsia="Book Antiqua" w:hAnsi="Book Antiqua" w:cs="Book Antiqua"/>
          <w:spacing w:val="12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di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t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em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k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21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5"/>
          <w:position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l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j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7"/>
          <w:position w:val="1"/>
          <w:sz w:val="24"/>
          <w:szCs w:val="24"/>
        </w:rPr>
        <w:t>t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nya</w:t>
      </w:r>
      <w:r>
        <w:rPr>
          <w:rFonts w:ascii="Book Antiqua" w:eastAsia="Book Antiqua" w:hAnsi="Book Antiqua" w:cs="Book Antiqua"/>
          <w:spacing w:val="22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position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6"/>
          <w:position w:val="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m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position w:val="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k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16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r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om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d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s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i</w:t>
      </w:r>
    </w:p>
    <w:p w:rsidR="00BB2AC8" w:rsidRDefault="003B59AA">
      <w:pPr>
        <w:ind w:left="120" w:right="76"/>
        <w:jc w:val="both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z w:val="24"/>
          <w:szCs w:val="24"/>
        </w:rPr>
        <w:t>pe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rb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ang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 xml:space="preserve">harus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uka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.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han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ang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em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ah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am pe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anaan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han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enga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ang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ukan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y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u: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1</w:t>
      </w:r>
      <w:r>
        <w:rPr>
          <w:rFonts w:ascii="Book Antiqua" w:eastAsia="Book Antiqua" w:hAnsi="Book Antiqua" w:cs="Book Antiqua"/>
          <w:sz w:val="24"/>
          <w:szCs w:val="24"/>
        </w:rPr>
        <w:t>) ha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an  </w:t>
      </w:r>
      <w:r>
        <w:rPr>
          <w:rFonts w:ascii="Book Antiqua" w:eastAsia="Book Antiqua" w:hAnsi="Book Antiqua" w:cs="Book Antiqua"/>
          <w:spacing w:val="4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w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u  </w:t>
      </w:r>
      <w:r>
        <w:rPr>
          <w:rFonts w:ascii="Book Antiqua" w:eastAsia="Book Antiqua" w:hAnsi="Book Antiqua" w:cs="Book Antiqua"/>
          <w:spacing w:val="4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an  </w:t>
      </w:r>
      <w:r>
        <w:rPr>
          <w:rFonts w:ascii="Book Antiqua" w:eastAsia="Book Antiqua" w:hAnsi="Book Antiqua" w:cs="Book Antiqua"/>
          <w:spacing w:val="4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 xml:space="preserve">a  </w:t>
      </w:r>
      <w:r>
        <w:rPr>
          <w:rFonts w:ascii="Book Antiqua" w:eastAsia="Book Antiqua" w:hAnsi="Book Antiqua" w:cs="Book Antiqua"/>
          <w:spacing w:val="4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di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 xml:space="preserve">i  </w:t>
      </w:r>
      <w:r>
        <w:rPr>
          <w:rFonts w:ascii="Book Antiqua" w:eastAsia="Book Antiqua" w:hAnsi="Book Antiqua" w:cs="Book Antiqua"/>
          <w:spacing w:val="4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 xml:space="preserve">ngan  </w:t>
      </w:r>
      <w:r>
        <w:rPr>
          <w:rFonts w:ascii="Book Antiqua" w:eastAsia="Book Antiqua" w:hAnsi="Book Antiqua" w:cs="Book Antiqua"/>
          <w:spacing w:val="4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 xml:space="preserve">a  </w:t>
      </w:r>
      <w:r>
        <w:rPr>
          <w:rFonts w:ascii="Book Antiqua" w:eastAsia="Book Antiqua" w:hAnsi="Book Antiqua" w:cs="Book Antiqua"/>
          <w:spacing w:val="4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di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an  </w:t>
      </w:r>
      <w:r>
        <w:rPr>
          <w:rFonts w:ascii="Book Antiqua" w:eastAsia="Book Antiqua" w:hAnsi="Book Antiqua" w:cs="Book Antiqua"/>
          <w:spacing w:val="4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au</w:t>
      </w:r>
    </w:p>
    <w:p w:rsidR="00BB2AC8" w:rsidRDefault="003B59AA">
      <w:pPr>
        <w:ind w:left="120" w:right="71"/>
        <w:jc w:val="both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pacing w:val="2"/>
          <w:sz w:val="24"/>
          <w:szCs w:val="24"/>
        </w:rPr>
        <w:t>dil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anakan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ah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nya 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au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 xml:space="preserve">anakan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rj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;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2) ha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uk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enga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j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enga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d</w:t>
      </w:r>
      <w:r>
        <w:rPr>
          <w:rFonts w:ascii="Book Antiqua" w:eastAsia="Book Antiqua" w:hAnsi="Book Antiqua" w:cs="Book Antiqua"/>
          <w:sz w:val="24"/>
          <w:szCs w:val="24"/>
        </w:rPr>
        <w:t>engan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w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epat 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nt</w:t>
      </w:r>
      <w:r>
        <w:rPr>
          <w:rFonts w:ascii="Book Antiqua" w:eastAsia="Book Antiqua" w:hAnsi="Book Antiqua" w:cs="Book Antiqua"/>
          <w:sz w:val="24"/>
          <w:szCs w:val="24"/>
        </w:rPr>
        <w:t xml:space="preserve">uk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anakan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oo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di</w:t>
      </w:r>
      <w:r>
        <w:rPr>
          <w:rFonts w:ascii="Book Antiqua" w:eastAsia="Book Antiqua" w:hAnsi="Book Antiqua" w:cs="Book Antiqua"/>
          <w:sz w:val="24"/>
          <w:szCs w:val="24"/>
        </w:rPr>
        <w:t>na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ha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 xml:space="preserve">;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3)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ha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uran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nya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 xml:space="preserve">ana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 xml:space="preserve">ana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di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d</w:t>
      </w:r>
      <w:r>
        <w:rPr>
          <w:rFonts w:ascii="Book Antiqua" w:eastAsia="Book Antiqua" w:hAnsi="Book Antiqua" w:cs="Book Antiqua"/>
          <w:sz w:val="24"/>
          <w:szCs w:val="24"/>
        </w:rPr>
        <w:t xml:space="preserve">engan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ukan pe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han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0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an.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5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5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aha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57"/>
          <w:sz w:val="24"/>
          <w:szCs w:val="24"/>
        </w:rPr>
        <w:t xml:space="preserve"> </w:t>
      </w:r>
      <w:proofErr w:type="gramStart"/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om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rb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proofErr w:type="gramEnd"/>
      <w:r>
        <w:rPr>
          <w:rFonts w:ascii="Book Antiqua" w:eastAsia="Book Antiqua" w:hAnsi="Book Antiqua" w:cs="Book Antiqua"/>
          <w:spacing w:val="5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 xml:space="preserve">uga 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to</w:t>
      </w:r>
      <w:r>
        <w:rPr>
          <w:rFonts w:ascii="Book Antiqua" w:eastAsia="Book Antiqua" w:hAnsi="Book Antiqua" w:cs="Book Antiqua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ang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um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sz w:val="24"/>
          <w:szCs w:val="24"/>
        </w:rPr>
        <w:t>ap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.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om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 pa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 xml:space="preserve">nya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: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em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ha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eme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h</w:t>
      </w:r>
      <w:r>
        <w:rPr>
          <w:rFonts w:ascii="Book Antiqua" w:eastAsia="Book Antiqua" w:hAnsi="Book Antiqua" w:cs="Book Antiqua"/>
          <w:sz w:val="24"/>
          <w:szCs w:val="24"/>
        </w:rPr>
        <w:t>an,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rg</w:t>
      </w:r>
      <w:r>
        <w:rPr>
          <w:rFonts w:ascii="Book Antiqua" w:eastAsia="Book Antiqua" w:hAnsi="Book Antiqua" w:cs="Book Antiqua"/>
          <w:sz w:val="24"/>
          <w:szCs w:val="24"/>
        </w:rPr>
        <w:t xml:space="preserve">et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ang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um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sz w:val="24"/>
          <w:szCs w:val="24"/>
        </w:rPr>
        <w:t>apa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em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rb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ik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ha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em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an,</w:t>
      </w:r>
      <w:r>
        <w:rPr>
          <w:rFonts w:ascii="Book Antiqua" w:eastAsia="Book Antiqua" w:hAnsi="Book Antiqua" w:cs="Book Antiqua"/>
          <w:spacing w:val="1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pen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gk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 xml:space="preserve">pek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 xml:space="preserve">ang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em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ng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nkan,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pene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apan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gk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.</w:t>
      </w:r>
    </w:p>
    <w:p w:rsidR="00BB2AC8" w:rsidRDefault="003B59AA">
      <w:pPr>
        <w:spacing w:line="280" w:lineRule="exact"/>
        <w:ind w:left="547"/>
        <w:rPr>
          <w:rFonts w:ascii="Book Antiqua" w:eastAsia="Book Antiqua" w:hAnsi="Book Antiqua" w:cs="Book Antiqua"/>
          <w:sz w:val="24"/>
          <w:szCs w:val="24"/>
        </w:rPr>
      </w:pPr>
      <w:proofErr w:type="gramStart"/>
      <w:r>
        <w:rPr>
          <w:rFonts w:ascii="Book Antiqua" w:eastAsia="Book Antiqua" w:hAnsi="Book Antiqua" w:cs="Book Antiqua"/>
          <w:position w:val="1"/>
          <w:sz w:val="24"/>
          <w:szCs w:val="24"/>
        </w:rPr>
        <w:t>Upa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y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pacing w:val="9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pen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j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nan</w:t>
      </w:r>
      <w:proofErr w:type="gramEnd"/>
      <w:r>
        <w:rPr>
          <w:rFonts w:ascii="Book Antiqua" w:eastAsia="Book Antiqua" w:hAnsi="Book Antiqua" w:cs="Book Antiqua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4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d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9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pe</w:t>
      </w:r>
      <w:r>
        <w:rPr>
          <w:rFonts w:ascii="Book Antiqua" w:eastAsia="Book Antiqua" w:hAnsi="Book Antiqua" w:cs="Book Antiqua"/>
          <w:spacing w:val="-5"/>
          <w:position w:val="1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ng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k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t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9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m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position w:val="1"/>
          <w:sz w:val="24"/>
          <w:szCs w:val="24"/>
        </w:rPr>
        <w:t>t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 xml:space="preserve">u </w:t>
      </w:r>
      <w:r>
        <w:rPr>
          <w:rFonts w:ascii="Book Antiqua" w:eastAsia="Book Antiqua" w:hAnsi="Book Antiqua" w:cs="Book Antiqua"/>
          <w:spacing w:val="9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pen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3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di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k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4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s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 xml:space="preserve">t </w:t>
      </w:r>
      <w:r>
        <w:rPr>
          <w:rFonts w:ascii="Book Antiqua" w:eastAsia="Book Antiqua" w:hAnsi="Book Antiqua" w:cs="Book Antiqua"/>
          <w:spacing w:val="3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3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l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epa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k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an</w:t>
      </w:r>
    </w:p>
    <w:p w:rsidR="00BB2AC8" w:rsidRDefault="003B59AA">
      <w:pPr>
        <w:spacing w:before="4"/>
        <w:ind w:left="120" w:right="67"/>
        <w:jc w:val="both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rk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ana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>emen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u,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ana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em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f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ana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 xml:space="preserve">emen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ang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ankan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di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ahkan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emaks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al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gk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apat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 xml:space="preserve">anan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ang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uai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d</w:t>
      </w:r>
      <w:r>
        <w:rPr>
          <w:rFonts w:ascii="Book Antiqua" w:eastAsia="Book Antiqua" w:hAnsi="Book Antiqua" w:cs="Book Antiqua"/>
          <w:sz w:val="24"/>
          <w:szCs w:val="24"/>
        </w:rPr>
        <w:t>engan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au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hi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st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na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z w:val="24"/>
          <w:szCs w:val="24"/>
        </w:rPr>
        <w:t>nal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pe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.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rk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engan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hal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 xml:space="preserve">ut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pe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nt</w:t>
      </w:r>
      <w:r>
        <w:rPr>
          <w:rFonts w:ascii="Book Antiqua" w:eastAsia="Book Antiqua" w:hAnsi="Book Antiqua" w:cs="Book Antiqua"/>
          <w:sz w:val="24"/>
          <w:szCs w:val="24"/>
        </w:rPr>
        <w:t>uk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eng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(</w:t>
      </w:r>
      <w:r>
        <w:rPr>
          <w:rFonts w:ascii="Book Antiqua" w:eastAsia="Book Antiqua" w:hAnsi="Book Antiqua" w:cs="Book Antiqua"/>
          <w:sz w:val="24"/>
          <w:szCs w:val="24"/>
        </w:rPr>
        <w:t>qua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y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co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)</w:t>
      </w:r>
      <w:r>
        <w:rPr>
          <w:rFonts w:ascii="Book Antiqua" w:eastAsia="Book Antiqua" w:hAnsi="Book Antiqua" w:cs="Book Antiqua"/>
          <w:sz w:val="24"/>
          <w:szCs w:val="24"/>
        </w:rPr>
        <w:t>.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eng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u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am p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nge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aan pen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9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 xml:space="preserve">ut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di</w:t>
      </w:r>
      <w:r>
        <w:rPr>
          <w:rFonts w:ascii="Book Antiqua" w:eastAsia="Book Antiqua" w:hAnsi="Book Antiqua" w:cs="Book Antiqua"/>
          <w:sz w:val="24"/>
          <w:szCs w:val="24"/>
        </w:rPr>
        <w:t>ha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apkan</w:t>
      </w:r>
      <w:r>
        <w:rPr>
          <w:rFonts w:ascii="Book Antiqua" w:eastAsia="Book Antiqua" w:hAnsi="Book Antiqua" w:cs="Book Antiqua"/>
          <w:spacing w:val="3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3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3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rb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4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er</w:t>
      </w:r>
      <w:r>
        <w:rPr>
          <w:rFonts w:ascii="Book Antiqua" w:eastAsia="Book Antiqua" w:hAnsi="Book Antiqua" w:cs="Book Antiqua"/>
          <w:spacing w:val="3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3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pen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4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(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ur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f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ah,</w:t>
      </w:r>
    </w:p>
    <w:p w:rsidR="00BB2AC8" w:rsidRDefault="003B59AA">
      <w:pPr>
        <w:spacing w:line="280" w:lineRule="exact"/>
        <w:ind w:left="120" w:right="89"/>
        <w:jc w:val="both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position w:val="1"/>
          <w:sz w:val="24"/>
          <w:szCs w:val="24"/>
        </w:rPr>
        <w:t>2022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)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 xml:space="preserve">. </w:t>
      </w:r>
      <w:r>
        <w:rPr>
          <w:rFonts w:ascii="Book Antiqua" w:eastAsia="Book Antiqua" w:hAnsi="Book Antiqua" w:cs="Book Antiqua"/>
          <w:spacing w:val="12"/>
          <w:position w:val="1"/>
          <w:sz w:val="24"/>
          <w:szCs w:val="24"/>
        </w:rPr>
        <w:t xml:space="preserve"> </w:t>
      </w:r>
      <w:proofErr w:type="gramStart"/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l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 xml:space="preserve">eh </w:t>
      </w:r>
      <w:r>
        <w:rPr>
          <w:rFonts w:ascii="Book Antiqua" w:eastAsia="Book Antiqua" w:hAnsi="Book Antiqua" w:cs="Book Antiqua"/>
          <w:spacing w:val="9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k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r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ena</w:t>
      </w:r>
      <w:proofErr w:type="gramEnd"/>
      <w:r>
        <w:rPr>
          <w:rFonts w:ascii="Book Antiqua" w:eastAsia="Book Antiqua" w:hAnsi="Book Antiqua" w:cs="Book Antiqua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4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t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 xml:space="preserve">u </w:t>
      </w:r>
      <w:r>
        <w:rPr>
          <w:rFonts w:ascii="Book Antiqua" w:eastAsia="Book Antiqua" w:hAnsi="Book Antiqua" w:cs="Book Antiqua"/>
          <w:spacing w:val="9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di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pe</w:t>
      </w:r>
      <w:r>
        <w:rPr>
          <w:rFonts w:ascii="Book Antiqua" w:eastAsia="Book Antiqua" w:hAnsi="Book Antiqua" w:cs="Book Antiqua"/>
          <w:spacing w:val="-4"/>
          <w:position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l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 xml:space="preserve">ukan </w:t>
      </w:r>
      <w:r>
        <w:rPr>
          <w:rFonts w:ascii="Book Antiqua" w:eastAsia="Book Antiqua" w:hAnsi="Book Antiqua" w:cs="Book Antiqua"/>
          <w:spacing w:val="9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s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ua</w:t>
      </w:r>
      <w:r>
        <w:rPr>
          <w:rFonts w:ascii="Book Antiqua" w:eastAsia="Book Antiqua" w:hAnsi="Book Antiqua" w:cs="Book Antiqua"/>
          <w:spacing w:val="-2"/>
          <w:position w:val="1"/>
          <w:sz w:val="24"/>
          <w:szCs w:val="24"/>
        </w:rPr>
        <w:t>t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 xml:space="preserve">u </w:t>
      </w:r>
      <w:r>
        <w:rPr>
          <w:rFonts w:ascii="Book Antiqua" w:eastAsia="Book Antiqua" w:hAnsi="Book Antiqua" w:cs="Book Antiqua"/>
          <w:spacing w:val="13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6"/>
          <w:position w:val="1"/>
          <w:sz w:val="24"/>
          <w:szCs w:val="24"/>
        </w:rPr>
        <w:t>u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 xml:space="preserve">paya </w:t>
      </w:r>
      <w:r>
        <w:rPr>
          <w:rFonts w:ascii="Book Antiqua" w:eastAsia="Book Antiqua" w:hAnsi="Book Antiqua" w:cs="Book Antiqua"/>
          <w:spacing w:val="14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penge</w:t>
      </w:r>
      <w:r>
        <w:rPr>
          <w:rFonts w:ascii="Book Antiqua" w:eastAsia="Book Antiqua" w:hAnsi="Book Antiqua" w:cs="Book Antiqua"/>
          <w:spacing w:val="-5"/>
          <w:position w:val="1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d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3"/>
          <w:position w:val="1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14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m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position w:val="1"/>
          <w:sz w:val="24"/>
          <w:szCs w:val="24"/>
        </w:rPr>
        <w:t>t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 xml:space="preserve">u </w:t>
      </w:r>
      <w:r>
        <w:rPr>
          <w:rFonts w:ascii="Book Antiqua" w:eastAsia="Book Antiqua" w:hAnsi="Book Antiqua" w:cs="Book Antiqua"/>
          <w:spacing w:val="9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5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l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am</w:t>
      </w:r>
    </w:p>
    <w:p w:rsidR="00BB2AC8" w:rsidRDefault="003B59AA">
      <w:pPr>
        <w:spacing w:before="5"/>
        <w:ind w:left="120" w:right="76"/>
        <w:jc w:val="both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uk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nan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au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ss</w:t>
      </w:r>
      <w:r>
        <w:rPr>
          <w:rFonts w:ascii="Book Antiqua" w:eastAsia="Book Antiqua" w:hAnsi="Book Antiqua" w:cs="Book Antiqua"/>
          <w:sz w:val="24"/>
          <w:szCs w:val="24"/>
        </w:rPr>
        <w:t>uran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sz w:val="24"/>
          <w:szCs w:val="24"/>
        </w:rPr>
        <w:t>e,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 xml:space="preserve">ar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em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pek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rk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d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anan pen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 xml:space="preserve">ang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eh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ah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uai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engan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au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hi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st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ar na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z w:val="24"/>
          <w:szCs w:val="24"/>
        </w:rPr>
        <w:t>nal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pen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.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Ko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ep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ang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rk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engan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hal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ni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am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ana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 xml:space="preserve">emen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enal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engan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qua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y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ss</w:t>
      </w:r>
      <w:r>
        <w:rPr>
          <w:rFonts w:ascii="Book Antiqua" w:eastAsia="Book Antiqua" w:hAnsi="Book Antiqua" w:cs="Book Antiqua"/>
          <w:sz w:val="24"/>
          <w:szCs w:val="24"/>
        </w:rPr>
        <w:t>uran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au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pen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nan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u.</w:t>
      </w:r>
    </w:p>
    <w:p w:rsidR="00BB2AC8" w:rsidRDefault="003B59AA">
      <w:pPr>
        <w:ind w:left="120" w:right="74" w:firstLine="428"/>
        <w:jc w:val="both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v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ua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h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 xml:space="preserve">uga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il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ukan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nt</w:t>
      </w:r>
      <w:r>
        <w:rPr>
          <w:rFonts w:ascii="Book Antiqua" w:eastAsia="Book Antiqua" w:hAnsi="Book Antiqua" w:cs="Book Antiqua"/>
          <w:sz w:val="24"/>
          <w:szCs w:val="24"/>
        </w:rPr>
        <w:t>uk</w:t>
      </w:r>
      <w:r>
        <w:rPr>
          <w:rFonts w:ascii="Book Antiqua" w:eastAsia="Book Antiqua" w:hAnsi="Book Antiqua" w:cs="Book Antiqua"/>
          <w:spacing w:val="1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li</w:t>
      </w:r>
      <w:r>
        <w:rPr>
          <w:rFonts w:ascii="Book Antiqua" w:eastAsia="Book Antiqua" w:hAnsi="Book Antiqua" w:cs="Book Antiqua"/>
          <w:sz w:val="24"/>
          <w:szCs w:val="24"/>
        </w:rPr>
        <w:t xml:space="preserve">ng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enyampa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h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ang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eh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so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l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ang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am pe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anaan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gr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apat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ukan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ahan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y</w:t>
      </w:r>
      <w:r>
        <w:rPr>
          <w:rFonts w:ascii="Book Antiqua" w:eastAsia="Book Antiqua" w:hAnsi="Book Antiqua" w:cs="Book Antiqua"/>
          <w:sz w:val="24"/>
          <w:szCs w:val="24"/>
        </w:rPr>
        <w:t xml:space="preserve">ang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5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-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ng</w:t>
      </w:r>
      <w:r>
        <w:rPr>
          <w:rFonts w:ascii="Book Antiqua" w:eastAsia="Book Antiqua" w:hAnsi="Book Antiqua" w:cs="Book Antiqua"/>
          <w:spacing w:val="5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v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id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5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ap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54"/>
          <w:sz w:val="24"/>
          <w:szCs w:val="24"/>
        </w:rPr>
        <w:t xml:space="preserve"> </w:t>
      </w:r>
      <w:proofErr w:type="gramStart"/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om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o</w:t>
      </w:r>
      <w:r>
        <w:rPr>
          <w:rFonts w:ascii="Book Antiqua" w:eastAsia="Book Antiqua" w:hAnsi="Book Antiqua" w:cs="Book Antiqua"/>
          <w:sz w:val="24"/>
          <w:szCs w:val="24"/>
        </w:rPr>
        <w:t xml:space="preserve">k 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proofErr w:type="gramEnd"/>
      <w:r>
        <w:rPr>
          <w:rFonts w:ascii="Book Antiqua" w:eastAsia="Book Antiqua" w:hAnsi="Book Antiqua" w:cs="Book Antiqua"/>
          <w:sz w:val="24"/>
          <w:szCs w:val="24"/>
        </w:rPr>
        <w:t xml:space="preserve"> 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em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 xml:space="preserve">a  hal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y</w:t>
      </w:r>
      <w:r>
        <w:rPr>
          <w:rFonts w:ascii="Book Antiqua" w:eastAsia="Book Antiqua" w:hAnsi="Book Antiqua" w:cs="Book Antiqua"/>
          <w:sz w:val="24"/>
          <w:szCs w:val="24"/>
        </w:rPr>
        <w:t>ang</w:t>
      </w:r>
    </w:p>
    <w:p w:rsidR="00BB2AC8" w:rsidRDefault="003B59AA">
      <w:pPr>
        <w:spacing w:before="4"/>
        <w:ind w:left="120" w:right="76"/>
        <w:jc w:val="both"/>
        <w:rPr>
          <w:rFonts w:ascii="Book Antiqua" w:eastAsia="Book Antiqua" w:hAnsi="Book Antiqua" w:cs="Book Antiqua"/>
          <w:sz w:val="24"/>
          <w:szCs w:val="24"/>
        </w:rPr>
        <w:sectPr w:rsidR="00BB2AC8">
          <w:pgSz w:w="11920" w:h="16840"/>
          <w:pgMar w:top="1060" w:right="1640" w:bottom="280" w:left="1580" w:header="720" w:footer="720" w:gutter="0"/>
          <w:cols w:space="720"/>
        </w:sectPr>
      </w:pP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uku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anaan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gr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.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v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ni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ukan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 pe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nya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ukan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am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ur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w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u,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nya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ap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an,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ap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w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an,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au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ap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eme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st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ang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ukan 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v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ua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rj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ap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ah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n.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v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ua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>uga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an. Un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engu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ur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/m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il</w:t>
      </w:r>
      <w:r>
        <w:rPr>
          <w:rFonts w:ascii="Book Antiqua" w:eastAsia="Book Antiqua" w:hAnsi="Book Antiqua" w:cs="Book Antiqua"/>
          <w:sz w:val="24"/>
          <w:szCs w:val="24"/>
        </w:rPr>
        <w:t>ai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anaan pe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rj</w:t>
      </w:r>
      <w:r>
        <w:rPr>
          <w:rFonts w:ascii="Book Antiqua" w:eastAsia="Book Antiqua" w:hAnsi="Book Antiqua" w:cs="Book Antiqua"/>
          <w:sz w:val="24"/>
          <w:szCs w:val="24"/>
        </w:rPr>
        <w:t>aan 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nt</w:t>
      </w:r>
      <w:r>
        <w:rPr>
          <w:rFonts w:ascii="Book Antiqua" w:eastAsia="Book Antiqua" w:hAnsi="Book Antiqua" w:cs="Book Antiqua"/>
          <w:sz w:val="24"/>
          <w:szCs w:val="24"/>
        </w:rPr>
        <w:t>uk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ene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apkan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ukses 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au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nya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ang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nakan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ugas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ang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j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w</w:t>
      </w:r>
      <w:r>
        <w:rPr>
          <w:rFonts w:ascii="Book Antiqua" w:eastAsia="Book Antiqua" w:hAnsi="Book Antiqua" w:cs="Book Antiqua"/>
          <w:sz w:val="24"/>
          <w:szCs w:val="24"/>
        </w:rPr>
        <w:t>ab</w:t>
      </w:r>
    </w:p>
    <w:p w:rsidR="00BB2AC8" w:rsidRDefault="003B59AA">
      <w:pPr>
        <w:spacing w:before="59"/>
        <w:ind w:left="120" w:right="128"/>
        <w:jc w:val="both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pacing w:val="2"/>
          <w:sz w:val="24"/>
          <w:szCs w:val="24"/>
        </w:rPr>
        <w:lastRenderedPageBreak/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ang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rj</w:t>
      </w:r>
      <w:r>
        <w:rPr>
          <w:rFonts w:ascii="Book Antiqua" w:eastAsia="Book Antiqua" w:hAnsi="Book Antiqua" w:cs="Book Antiqua"/>
          <w:sz w:val="24"/>
          <w:szCs w:val="24"/>
        </w:rPr>
        <w:t>anya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-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ng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(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a,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2022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)</w:t>
      </w:r>
      <w:r>
        <w:rPr>
          <w:rFonts w:ascii="Book Antiqua" w:eastAsia="Book Antiqua" w:hAnsi="Book Antiqua" w:cs="Book Antiqua"/>
          <w:sz w:val="24"/>
          <w:szCs w:val="24"/>
        </w:rPr>
        <w:t>.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nan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ha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ap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pe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pen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an.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eh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ena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u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di</w:t>
      </w:r>
      <w:r>
        <w:rPr>
          <w:rFonts w:ascii="Book Antiqua" w:eastAsia="Book Antiqua" w:hAnsi="Book Antiqua" w:cs="Book Antiqua"/>
          <w:sz w:val="24"/>
          <w:szCs w:val="24"/>
        </w:rPr>
        <w:t>pa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h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ang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 xml:space="preserve">ana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pen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nan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om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ehen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f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uk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ur,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d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st</w:t>
      </w:r>
      <w:r>
        <w:rPr>
          <w:rFonts w:ascii="Book Antiqua" w:eastAsia="Book Antiqua" w:hAnsi="Book Antiqua" w:cs="Book Antiqua"/>
          <w:sz w:val="24"/>
          <w:szCs w:val="24"/>
        </w:rPr>
        <w:t>ema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eh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ha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il</w:t>
      </w:r>
      <w:r>
        <w:rPr>
          <w:rFonts w:ascii="Book Antiqua" w:eastAsia="Book Antiqua" w:hAnsi="Book Antiqua" w:cs="Book Antiqua"/>
          <w:sz w:val="24"/>
          <w:szCs w:val="24"/>
        </w:rPr>
        <w:t xml:space="preserve">nya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apat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proofErr w:type="gramStart"/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 xml:space="preserve">ai 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ar</w:t>
      </w:r>
      <w:proofErr w:type="gramEnd"/>
      <w:r>
        <w:rPr>
          <w:rFonts w:ascii="Book Antiqua" w:eastAsia="Book Antiqua" w:hAnsi="Book Antiqua" w:cs="Book Antiqua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pen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u 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sz w:val="24"/>
          <w:szCs w:val="24"/>
        </w:rPr>
        <w:t xml:space="preserve">apai 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 xml:space="preserve">uan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 xml:space="preserve">ang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5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pen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5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5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pen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5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na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 xml:space="preserve">al 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(</w:t>
      </w:r>
      <w:r>
        <w:rPr>
          <w:rFonts w:ascii="Book Antiqua" w:eastAsia="Book Antiqua" w:hAnsi="Book Antiqua" w:cs="Book Antiqua"/>
          <w:sz w:val="24"/>
          <w:szCs w:val="24"/>
        </w:rPr>
        <w:t>Wa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o</w:t>
      </w:r>
      <w:r>
        <w:rPr>
          <w:rFonts w:ascii="Book Antiqua" w:eastAsia="Book Antiqua" w:hAnsi="Book Antiqua" w:cs="Book Antiqua"/>
          <w:sz w:val="24"/>
          <w:szCs w:val="24"/>
        </w:rPr>
        <w:t>,  2019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)</w:t>
      </w:r>
      <w:r>
        <w:rPr>
          <w:rFonts w:ascii="Book Antiqua" w:eastAsia="Book Antiqua" w:hAnsi="Book Antiqua" w:cs="Book Antiqua"/>
          <w:sz w:val="24"/>
          <w:szCs w:val="24"/>
        </w:rPr>
        <w:t xml:space="preserve">. 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ema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an 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nt</w:t>
      </w:r>
      <w:r>
        <w:rPr>
          <w:rFonts w:ascii="Book Antiqua" w:eastAsia="Book Antiqua" w:hAnsi="Book Antiqua" w:cs="Book Antiqua"/>
          <w:sz w:val="24"/>
          <w:szCs w:val="24"/>
        </w:rPr>
        <w:t>uk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anakan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pen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nan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ah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ua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f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to</w:t>
      </w:r>
      <w:r>
        <w:rPr>
          <w:rFonts w:ascii="Book Antiqua" w:eastAsia="Book Antiqua" w:hAnsi="Book Antiqua" w:cs="Book Antiqua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pen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ng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nt</w:t>
      </w:r>
      <w:r>
        <w:rPr>
          <w:rFonts w:ascii="Book Antiqua" w:eastAsia="Book Antiqua" w:hAnsi="Book Antiqua" w:cs="Book Antiqua"/>
          <w:sz w:val="24"/>
          <w:szCs w:val="24"/>
        </w:rPr>
        <w:t xml:space="preserve">uk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em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em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.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k</w:t>
      </w:r>
      <w:r>
        <w:rPr>
          <w:rFonts w:ascii="Book Antiqua" w:eastAsia="Book Antiqua" w:hAnsi="Book Antiqua" w:cs="Book Antiqua"/>
          <w:sz w:val="24"/>
          <w:szCs w:val="24"/>
        </w:rPr>
        <w:t>ema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nt</w:t>
      </w:r>
      <w:r>
        <w:rPr>
          <w:rFonts w:ascii="Book Antiqua" w:eastAsia="Book Antiqua" w:hAnsi="Book Antiqua" w:cs="Book Antiqua"/>
          <w:sz w:val="24"/>
          <w:szCs w:val="24"/>
        </w:rPr>
        <w:t>uk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ukan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pe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nan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u,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ak 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pen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ua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as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ang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apat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sz w:val="24"/>
          <w:szCs w:val="24"/>
        </w:rPr>
        <w:t>apa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.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H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pe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apat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 xml:space="preserve">ukses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nya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rj</w:t>
      </w:r>
      <w:r>
        <w:rPr>
          <w:rFonts w:ascii="Book Antiqua" w:eastAsia="Book Antiqua" w:hAnsi="Book Antiqua" w:cs="Book Antiqua"/>
          <w:sz w:val="24"/>
          <w:szCs w:val="24"/>
        </w:rPr>
        <w:t>aan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ah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uka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.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pen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proofErr w:type="gramStart"/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, 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proofErr w:type="gramEnd"/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pacing w:val="5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apat </w:t>
      </w:r>
      <w:r>
        <w:rPr>
          <w:rFonts w:ascii="Book Antiqua" w:eastAsia="Book Antiqua" w:hAnsi="Book Antiqua" w:cs="Book Antiqua"/>
          <w:spacing w:val="5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an  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   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nt</w:t>
      </w:r>
      <w:r>
        <w:rPr>
          <w:rFonts w:ascii="Book Antiqua" w:eastAsia="Book Antiqua" w:hAnsi="Book Antiqua" w:cs="Book Antiqua"/>
          <w:sz w:val="24"/>
          <w:szCs w:val="24"/>
        </w:rPr>
        <w:t xml:space="preserve">uk  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ukan </w:t>
      </w:r>
      <w:r>
        <w:rPr>
          <w:rFonts w:ascii="Book Antiqua" w:eastAsia="Book Antiqua" w:hAnsi="Book Antiqua" w:cs="Book Antiqua"/>
          <w:spacing w:val="5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ang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>h</w:t>
      </w:r>
      <w:r>
        <w:rPr>
          <w:rFonts w:ascii="Book Antiqua" w:eastAsia="Book Antiqua" w:hAnsi="Book Antiqua" w:cs="Book Antiqua"/>
          <w:sz w:val="24"/>
          <w:szCs w:val="24"/>
        </w:rPr>
        <w:t xml:space="preserve">-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ang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ah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 xml:space="preserve">ang 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h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uk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f 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 xml:space="preserve">a 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ang. 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proofErr w:type="gramStart"/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apat 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uwan</w:t>
      </w:r>
      <w:proofErr w:type="gramEnd"/>
      <w:r>
        <w:rPr>
          <w:rFonts w:ascii="Book Antiqua" w:eastAsia="Book Antiqua" w:hAnsi="Book Antiqua" w:cs="Book Antiqua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ah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w</w:t>
      </w:r>
      <w:r>
        <w:rPr>
          <w:rFonts w:ascii="Book Antiqua" w:eastAsia="Book Antiqua" w:hAnsi="Book Antiqua" w:cs="Book Antiqua"/>
          <w:sz w:val="24"/>
          <w:szCs w:val="24"/>
        </w:rPr>
        <w:t xml:space="preserve">a  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“</w:t>
      </w:r>
      <w:r>
        <w:rPr>
          <w:rFonts w:ascii="Book Antiqua" w:eastAsia="Book Antiqua" w:hAnsi="Book Antiqua" w:cs="Book Antiqua"/>
          <w:sz w:val="24"/>
          <w:szCs w:val="24"/>
        </w:rPr>
        <w:t>In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to</w:t>
      </w:r>
      <w:r>
        <w:rPr>
          <w:rFonts w:ascii="Book Antiqua" w:eastAsia="Book Antiqua" w:hAnsi="Book Antiqua" w:cs="Book Antiqua"/>
          <w:sz w:val="24"/>
          <w:szCs w:val="24"/>
        </w:rPr>
        <w:t xml:space="preserve">r  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rj</w:t>
      </w:r>
      <w:r>
        <w:rPr>
          <w:rFonts w:ascii="Book Antiqua" w:eastAsia="Book Antiqua" w:hAnsi="Book Antiqua" w:cs="Book Antiqua"/>
          <w:sz w:val="24"/>
          <w:szCs w:val="24"/>
        </w:rPr>
        <w:t xml:space="preserve">a  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 xml:space="preserve">engacu 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   pen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an  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rj</w:t>
      </w:r>
      <w:r>
        <w:rPr>
          <w:rFonts w:ascii="Book Antiqua" w:eastAsia="Book Antiqua" w:hAnsi="Book Antiqua" w:cs="Book Antiqua"/>
          <w:sz w:val="24"/>
          <w:szCs w:val="24"/>
        </w:rPr>
        <w:t xml:space="preserve">a  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 xml:space="preserve">a  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id</w:t>
      </w:r>
      <w:r>
        <w:rPr>
          <w:rFonts w:ascii="Book Antiqua" w:eastAsia="Book Antiqua" w:hAnsi="Book Antiqua" w:cs="Book Antiqua"/>
          <w:sz w:val="24"/>
          <w:szCs w:val="24"/>
        </w:rPr>
        <w:t xml:space="preserve">ak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angs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ng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y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ha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-</w:t>
      </w:r>
      <w:r>
        <w:rPr>
          <w:rFonts w:ascii="Book Antiqua" w:eastAsia="Book Antiqua" w:hAnsi="Book Antiqua" w:cs="Book Antiqua"/>
          <w:sz w:val="24"/>
          <w:szCs w:val="24"/>
        </w:rPr>
        <w:t>hal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ang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f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nya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ha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-i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rj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”</w:t>
      </w:r>
      <w:r>
        <w:rPr>
          <w:rFonts w:ascii="Book Antiqua" w:eastAsia="Book Antiqua" w:hAnsi="Book Antiqua" w:cs="Book Antiqua"/>
          <w:sz w:val="24"/>
          <w:szCs w:val="24"/>
        </w:rPr>
        <w:t>.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ana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to</w:t>
      </w:r>
      <w:r>
        <w:rPr>
          <w:rFonts w:ascii="Book Antiqua" w:eastAsia="Book Antiqua" w:hAnsi="Book Antiqua" w:cs="Book Antiqua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rj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apat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uk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f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to</w:t>
      </w:r>
      <w:r>
        <w:rPr>
          <w:rFonts w:ascii="Book Antiqua" w:eastAsia="Book Antiqua" w:hAnsi="Book Antiqua" w:cs="Book Antiqua"/>
          <w:spacing w:val="10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-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f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to</w:t>
      </w:r>
      <w:r>
        <w:rPr>
          <w:rFonts w:ascii="Book Antiqua" w:eastAsia="Book Antiqua" w:hAnsi="Book Antiqua" w:cs="Book Antiqua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ha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proofErr w:type="gramStart"/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 xml:space="preserve">a 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(</w:t>
      </w:r>
      <w:proofErr w:type="gramEnd"/>
      <w:r>
        <w:rPr>
          <w:rFonts w:ascii="Book Antiqua" w:eastAsia="Book Antiqua" w:hAnsi="Book Antiqua" w:cs="Book Antiqua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sz w:val="24"/>
          <w:szCs w:val="24"/>
        </w:rPr>
        <w:t>al</w:t>
      </w:r>
      <w:r>
        <w:rPr>
          <w:rFonts w:ascii="Book Antiqua" w:eastAsia="Book Antiqua" w:hAnsi="Book Antiqua" w:cs="Book Antiqua"/>
          <w:spacing w:val="5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c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sz w:val="24"/>
          <w:szCs w:val="24"/>
        </w:rPr>
        <w:t>es</w:t>
      </w:r>
      <w:r>
        <w:rPr>
          <w:rFonts w:ascii="Book Antiqua" w:eastAsia="Book Antiqua" w:hAnsi="Book Antiqua" w:cs="Book Antiqua"/>
          <w:spacing w:val="5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f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to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)</w:t>
      </w:r>
      <w:r>
        <w:rPr>
          <w:rFonts w:ascii="Book Antiqua" w:eastAsia="Book Antiqua" w:hAnsi="Book Antiqua" w:cs="Book Antiqua"/>
          <w:spacing w:val="5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5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to</w:t>
      </w:r>
      <w:r>
        <w:rPr>
          <w:rFonts w:ascii="Book Antiqua" w:eastAsia="Book Antiqua" w:hAnsi="Book Antiqua" w:cs="Book Antiqua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5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 xml:space="preserve">a 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nc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5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(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ey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rf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sz w:val="24"/>
          <w:szCs w:val="24"/>
        </w:rPr>
        <w:t xml:space="preserve">e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to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 xml:space="preserve">)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(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ah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pacing w:val="-2"/>
          <w:sz w:val="24"/>
          <w:szCs w:val="24"/>
        </w:rPr>
        <w:t>e</w:t>
      </w:r>
      <w:r>
        <w:rPr>
          <w:rFonts w:ascii="Book Antiqua" w:eastAsia="Book Antiqua" w:hAnsi="Book Antiqua" w:cs="Book Antiqua"/>
          <w:i/>
          <w:sz w:val="24"/>
          <w:szCs w:val="24"/>
        </w:rPr>
        <w:t>t</w:t>
      </w:r>
      <w:r>
        <w:rPr>
          <w:rFonts w:ascii="Book Antiqua" w:eastAsia="Book Antiqua" w:hAnsi="Book Antiqua" w:cs="Book Antiqua"/>
          <w:i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pacing w:val="-4"/>
          <w:sz w:val="24"/>
          <w:szCs w:val="24"/>
        </w:rPr>
        <w:t>l</w:t>
      </w:r>
      <w:r>
        <w:rPr>
          <w:rFonts w:ascii="Book Antiqua" w:eastAsia="Book Antiqua" w:hAnsi="Book Antiqua" w:cs="Book Antiqua"/>
          <w:i/>
          <w:spacing w:val="3"/>
          <w:sz w:val="24"/>
          <w:szCs w:val="24"/>
        </w:rPr>
        <w:t>.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2022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)</w:t>
      </w:r>
      <w:r>
        <w:rPr>
          <w:rFonts w:ascii="Book Antiqua" w:eastAsia="Book Antiqua" w:hAnsi="Book Antiqua" w:cs="Book Antiqua"/>
          <w:sz w:val="24"/>
          <w:szCs w:val="24"/>
        </w:rPr>
        <w:t>.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ang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ka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to</w:t>
      </w:r>
      <w:r>
        <w:rPr>
          <w:rFonts w:ascii="Book Antiqua" w:eastAsia="Book Antiqua" w:hAnsi="Book Antiqua" w:cs="Book Antiqua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c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to</w:t>
      </w:r>
      <w:r>
        <w:rPr>
          <w:rFonts w:ascii="Book Antiqua" w:eastAsia="Book Antiqua" w:hAnsi="Book Antiqua" w:cs="Book Antiqua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ang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ang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ap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ukuran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rj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nc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b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k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 xml:space="preserve">ang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f</w:t>
      </w:r>
      <w:r>
        <w:rPr>
          <w:rFonts w:ascii="Book Antiqua" w:eastAsia="Book Antiqua" w:hAnsi="Book Antiqua" w:cs="Book Antiqua"/>
          <w:sz w:val="24"/>
          <w:szCs w:val="24"/>
        </w:rPr>
        <w:t xml:space="preserve">at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f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ns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un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o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f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ns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al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nt</w:t>
      </w:r>
      <w:r>
        <w:rPr>
          <w:rFonts w:ascii="Book Antiqua" w:eastAsia="Book Antiqua" w:hAnsi="Book Antiqua" w:cs="Book Antiqua"/>
          <w:sz w:val="24"/>
          <w:szCs w:val="24"/>
        </w:rPr>
        <w:t>uk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aanakan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z w:val="24"/>
          <w:szCs w:val="24"/>
        </w:rPr>
        <w:t>pe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rj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.</w:t>
      </w:r>
    </w:p>
    <w:p w:rsidR="00BB2AC8" w:rsidRDefault="003B59AA">
      <w:pPr>
        <w:spacing w:line="280" w:lineRule="exact"/>
        <w:ind w:left="840"/>
        <w:rPr>
          <w:rFonts w:ascii="Book Antiqua" w:eastAsia="Book Antiqua" w:hAnsi="Book Antiqua" w:cs="Book Antiqua"/>
          <w:sz w:val="24"/>
          <w:szCs w:val="24"/>
        </w:rPr>
      </w:pPr>
      <w:proofErr w:type="gramStart"/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S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t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 xml:space="preserve">uan </w:t>
      </w:r>
      <w:r>
        <w:rPr>
          <w:rFonts w:ascii="Book Antiqua" w:eastAsia="Book Antiqua" w:hAnsi="Book Antiqua" w:cs="Book Antiqua"/>
          <w:spacing w:val="37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P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didi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k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an</w:t>
      </w:r>
      <w:proofErr w:type="gramEnd"/>
      <w:r>
        <w:rPr>
          <w:rFonts w:ascii="Book Antiqua" w:eastAsia="Book Antiqua" w:hAnsi="Book Antiqua" w:cs="Book Antiqua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38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w</w:t>
      </w:r>
      <w:r>
        <w:rPr>
          <w:rFonts w:ascii="Book Antiqua" w:eastAsia="Book Antiqua" w:hAnsi="Book Antiqua" w:cs="Book Antiqua"/>
          <w:spacing w:val="-5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j</w:t>
      </w:r>
      <w:r>
        <w:rPr>
          <w:rFonts w:ascii="Book Antiqua" w:eastAsia="Book Antiqua" w:hAnsi="Book Antiqua" w:cs="Book Antiqua"/>
          <w:spacing w:val="-3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 xml:space="preserve">b </w:t>
      </w:r>
      <w:r>
        <w:rPr>
          <w:rFonts w:ascii="Book Antiqua" w:eastAsia="Book Antiqua" w:hAnsi="Book Antiqua" w:cs="Book Antiqua"/>
          <w:spacing w:val="40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m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l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k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 xml:space="preserve">ukan </w:t>
      </w:r>
      <w:r>
        <w:rPr>
          <w:rFonts w:ascii="Book Antiqua" w:eastAsia="Book Antiqua" w:hAnsi="Book Antiqua" w:cs="Book Antiqua"/>
          <w:spacing w:val="38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pe</w:t>
      </w:r>
      <w:r>
        <w:rPr>
          <w:rFonts w:ascii="Book Antiqua" w:eastAsia="Book Antiqua" w:hAnsi="Book Antiqua" w:cs="Book Antiqua"/>
          <w:spacing w:val="-5"/>
          <w:position w:val="1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3"/>
          <w:position w:val="1"/>
          <w:sz w:val="24"/>
          <w:szCs w:val="24"/>
        </w:rPr>
        <w:t>j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 xml:space="preserve">nan </w:t>
      </w:r>
      <w:r>
        <w:rPr>
          <w:rFonts w:ascii="Book Antiqua" w:eastAsia="Book Antiqua" w:hAnsi="Book Antiqua" w:cs="Book Antiqua"/>
          <w:spacing w:val="37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m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position w:val="1"/>
          <w:sz w:val="24"/>
          <w:szCs w:val="24"/>
        </w:rPr>
        <w:t>t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 xml:space="preserve">u </w:t>
      </w:r>
      <w:r>
        <w:rPr>
          <w:rFonts w:ascii="Book Antiqua" w:eastAsia="Book Antiqua" w:hAnsi="Book Antiqua" w:cs="Book Antiqua"/>
          <w:spacing w:val="37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7"/>
          <w:position w:val="1"/>
          <w:sz w:val="24"/>
          <w:szCs w:val="24"/>
        </w:rPr>
        <w:t>e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id</w:t>
      </w:r>
      <w:r>
        <w:rPr>
          <w:rFonts w:ascii="Book Antiqua" w:eastAsia="Book Antiqua" w:hAnsi="Book Antiqua" w:cs="Book Antiqua"/>
          <w:spacing w:val="-3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k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an</w:t>
      </w:r>
    </w:p>
    <w:p w:rsidR="00BB2AC8" w:rsidRDefault="003B59AA">
      <w:pPr>
        <w:ind w:left="120" w:right="135"/>
        <w:jc w:val="both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nt</w:t>
      </w:r>
      <w:r>
        <w:rPr>
          <w:rFonts w:ascii="Book Antiqua" w:eastAsia="Book Antiqua" w:hAnsi="Book Antiqua" w:cs="Book Antiqua"/>
          <w:sz w:val="24"/>
          <w:szCs w:val="24"/>
        </w:rPr>
        <w:t>uk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eme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h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au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pau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st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ar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na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z w:val="24"/>
          <w:szCs w:val="24"/>
        </w:rPr>
        <w:t>nal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pen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(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.</w:t>
      </w:r>
      <w:r>
        <w:rPr>
          <w:rFonts w:ascii="Book Antiqua" w:eastAsia="Book Antiqua" w:hAnsi="Book Antiqua" w:cs="Book Antiqua"/>
          <w:sz w:val="24"/>
          <w:szCs w:val="24"/>
        </w:rPr>
        <w:t>19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/</w:t>
      </w:r>
      <w:r>
        <w:rPr>
          <w:rFonts w:ascii="Book Antiqua" w:eastAsia="Book Antiqua" w:hAnsi="Book Antiqua" w:cs="Book Antiqua"/>
          <w:sz w:val="24"/>
          <w:szCs w:val="24"/>
        </w:rPr>
        <w:t>2005 pa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al</w:t>
      </w:r>
      <w:r>
        <w:rPr>
          <w:rFonts w:ascii="Book Antiqua" w:eastAsia="Book Antiqua" w:hAnsi="Book Antiqua" w:cs="Book Antiqua"/>
          <w:spacing w:val="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91)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(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ha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f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2022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)</w:t>
      </w:r>
      <w:r>
        <w:rPr>
          <w:rFonts w:ascii="Book Antiqua" w:eastAsia="Book Antiqua" w:hAnsi="Book Antiqua" w:cs="Book Antiqua"/>
          <w:sz w:val="24"/>
          <w:szCs w:val="24"/>
        </w:rPr>
        <w:t>.</w:t>
      </w:r>
      <w:r>
        <w:rPr>
          <w:rFonts w:ascii="Book Antiqua" w:eastAsia="Book Antiqua" w:hAnsi="Book Antiqua" w:cs="Book Antiqua"/>
          <w:spacing w:val="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,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eme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nt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SPM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ang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s/t</w:t>
      </w:r>
      <w:r>
        <w:rPr>
          <w:rFonts w:ascii="Book Antiqua" w:eastAsia="Book Antiqua" w:hAnsi="Book Antiqua" w:cs="Book Antiqua"/>
          <w:sz w:val="24"/>
          <w:szCs w:val="24"/>
        </w:rPr>
        <w:t>aha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ang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us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di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proofErr w:type="gramStart"/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i :</w:t>
      </w:r>
      <w:proofErr w:type="gramEnd"/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(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1</w:t>
      </w:r>
      <w:r>
        <w:rPr>
          <w:rFonts w:ascii="Book Antiqua" w:eastAsia="Book Antiqua" w:hAnsi="Book Antiqua" w:cs="Book Antiqua"/>
          <w:sz w:val="24"/>
          <w:szCs w:val="24"/>
        </w:rPr>
        <w:t>)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ene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apan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St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 xml:space="preserve">,  </w:t>
      </w:r>
      <w:r>
        <w:rPr>
          <w:rFonts w:ascii="Book Antiqua" w:eastAsia="Book Antiqua" w:hAnsi="Book Antiqua" w:cs="Book Antiqua"/>
          <w:spacing w:val="1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(</w:t>
      </w:r>
      <w:r>
        <w:rPr>
          <w:rFonts w:ascii="Book Antiqua" w:eastAsia="Book Antiqua" w:hAnsi="Book Antiqua" w:cs="Book Antiqua"/>
          <w:sz w:val="24"/>
          <w:szCs w:val="24"/>
        </w:rPr>
        <w:t xml:space="preserve">2)  </w:t>
      </w:r>
      <w:r>
        <w:rPr>
          <w:rFonts w:ascii="Book Antiqua" w:eastAsia="Book Antiqua" w:hAnsi="Book Antiqua" w:cs="Book Antiqua"/>
          <w:spacing w:val="1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aan  </w:t>
      </w:r>
      <w:r>
        <w:rPr>
          <w:rFonts w:ascii="Book Antiqua" w:eastAsia="Book Antiqua" w:hAnsi="Book Antiqua" w:cs="Book Antiqua"/>
          <w:spacing w:val="1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u,  </w:t>
      </w:r>
      <w:r>
        <w:rPr>
          <w:rFonts w:ascii="Book Antiqua" w:eastAsia="Book Antiqua" w:hAnsi="Book Antiqua" w:cs="Book Antiqua"/>
          <w:spacing w:val="1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(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3</w:t>
      </w:r>
      <w:r>
        <w:rPr>
          <w:rFonts w:ascii="Book Antiqua" w:eastAsia="Book Antiqua" w:hAnsi="Book Antiqua" w:cs="Book Antiqua"/>
          <w:sz w:val="24"/>
          <w:szCs w:val="24"/>
        </w:rPr>
        <w:t xml:space="preserve">)  </w:t>
      </w:r>
      <w:r>
        <w:rPr>
          <w:rFonts w:ascii="Book Antiqua" w:eastAsia="Book Antiqua" w:hAnsi="Book Antiqua" w:cs="Book Antiqua"/>
          <w:spacing w:val="1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penyu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 xml:space="preserve">an  </w:t>
      </w:r>
      <w:r>
        <w:rPr>
          <w:rFonts w:ascii="Book Antiqua" w:eastAsia="Book Antiqua" w:hAnsi="Book Antiqua" w:cs="Book Antiqua"/>
          <w:spacing w:val="1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sz w:val="24"/>
          <w:szCs w:val="24"/>
        </w:rPr>
        <w:t xml:space="preserve">ana  </w:t>
      </w:r>
      <w:r>
        <w:rPr>
          <w:rFonts w:ascii="Book Antiqua" w:eastAsia="Book Antiqua" w:hAnsi="Book Antiqua" w:cs="Book Antiqua"/>
          <w:spacing w:val="1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ha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 xml:space="preserve">,  </w:t>
      </w:r>
      <w:r>
        <w:rPr>
          <w:rFonts w:ascii="Book Antiqua" w:eastAsia="Book Antiqua" w:hAnsi="Book Antiqua" w:cs="Book Antiqua"/>
          <w:spacing w:val="1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(</w:t>
      </w:r>
      <w:r>
        <w:rPr>
          <w:rFonts w:ascii="Book Antiqua" w:eastAsia="Book Antiqua" w:hAnsi="Book Antiqua" w:cs="Book Antiqua"/>
          <w:sz w:val="24"/>
          <w:szCs w:val="24"/>
        </w:rPr>
        <w:t>4)</w:t>
      </w:r>
    </w:p>
    <w:p w:rsidR="00BB2AC8" w:rsidRDefault="003B59AA">
      <w:pPr>
        <w:spacing w:before="4"/>
        <w:ind w:left="120" w:right="131"/>
        <w:jc w:val="both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anaan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sz w:val="24"/>
          <w:szCs w:val="24"/>
        </w:rPr>
        <w:t>ana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han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(</w:t>
      </w:r>
      <w:r>
        <w:rPr>
          <w:rFonts w:ascii="Book Antiqua" w:eastAsia="Book Antiqua" w:hAnsi="Book Antiqua" w:cs="Book Antiqua"/>
          <w:sz w:val="24"/>
          <w:szCs w:val="24"/>
        </w:rPr>
        <w:t xml:space="preserve">5)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v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ua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/</w:t>
      </w:r>
      <w:r>
        <w:rPr>
          <w:rFonts w:ascii="Book Antiqua" w:eastAsia="Book Antiqua" w:hAnsi="Book Antiqua" w:cs="Book Antiqua"/>
          <w:sz w:val="24"/>
          <w:szCs w:val="24"/>
        </w:rPr>
        <w:t>au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anaan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sz w:val="24"/>
          <w:szCs w:val="24"/>
        </w:rPr>
        <w:t xml:space="preserve">ana.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am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hal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i</w:t>
      </w:r>
      <w:r>
        <w:rPr>
          <w:rFonts w:ascii="Book Antiqua" w:eastAsia="Book Antiqua" w:hAnsi="Book Antiqua" w:cs="Book Antiqua"/>
          <w:sz w:val="24"/>
          <w:szCs w:val="24"/>
        </w:rPr>
        <w:t>ni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ah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u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T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ah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ang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rb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ai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ns</w:t>
      </w:r>
      <w:r>
        <w:rPr>
          <w:rFonts w:ascii="Book Antiqua" w:eastAsia="Book Antiqua" w:hAnsi="Book Antiqua" w:cs="Book Antiqua"/>
          <w:sz w:val="24"/>
          <w:szCs w:val="24"/>
        </w:rPr>
        <w:t>ur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eh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ld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 xml:space="preserve">s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u,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ep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ah, penga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w</w:t>
      </w:r>
      <w:r>
        <w:rPr>
          <w:rFonts w:ascii="Book Antiqua" w:eastAsia="Book Antiqua" w:hAnsi="Book Antiqua" w:cs="Book Antiqua"/>
          <w:sz w:val="24"/>
          <w:szCs w:val="24"/>
        </w:rPr>
        <w:t xml:space="preserve">as   </w:t>
      </w:r>
      <w:proofErr w:type="gramStart"/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ah,  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proofErr w:type="gramEnd"/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rw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il</w:t>
      </w:r>
      <w:r>
        <w:rPr>
          <w:rFonts w:ascii="Book Antiqua" w:eastAsia="Book Antiqua" w:hAnsi="Book Antiqua" w:cs="Book Antiqua"/>
          <w:sz w:val="24"/>
          <w:szCs w:val="24"/>
        </w:rPr>
        <w:t xml:space="preserve">an  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ur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 xml:space="preserve">,  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e 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ah,  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 xml:space="preserve">ang 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,  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an pe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rw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om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o</w:t>
      </w:r>
      <w:r>
        <w:rPr>
          <w:rFonts w:ascii="Book Antiqua" w:eastAsia="Book Antiqua" w:hAnsi="Book Antiqua" w:cs="Book Antiqua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at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ang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ema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pa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ang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ak 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nt</w:t>
      </w:r>
      <w:r>
        <w:rPr>
          <w:rFonts w:ascii="Book Antiqua" w:eastAsia="Book Antiqua" w:hAnsi="Book Antiqua" w:cs="Book Antiqua"/>
          <w:sz w:val="24"/>
          <w:szCs w:val="24"/>
        </w:rPr>
        <w:t>uk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di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ena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epe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ang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i pa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ah.</w:t>
      </w:r>
    </w:p>
    <w:p w:rsidR="00BB2AC8" w:rsidRDefault="00BB2AC8">
      <w:pPr>
        <w:spacing w:before="8" w:line="280" w:lineRule="exact"/>
        <w:rPr>
          <w:sz w:val="28"/>
          <w:szCs w:val="28"/>
        </w:rPr>
      </w:pPr>
    </w:p>
    <w:p w:rsidR="00BB2AC8" w:rsidRDefault="003B59AA">
      <w:pPr>
        <w:ind w:left="120" w:right="6911"/>
        <w:jc w:val="both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b/>
          <w:sz w:val="24"/>
          <w:szCs w:val="24"/>
        </w:rPr>
        <w:t>K</w:t>
      </w:r>
      <w:r>
        <w:rPr>
          <w:rFonts w:ascii="Book Antiqua" w:eastAsia="Book Antiqua" w:hAnsi="Book Antiqua" w:cs="Book Antiqua"/>
          <w:b/>
          <w:spacing w:val="2"/>
          <w:sz w:val="24"/>
          <w:szCs w:val="24"/>
        </w:rPr>
        <w:t>ES</w:t>
      </w:r>
      <w:r>
        <w:rPr>
          <w:rFonts w:ascii="Book Antiqua" w:eastAsia="Book Antiqua" w:hAnsi="Book Antiqua" w:cs="Book Antiqua"/>
          <w:b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b/>
          <w:sz w:val="24"/>
          <w:szCs w:val="24"/>
        </w:rPr>
        <w:t>M</w:t>
      </w:r>
      <w:r>
        <w:rPr>
          <w:rFonts w:ascii="Book Antiqua" w:eastAsia="Book Antiqua" w:hAnsi="Book Antiqua" w:cs="Book Antiqua"/>
          <w:b/>
          <w:spacing w:val="2"/>
          <w:sz w:val="24"/>
          <w:szCs w:val="24"/>
        </w:rPr>
        <w:t>P</w:t>
      </w:r>
      <w:r>
        <w:rPr>
          <w:rFonts w:ascii="Book Antiqua" w:eastAsia="Book Antiqua" w:hAnsi="Book Antiqua" w:cs="Book Antiqua"/>
          <w:b/>
          <w:spacing w:val="-4"/>
          <w:sz w:val="24"/>
          <w:szCs w:val="24"/>
        </w:rPr>
        <w:t>U</w:t>
      </w:r>
      <w:r>
        <w:rPr>
          <w:rFonts w:ascii="Book Antiqua" w:eastAsia="Book Antiqua" w:hAnsi="Book Antiqua" w:cs="Book Antiqua"/>
          <w:b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b/>
          <w:sz w:val="24"/>
          <w:szCs w:val="24"/>
        </w:rPr>
        <w:t>AN</w:t>
      </w:r>
    </w:p>
    <w:p w:rsidR="00BB2AC8" w:rsidRDefault="003B59AA" w:rsidP="00283CAF">
      <w:pPr>
        <w:spacing w:before="3"/>
        <w:ind w:left="120" w:right="72"/>
        <w:jc w:val="both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pacing w:val="2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ha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l pene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ang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Imp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st</w:t>
      </w:r>
      <w:r>
        <w:rPr>
          <w:rFonts w:ascii="Book Antiqua" w:eastAsia="Book Antiqua" w:hAnsi="Book Antiqua" w:cs="Book Antiqua"/>
          <w:sz w:val="24"/>
          <w:szCs w:val="24"/>
        </w:rPr>
        <w:t>em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nan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u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di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am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ah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 xml:space="preserve">2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apat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w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eme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nt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st</w:t>
      </w:r>
      <w:r>
        <w:rPr>
          <w:rFonts w:ascii="Book Antiqua" w:eastAsia="Book Antiqua" w:hAnsi="Book Antiqua" w:cs="Book Antiqua"/>
          <w:sz w:val="24"/>
          <w:szCs w:val="24"/>
        </w:rPr>
        <w:t>em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nan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pen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id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am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ah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um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eng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n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ni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 xml:space="preserve">enakan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uran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nya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uruh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st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eh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er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pen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am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g pe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sz w:val="24"/>
          <w:szCs w:val="24"/>
        </w:rPr>
        <w:t>anaan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penyu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ur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ngn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uku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an ang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 xml:space="preserve">ang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ema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ai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am penyu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au pe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aan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u.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anya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ha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- ha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eme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nt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st</w:t>
      </w:r>
      <w:r>
        <w:rPr>
          <w:rFonts w:ascii="Book Antiqua" w:eastAsia="Book Antiqua" w:hAnsi="Book Antiqua" w:cs="Book Antiqua"/>
          <w:sz w:val="24"/>
          <w:szCs w:val="24"/>
        </w:rPr>
        <w:t>em p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nan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pen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am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lastRenderedPageBreak/>
        <w:t>m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ah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ang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v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ua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ah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ai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at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au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ent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i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nal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y</w:t>
      </w:r>
      <w:r>
        <w:rPr>
          <w:rFonts w:ascii="Book Antiqua" w:eastAsia="Book Antiqua" w:hAnsi="Book Antiqua" w:cs="Book Antiqua"/>
          <w:sz w:val="24"/>
          <w:szCs w:val="24"/>
        </w:rPr>
        <w:t xml:space="preserve">ang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apat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di</w:t>
      </w:r>
      <w:r>
        <w:rPr>
          <w:rFonts w:ascii="Book Antiqua" w:eastAsia="Book Antiqua" w:hAnsi="Book Antiqua" w:cs="Book Antiqua"/>
          <w:sz w:val="24"/>
          <w:szCs w:val="24"/>
        </w:rPr>
        <w:t>pak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nt</w:t>
      </w:r>
      <w:r>
        <w:rPr>
          <w:rFonts w:ascii="Book Antiqua" w:eastAsia="Book Antiqua" w:hAnsi="Book Antiqua" w:cs="Book Antiqua"/>
          <w:sz w:val="24"/>
          <w:szCs w:val="24"/>
        </w:rPr>
        <w:t>uk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eng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v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ua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rj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ah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b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um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al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eng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ngat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um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em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uru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ang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ua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w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em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li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ema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am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v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ua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di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ah.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anya 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ya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-</w:t>
      </w:r>
      <w:proofErr w:type="gramStart"/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proofErr w:type="gramEnd"/>
      <w:r>
        <w:rPr>
          <w:rFonts w:ascii="Book Antiqua" w:eastAsia="Book Antiqua" w:hAnsi="Book Antiqua" w:cs="Book Antiqua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enga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ha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an 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eme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nt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st</w:t>
      </w:r>
      <w:r>
        <w:rPr>
          <w:rFonts w:ascii="Book Antiqua" w:eastAsia="Book Antiqua" w:hAnsi="Book Antiqua" w:cs="Book Antiqua"/>
          <w:sz w:val="24"/>
          <w:szCs w:val="24"/>
        </w:rPr>
        <w:t xml:space="preserve">em 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pen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nan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u  </w:t>
      </w:r>
      <w:r>
        <w:rPr>
          <w:rFonts w:ascii="Book Antiqua" w:eastAsia="Book Antiqua" w:hAnsi="Book Antiqua" w:cs="Book Antiqua"/>
          <w:spacing w:val="1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pen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an  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am  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an  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u  </w:t>
      </w:r>
      <w:r>
        <w:rPr>
          <w:rFonts w:ascii="Book Antiqua" w:eastAsia="Book Antiqua" w:hAnsi="Book Antiqua" w:cs="Book Antiqua"/>
          <w:spacing w:val="1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ah  </w:t>
      </w:r>
      <w:r>
        <w:rPr>
          <w:rFonts w:ascii="Book Antiqua" w:eastAsia="Book Antiqua" w:hAnsi="Book Antiqua" w:cs="Book Antiqua"/>
          <w:spacing w:val="1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 xml:space="preserve">ang  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 xml:space="preserve">a  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 w:rsidR="00283CAF">
        <w:rPr>
          <w:rFonts w:ascii="Book Antiqua" w:eastAsia="Book Antiqua" w:hAnsi="Book Antiqua" w:cs="Book Antiqua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em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rb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i  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ha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l  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 xml:space="preserve">han  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u,  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an  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rg</w:t>
      </w:r>
      <w:r>
        <w:rPr>
          <w:rFonts w:ascii="Book Antiqua" w:eastAsia="Book Antiqua" w:hAnsi="Book Antiqua" w:cs="Book Antiqua"/>
          <w:sz w:val="24"/>
          <w:szCs w:val="24"/>
        </w:rPr>
        <w:t xml:space="preserve">et  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y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ng 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b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um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sz w:val="24"/>
          <w:szCs w:val="24"/>
        </w:rPr>
        <w:t>apa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em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rb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ha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em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an,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pen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ng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pek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 xml:space="preserve">ang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em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ng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nkan,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pene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apan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u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at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eh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ap 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pek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apat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dil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ukan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ak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 xml:space="preserve">ut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rb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ah.</w:t>
      </w:r>
    </w:p>
    <w:p w:rsidR="00BB2AC8" w:rsidRDefault="00BB2AC8">
      <w:pPr>
        <w:spacing w:before="9" w:line="180" w:lineRule="exact"/>
        <w:rPr>
          <w:sz w:val="18"/>
          <w:szCs w:val="18"/>
        </w:rPr>
      </w:pPr>
    </w:p>
    <w:p w:rsidR="00BB2AC8" w:rsidRDefault="00BB2AC8">
      <w:pPr>
        <w:spacing w:line="200" w:lineRule="exact"/>
      </w:pPr>
    </w:p>
    <w:p w:rsidR="00BB2AC8" w:rsidRDefault="00BB2AC8">
      <w:pPr>
        <w:spacing w:line="200" w:lineRule="exact"/>
      </w:pPr>
    </w:p>
    <w:p w:rsidR="00BB2AC8" w:rsidRDefault="003B59AA">
      <w:pPr>
        <w:ind w:left="120" w:right="6291"/>
        <w:jc w:val="both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b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b/>
          <w:sz w:val="24"/>
          <w:szCs w:val="24"/>
        </w:rPr>
        <w:t>A</w:t>
      </w:r>
      <w:r>
        <w:rPr>
          <w:rFonts w:ascii="Book Antiqua" w:eastAsia="Book Antiqua" w:hAnsi="Book Antiqua" w:cs="Book Antiqua"/>
          <w:b/>
          <w:spacing w:val="1"/>
          <w:sz w:val="24"/>
          <w:szCs w:val="24"/>
        </w:rPr>
        <w:t>F</w:t>
      </w:r>
      <w:r>
        <w:rPr>
          <w:rFonts w:ascii="Book Antiqua" w:eastAsia="Book Antiqua" w:hAnsi="Book Antiqua" w:cs="Book Antiqua"/>
          <w:b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b/>
          <w:sz w:val="24"/>
          <w:szCs w:val="24"/>
        </w:rPr>
        <w:t>AR</w:t>
      </w:r>
      <w:r>
        <w:rPr>
          <w:rFonts w:ascii="Book Antiqua" w:eastAsia="Book Antiqua" w:hAnsi="Book Antiqua" w:cs="Book Antiqua"/>
          <w:b/>
          <w:spacing w:val="2"/>
          <w:sz w:val="24"/>
          <w:szCs w:val="24"/>
        </w:rPr>
        <w:t xml:space="preserve"> P</w:t>
      </w:r>
      <w:r>
        <w:rPr>
          <w:rFonts w:ascii="Book Antiqua" w:eastAsia="Book Antiqua" w:hAnsi="Book Antiqua" w:cs="Book Antiqua"/>
          <w:b/>
          <w:spacing w:val="-4"/>
          <w:sz w:val="24"/>
          <w:szCs w:val="24"/>
        </w:rPr>
        <w:t>U</w:t>
      </w:r>
      <w:r>
        <w:rPr>
          <w:rFonts w:ascii="Book Antiqua" w:eastAsia="Book Antiqua" w:hAnsi="Book Antiqua" w:cs="Book Antiqua"/>
          <w:b/>
          <w:spacing w:val="2"/>
          <w:sz w:val="24"/>
          <w:szCs w:val="24"/>
        </w:rPr>
        <w:t>S</w:t>
      </w:r>
      <w:r>
        <w:rPr>
          <w:rFonts w:ascii="Book Antiqua" w:eastAsia="Book Antiqua" w:hAnsi="Book Antiqua" w:cs="Book Antiqua"/>
          <w:b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b/>
          <w:sz w:val="24"/>
          <w:szCs w:val="24"/>
        </w:rPr>
        <w:t>A</w:t>
      </w:r>
      <w:r>
        <w:rPr>
          <w:rFonts w:ascii="Book Antiqua" w:eastAsia="Book Antiqua" w:hAnsi="Book Antiqua" w:cs="Book Antiqua"/>
          <w:b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b/>
          <w:sz w:val="24"/>
          <w:szCs w:val="24"/>
        </w:rPr>
        <w:t>A</w:t>
      </w:r>
    </w:p>
    <w:p w:rsidR="00BB2AC8" w:rsidRDefault="00BB2AC8">
      <w:pPr>
        <w:spacing w:before="11" w:line="280" w:lineRule="exact"/>
        <w:rPr>
          <w:sz w:val="28"/>
          <w:szCs w:val="28"/>
        </w:rPr>
      </w:pPr>
    </w:p>
    <w:p w:rsidR="00BB2AC8" w:rsidRDefault="003B59AA">
      <w:pPr>
        <w:ind w:left="120" w:right="7352"/>
        <w:jc w:val="both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b/>
          <w:sz w:val="24"/>
          <w:szCs w:val="24"/>
        </w:rPr>
        <w:t xml:space="preserve">1.   </w:t>
      </w:r>
      <w:r>
        <w:rPr>
          <w:rFonts w:ascii="Book Antiqua" w:eastAsia="Book Antiqua" w:hAnsi="Book Antiqua" w:cs="Book Antiqua"/>
          <w:b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spacing w:val="-2"/>
          <w:sz w:val="24"/>
          <w:szCs w:val="24"/>
        </w:rPr>
        <w:t>J</w:t>
      </w:r>
      <w:r>
        <w:rPr>
          <w:rFonts w:ascii="Book Antiqua" w:eastAsia="Book Antiqua" w:hAnsi="Book Antiqua" w:cs="Book Antiqua"/>
          <w:b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b/>
          <w:spacing w:val="2"/>
          <w:sz w:val="24"/>
          <w:szCs w:val="24"/>
        </w:rPr>
        <w:t>u</w:t>
      </w:r>
      <w:r>
        <w:rPr>
          <w:rFonts w:ascii="Book Antiqua" w:eastAsia="Book Antiqua" w:hAnsi="Book Antiqua" w:cs="Book Antiqua"/>
          <w:b/>
          <w:spacing w:val="-2"/>
          <w:sz w:val="24"/>
          <w:szCs w:val="24"/>
        </w:rPr>
        <w:t>r</w:t>
      </w:r>
      <w:r>
        <w:rPr>
          <w:rFonts w:ascii="Book Antiqua" w:eastAsia="Book Antiqua" w:hAnsi="Book Antiqua" w:cs="Book Antiqua"/>
          <w:b/>
          <w:spacing w:val="2"/>
          <w:sz w:val="24"/>
          <w:szCs w:val="24"/>
        </w:rPr>
        <w:t>n</w:t>
      </w:r>
      <w:r>
        <w:rPr>
          <w:rFonts w:ascii="Book Antiqua" w:eastAsia="Book Antiqua" w:hAnsi="Book Antiqua" w:cs="Book Antiqua"/>
          <w:b/>
          <w:sz w:val="24"/>
          <w:szCs w:val="24"/>
        </w:rPr>
        <w:t>al</w:t>
      </w:r>
    </w:p>
    <w:p w:rsidR="00BB2AC8" w:rsidRDefault="003B59AA">
      <w:pPr>
        <w:spacing w:before="5" w:line="237" w:lineRule="auto"/>
        <w:ind w:left="547" w:right="78"/>
        <w:jc w:val="both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.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kb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.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and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F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z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.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.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(</w:t>
      </w:r>
      <w:r>
        <w:rPr>
          <w:rFonts w:ascii="Book Antiqua" w:eastAsia="Book Antiqua" w:hAnsi="Book Antiqua" w:cs="Book Antiqua"/>
          <w:sz w:val="24"/>
          <w:szCs w:val="24"/>
        </w:rPr>
        <w:t>2021)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‘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epe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nan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epa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ah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Kom</w:t>
      </w:r>
      <w:r>
        <w:rPr>
          <w:rFonts w:ascii="Book Antiqua" w:eastAsia="Book Antiqua" w:hAnsi="Book Antiqua" w:cs="Book Antiqua"/>
          <w:sz w:val="24"/>
          <w:szCs w:val="24"/>
        </w:rPr>
        <w:t>pe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SM</w:t>
      </w:r>
      <w:r>
        <w:rPr>
          <w:rFonts w:ascii="Book Antiqua" w:eastAsia="Book Antiqua" w:hAnsi="Book Antiqua" w:cs="Book Antiqua"/>
          <w:sz w:val="24"/>
          <w:szCs w:val="24"/>
        </w:rPr>
        <w:t xml:space="preserve">P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1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’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1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pacing w:val="2"/>
          <w:sz w:val="24"/>
          <w:szCs w:val="24"/>
        </w:rPr>
        <w:t>B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pacing w:val="-2"/>
          <w:sz w:val="24"/>
          <w:szCs w:val="24"/>
        </w:rPr>
        <w:t>c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aka</w:t>
      </w:r>
      <w:r>
        <w:rPr>
          <w:rFonts w:ascii="Book Antiqua" w:eastAsia="Book Antiqua" w:hAnsi="Book Antiqua" w:cs="Book Antiqua"/>
          <w:i/>
          <w:sz w:val="24"/>
          <w:szCs w:val="24"/>
        </w:rPr>
        <w:t>:</w:t>
      </w:r>
      <w:r>
        <w:rPr>
          <w:rFonts w:ascii="Book Antiqua" w:eastAsia="Book Antiqua" w:hAnsi="Book Antiqua" w:cs="Book Antiqua"/>
          <w:i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Ju</w:t>
      </w:r>
      <w:r>
        <w:rPr>
          <w:rFonts w:ascii="Book Antiqua" w:eastAsia="Book Antiqua" w:hAnsi="Book Antiqua" w:cs="Book Antiqua"/>
          <w:i/>
          <w:spacing w:val="-2"/>
          <w:sz w:val="24"/>
          <w:szCs w:val="24"/>
        </w:rPr>
        <w:t>r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n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z w:val="24"/>
          <w:szCs w:val="24"/>
        </w:rPr>
        <w:t xml:space="preserve">l </w:t>
      </w:r>
      <w:r>
        <w:rPr>
          <w:rFonts w:ascii="Book Antiqua" w:eastAsia="Book Antiqua" w:hAnsi="Book Antiqua" w:cs="Book Antiqua"/>
          <w:i/>
          <w:spacing w:val="2"/>
          <w:sz w:val="24"/>
          <w:szCs w:val="24"/>
        </w:rPr>
        <w:t>P</w:t>
      </w:r>
      <w:r>
        <w:rPr>
          <w:rFonts w:ascii="Book Antiqua" w:eastAsia="Book Antiqua" w:hAnsi="Book Antiqua" w:cs="Book Antiqua"/>
          <w:i/>
          <w:spacing w:val="-2"/>
          <w:sz w:val="24"/>
          <w:szCs w:val="24"/>
        </w:rPr>
        <w:t>e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n</w:t>
      </w:r>
      <w:r>
        <w:rPr>
          <w:rFonts w:ascii="Book Antiqua" w:eastAsia="Book Antiqua" w:hAnsi="Book Antiqua" w:cs="Book Antiqua"/>
          <w:i/>
          <w:sz w:val="24"/>
          <w:szCs w:val="24"/>
        </w:rPr>
        <w:t>did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i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ka</w:t>
      </w:r>
      <w:r>
        <w:rPr>
          <w:rFonts w:ascii="Book Antiqua" w:eastAsia="Book Antiqua" w:hAnsi="Book Antiqua" w:cs="Book Antiqua"/>
          <w:i/>
          <w:sz w:val="24"/>
          <w:szCs w:val="24"/>
        </w:rPr>
        <w:t>n</w:t>
      </w:r>
      <w:r>
        <w:rPr>
          <w:rFonts w:ascii="Book Antiqua" w:eastAsia="Book Antiqua" w:hAnsi="Book Antiqua" w:cs="Book Antiqua"/>
          <w:i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z w:val="24"/>
          <w:szCs w:val="24"/>
        </w:rPr>
        <w:t>Ag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z w:val="24"/>
          <w:szCs w:val="24"/>
        </w:rPr>
        <w:t>ma</w:t>
      </w:r>
      <w:r>
        <w:rPr>
          <w:rFonts w:ascii="Book Antiqua" w:eastAsia="Book Antiqua" w:hAnsi="Book Antiqua" w:cs="Book Antiqua"/>
          <w:i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I</w:t>
      </w:r>
      <w:r>
        <w:rPr>
          <w:rFonts w:ascii="Book Antiqua" w:eastAsia="Book Antiqua" w:hAnsi="Book Antiqua" w:cs="Book Antiqua"/>
          <w:i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i/>
          <w:sz w:val="24"/>
          <w:szCs w:val="24"/>
        </w:rPr>
        <w:t>la</w:t>
      </w:r>
      <w:r>
        <w:rPr>
          <w:rFonts w:ascii="Book Antiqua" w:eastAsia="Book Antiqua" w:hAnsi="Book Antiqua" w:cs="Book Antiqua"/>
          <w:i/>
          <w:spacing w:val="3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, 1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(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2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)</w:t>
      </w:r>
      <w:r>
        <w:rPr>
          <w:rFonts w:ascii="Book Antiqua" w:eastAsia="Book Antiqua" w:hAnsi="Book Antiqua" w:cs="Book Antiqua"/>
          <w:sz w:val="24"/>
          <w:szCs w:val="24"/>
        </w:rPr>
        <w:t>, pp.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2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2</w:t>
      </w:r>
      <w:r>
        <w:rPr>
          <w:rFonts w:ascii="Book Antiqua" w:eastAsia="Book Antiqua" w:hAnsi="Book Antiqua" w:cs="Book Antiqua"/>
          <w:sz w:val="24"/>
          <w:szCs w:val="24"/>
        </w:rPr>
        <w:t>–3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5</w:t>
      </w:r>
      <w:r>
        <w:rPr>
          <w:rFonts w:ascii="Book Antiqua" w:eastAsia="Book Antiqua" w:hAnsi="Book Antiqua" w:cs="Book Antiqua"/>
          <w:sz w:val="24"/>
          <w:szCs w:val="24"/>
        </w:rPr>
        <w:t>.</w:t>
      </w:r>
    </w:p>
    <w:p w:rsidR="00BB2AC8" w:rsidRDefault="00BB2AC8">
      <w:pPr>
        <w:spacing w:before="18" w:line="280" w:lineRule="exact"/>
        <w:rPr>
          <w:sz w:val="28"/>
          <w:szCs w:val="28"/>
        </w:rPr>
      </w:pPr>
    </w:p>
    <w:p w:rsidR="00BB2AC8" w:rsidRDefault="003B59AA">
      <w:pPr>
        <w:spacing w:line="243" w:lineRule="auto"/>
        <w:ind w:left="547" w:right="73"/>
        <w:jc w:val="both"/>
        <w:rPr>
          <w:rFonts w:ascii="Book Antiqua" w:eastAsia="Book Antiqua" w:hAnsi="Book Antiqua" w:cs="Book Antiqua"/>
          <w:sz w:val="24"/>
          <w:szCs w:val="24"/>
        </w:rPr>
      </w:pPr>
      <w:proofErr w:type="gramStart"/>
      <w:r>
        <w:rPr>
          <w:rFonts w:ascii="Book Antiqua" w:eastAsia="Book Antiqua" w:hAnsi="Book Antiqua" w:cs="Book Antiqua"/>
          <w:spacing w:val="2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, 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A.</w:t>
      </w:r>
      <w:proofErr w:type="gramEnd"/>
      <w:r>
        <w:rPr>
          <w:rFonts w:ascii="Book Antiqua" w:eastAsia="Book Antiqua" w:hAnsi="Book Antiqua" w:cs="Book Antiqua"/>
          <w:sz w:val="24"/>
          <w:szCs w:val="24"/>
        </w:rPr>
        <w:t xml:space="preserve"> 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(</w:t>
      </w:r>
      <w:r>
        <w:rPr>
          <w:rFonts w:ascii="Book Antiqua" w:eastAsia="Book Antiqua" w:hAnsi="Book Antiqua" w:cs="Book Antiqua"/>
          <w:sz w:val="24"/>
          <w:szCs w:val="24"/>
        </w:rPr>
        <w:t>2022</w:t>
      </w:r>
      <w:proofErr w:type="gramStart"/>
      <w:r>
        <w:rPr>
          <w:rFonts w:ascii="Book Antiqua" w:eastAsia="Book Antiqua" w:hAnsi="Book Antiqua" w:cs="Book Antiqua"/>
          <w:sz w:val="24"/>
          <w:szCs w:val="24"/>
        </w:rPr>
        <w:t xml:space="preserve">) 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pacing w:val="-2"/>
          <w:sz w:val="24"/>
          <w:szCs w:val="24"/>
        </w:rPr>
        <w:t>R</w:t>
      </w:r>
      <w:r>
        <w:rPr>
          <w:rFonts w:ascii="Book Antiqua" w:eastAsia="Book Antiqua" w:hAnsi="Book Antiqua" w:cs="Book Antiqua"/>
          <w:i/>
          <w:spacing w:val="2"/>
          <w:sz w:val="24"/>
          <w:szCs w:val="24"/>
        </w:rPr>
        <w:t>E</w:t>
      </w:r>
      <w:r>
        <w:rPr>
          <w:rFonts w:ascii="Book Antiqua" w:eastAsia="Book Antiqua" w:hAnsi="Book Antiqua" w:cs="Book Antiqua"/>
          <w:i/>
          <w:spacing w:val="-2"/>
          <w:sz w:val="24"/>
          <w:szCs w:val="24"/>
        </w:rPr>
        <w:t>C</w:t>
      </w:r>
      <w:r>
        <w:rPr>
          <w:rFonts w:ascii="Book Antiqua" w:eastAsia="Book Antiqua" w:hAnsi="Book Antiqua" w:cs="Book Antiqua"/>
          <w:i/>
          <w:sz w:val="24"/>
          <w:szCs w:val="24"/>
        </w:rPr>
        <w:t>OV</w:t>
      </w:r>
      <w:r>
        <w:rPr>
          <w:rFonts w:ascii="Book Antiqua" w:eastAsia="Book Antiqua" w:hAnsi="Book Antiqua" w:cs="Book Antiqua"/>
          <w:i/>
          <w:spacing w:val="2"/>
          <w:sz w:val="24"/>
          <w:szCs w:val="24"/>
        </w:rPr>
        <w:t>E</w:t>
      </w:r>
      <w:r>
        <w:rPr>
          <w:rFonts w:ascii="Book Antiqua" w:eastAsia="Book Antiqua" w:hAnsi="Book Antiqua" w:cs="Book Antiqua"/>
          <w:i/>
          <w:spacing w:val="-2"/>
          <w:sz w:val="24"/>
          <w:szCs w:val="24"/>
        </w:rPr>
        <w:t>R</w:t>
      </w:r>
      <w:r>
        <w:rPr>
          <w:rFonts w:ascii="Book Antiqua" w:eastAsia="Book Antiqua" w:hAnsi="Book Antiqua" w:cs="Book Antiqua"/>
          <w:i/>
          <w:sz w:val="24"/>
          <w:szCs w:val="24"/>
        </w:rPr>
        <w:t>Y</w:t>
      </w:r>
      <w:proofErr w:type="gramEnd"/>
      <w:r>
        <w:rPr>
          <w:rFonts w:ascii="Book Antiqua" w:eastAsia="Book Antiqua" w:hAnsi="Book Antiqua" w:cs="Book Antiqua"/>
          <w:i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M</w:t>
      </w:r>
      <w:r>
        <w:rPr>
          <w:rFonts w:ascii="Book Antiqua" w:eastAsia="Book Antiqua" w:hAnsi="Book Antiqua" w:cs="Book Antiqua"/>
          <w:i/>
          <w:spacing w:val="-4"/>
          <w:sz w:val="24"/>
          <w:szCs w:val="24"/>
        </w:rPr>
        <w:t>U</w:t>
      </w:r>
      <w:r>
        <w:rPr>
          <w:rFonts w:ascii="Book Antiqua" w:eastAsia="Book Antiqua" w:hAnsi="Book Antiqua" w:cs="Book Antiqua"/>
          <w:i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i/>
          <w:sz w:val="24"/>
          <w:szCs w:val="24"/>
        </w:rPr>
        <w:t xml:space="preserve">U </w:t>
      </w:r>
      <w:r>
        <w:rPr>
          <w:rFonts w:ascii="Book Antiqua" w:eastAsia="Book Antiqua" w:hAnsi="Book Antiqua" w:cs="Book Antiqua"/>
          <w:i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i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pacing w:val="-5"/>
          <w:sz w:val="24"/>
          <w:szCs w:val="24"/>
        </w:rPr>
        <w:t>D</w:t>
      </w:r>
      <w:r>
        <w:rPr>
          <w:rFonts w:ascii="Book Antiqua" w:eastAsia="Book Antiqua" w:hAnsi="Book Antiqua" w:cs="Book Antiqua"/>
          <w:i/>
          <w:spacing w:val="-2"/>
          <w:sz w:val="24"/>
          <w:szCs w:val="24"/>
        </w:rPr>
        <w:t>R</w:t>
      </w:r>
      <w:r>
        <w:rPr>
          <w:rFonts w:ascii="Book Antiqua" w:eastAsia="Book Antiqua" w:hAnsi="Book Antiqua" w:cs="Book Antiqua"/>
          <w:i/>
          <w:sz w:val="24"/>
          <w:szCs w:val="24"/>
        </w:rPr>
        <w:t xml:space="preserve">ASAH: </w:t>
      </w:r>
      <w:r>
        <w:rPr>
          <w:rFonts w:ascii="Book Antiqua" w:eastAsia="Book Antiqua" w:hAnsi="Book Antiqua" w:cs="Book Antiqua"/>
          <w:i/>
          <w:spacing w:val="1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pacing w:val="-2"/>
          <w:sz w:val="24"/>
          <w:szCs w:val="24"/>
        </w:rPr>
        <w:t>K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n</w:t>
      </w:r>
      <w:r>
        <w:rPr>
          <w:rFonts w:ascii="Book Antiqua" w:eastAsia="Book Antiqua" w:hAnsi="Book Antiqua" w:cs="Book Antiqua"/>
          <w:i/>
          <w:spacing w:val="-2"/>
          <w:sz w:val="24"/>
          <w:szCs w:val="24"/>
        </w:rPr>
        <w:t>se</w:t>
      </w:r>
      <w:r>
        <w:rPr>
          <w:rFonts w:ascii="Book Antiqua" w:eastAsia="Book Antiqua" w:hAnsi="Book Antiqua" w:cs="Book Antiqua"/>
          <w:i/>
          <w:sz w:val="24"/>
          <w:szCs w:val="24"/>
        </w:rPr>
        <w:t xml:space="preserve">p </w:t>
      </w:r>
      <w:r>
        <w:rPr>
          <w:rFonts w:ascii="Book Antiqua" w:eastAsia="Book Antiqua" w:hAnsi="Book Antiqua" w:cs="Book Antiqua"/>
          <w:i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z w:val="24"/>
          <w:szCs w:val="24"/>
        </w:rPr>
        <w:t>d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z w:val="24"/>
          <w:szCs w:val="24"/>
        </w:rPr>
        <w:t xml:space="preserve">n </w:t>
      </w:r>
      <w:r>
        <w:rPr>
          <w:rFonts w:ascii="Book Antiqua" w:eastAsia="Book Antiqua" w:hAnsi="Book Antiqua" w:cs="Book Antiqua"/>
          <w:i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z w:val="24"/>
          <w:szCs w:val="24"/>
        </w:rPr>
        <w:t>Anali</w:t>
      </w:r>
      <w:r>
        <w:rPr>
          <w:rFonts w:ascii="Book Antiqua" w:eastAsia="Book Antiqua" w:hAnsi="Book Antiqua" w:cs="Book Antiqua"/>
          <w:i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i/>
          <w:sz w:val="24"/>
          <w:szCs w:val="24"/>
        </w:rPr>
        <w:t xml:space="preserve">is </w:t>
      </w:r>
      <w:r>
        <w:rPr>
          <w:rFonts w:ascii="Book Antiqua" w:eastAsia="Book Antiqua" w:hAnsi="Book Antiqua" w:cs="Book Antiqua"/>
          <w:i/>
          <w:spacing w:val="-2"/>
          <w:sz w:val="24"/>
          <w:szCs w:val="24"/>
        </w:rPr>
        <w:t>K</w:t>
      </w:r>
      <w:r>
        <w:rPr>
          <w:rFonts w:ascii="Book Antiqua" w:eastAsia="Book Antiqua" w:hAnsi="Book Antiqua" w:cs="Book Antiqua"/>
          <w:i/>
          <w:sz w:val="24"/>
          <w:szCs w:val="24"/>
        </w:rPr>
        <w:t>i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n</w:t>
      </w:r>
      <w:r>
        <w:rPr>
          <w:rFonts w:ascii="Book Antiqua" w:eastAsia="Book Antiqua" w:hAnsi="Book Antiqua" w:cs="Book Antiqua"/>
          <w:i/>
          <w:spacing w:val="-2"/>
          <w:sz w:val="24"/>
          <w:szCs w:val="24"/>
        </w:rPr>
        <w:t>er</w:t>
      </w:r>
      <w:r>
        <w:rPr>
          <w:rFonts w:ascii="Book Antiqua" w:eastAsia="Book Antiqua" w:hAnsi="Book Antiqua" w:cs="Book Antiqua"/>
          <w:i/>
          <w:sz w:val="24"/>
          <w:szCs w:val="24"/>
        </w:rPr>
        <w:t>ja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Ma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n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z w:val="24"/>
          <w:szCs w:val="24"/>
        </w:rPr>
        <w:t>j</w:t>
      </w:r>
      <w:r>
        <w:rPr>
          <w:rFonts w:ascii="Book Antiqua" w:eastAsia="Book Antiqua" w:hAnsi="Book Antiqua" w:cs="Book Antiqua"/>
          <w:i/>
          <w:spacing w:val="3"/>
          <w:sz w:val="24"/>
          <w:szCs w:val="24"/>
        </w:rPr>
        <w:t>e</w:t>
      </w:r>
      <w:r>
        <w:rPr>
          <w:rFonts w:ascii="Book Antiqua" w:eastAsia="Book Antiqua" w:hAnsi="Book Antiqua" w:cs="Book Antiqua"/>
          <w:i/>
          <w:spacing w:val="-2"/>
          <w:sz w:val="24"/>
          <w:szCs w:val="24"/>
        </w:rPr>
        <w:t>r</w:t>
      </w:r>
      <w:r>
        <w:rPr>
          <w:rFonts w:ascii="Book Antiqua" w:eastAsia="Book Antiqua" w:hAnsi="Book Antiqua" w:cs="Book Antiqua"/>
          <w:i/>
          <w:sz w:val="24"/>
          <w:szCs w:val="24"/>
        </w:rPr>
        <w:t>ial,</w:t>
      </w:r>
      <w:r>
        <w:rPr>
          <w:rFonts w:ascii="Book Antiqua" w:eastAsia="Book Antiqua" w:hAnsi="Book Antiqua" w:cs="Book Antiqua"/>
          <w:i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pacing w:val="2"/>
          <w:sz w:val="24"/>
          <w:szCs w:val="24"/>
        </w:rPr>
        <w:t>B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u</w:t>
      </w:r>
      <w:r>
        <w:rPr>
          <w:rFonts w:ascii="Book Antiqua" w:eastAsia="Book Antiqua" w:hAnsi="Book Antiqua" w:cs="Book Antiqua"/>
          <w:i/>
          <w:sz w:val="24"/>
          <w:szCs w:val="24"/>
        </w:rPr>
        <w:t>d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z w:val="24"/>
          <w:szCs w:val="24"/>
        </w:rPr>
        <w:t xml:space="preserve">ya 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Ma</w:t>
      </w:r>
      <w:r>
        <w:rPr>
          <w:rFonts w:ascii="Book Antiqua" w:eastAsia="Book Antiqua" w:hAnsi="Book Antiqua" w:cs="Book Antiqua"/>
          <w:i/>
          <w:sz w:val="24"/>
          <w:szCs w:val="24"/>
        </w:rPr>
        <w:t>d</w:t>
      </w:r>
      <w:r>
        <w:rPr>
          <w:rFonts w:ascii="Book Antiqua" w:eastAsia="Book Antiqua" w:hAnsi="Book Antiqua" w:cs="Book Antiqua"/>
          <w:i/>
          <w:spacing w:val="-2"/>
          <w:sz w:val="24"/>
          <w:szCs w:val="24"/>
        </w:rPr>
        <w:t>r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z w:val="24"/>
          <w:szCs w:val="24"/>
        </w:rPr>
        <w:t>h,</w:t>
      </w:r>
      <w:r>
        <w:rPr>
          <w:rFonts w:ascii="Book Antiqua" w:eastAsia="Book Antiqua" w:hAnsi="Book Antiqua" w:cs="Book Antiqua"/>
          <w:i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z w:val="24"/>
          <w:szCs w:val="24"/>
        </w:rPr>
        <w:t>d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z w:val="24"/>
          <w:szCs w:val="24"/>
        </w:rPr>
        <w:t>n</w:t>
      </w:r>
      <w:r>
        <w:rPr>
          <w:rFonts w:ascii="Book Antiqua" w:eastAsia="Book Antiqua" w:hAnsi="Book Antiqua" w:cs="Book Antiqua"/>
          <w:i/>
          <w:spacing w:val="2"/>
          <w:sz w:val="24"/>
          <w:szCs w:val="24"/>
        </w:rPr>
        <w:t xml:space="preserve"> P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pacing w:val="-2"/>
          <w:sz w:val="24"/>
          <w:szCs w:val="24"/>
        </w:rPr>
        <w:t>r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i/>
          <w:sz w:val="24"/>
          <w:szCs w:val="24"/>
        </w:rPr>
        <w:t>i</w:t>
      </w:r>
      <w:r>
        <w:rPr>
          <w:rFonts w:ascii="Book Antiqua" w:eastAsia="Book Antiqua" w:hAnsi="Book Antiqua" w:cs="Book Antiqua"/>
          <w:i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i/>
          <w:sz w:val="24"/>
          <w:szCs w:val="24"/>
        </w:rPr>
        <w:t>ipa</w:t>
      </w:r>
      <w:r>
        <w:rPr>
          <w:rFonts w:ascii="Book Antiqua" w:eastAsia="Book Antiqua" w:hAnsi="Book Antiqua" w:cs="Book Antiqua"/>
          <w:i/>
          <w:spacing w:val="-3"/>
          <w:sz w:val="24"/>
          <w:szCs w:val="24"/>
        </w:rPr>
        <w:t>s</w:t>
      </w:r>
      <w:r>
        <w:rPr>
          <w:rFonts w:ascii="Book Antiqua" w:eastAsia="Book Antiqua" w:hAnsi="Book Antiqua" w:cs="Book Antiqua"/>
          <w:i/>
          <w:sz w:val="24"/>
          <w:szCs w:val="24"/>
        </w:rPr>
        <w:t>i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Ma</w:t>
      </w:r>
      <w:r>
        <w:rPr>
          <w:rFonts w:ascii="Book Antiqua" w:eastAsia="Book Antiqua" w:hAnsi="Book Antiqua" w:cs="Book Antiqua"/>
          <w:i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i/>
          <w:sz w:val="24"/>
          <w:szCs w:val="24"/>
        </w:rPr>
        <w:t>y</w:t>
      </w:r>
      <w:r>
        <w:rPr>
          <w:rFonts w:ascii="Book Antiqua" w:eastAsia="Book Antiqua" w:hAnsi="Book Antiqua" w:cs="Book Antiqua"/>
          <w:i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pacing w:val="-2"/>
          <w:sz w:val="24"/>
          <w:szCs w:val="24"/>
        </w:rPr>
        <w:t>r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aka</w:t>
      </w:r>
      <w:r>
        <w:rPr>
          <w:rFonts w:ascii="Book Antiqua" w:eastAsia="Book Antiqua" w:hAnsi="Book Antiqua" w:cs="Book Antiqua"/>
          <w:i/>
          <w:spacing w:val="8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.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In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di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(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om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o</w:t>
      </w:r>
      <w:r>
        <w:rPr>
          <w:rFonts w:ascii="Book Antiqua" w:eastAsia="Book Antiqua" w:hAnsi="Book Antiqua" w:cs="Book Antiqua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ene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In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ans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)</w:t>
      </w:r>
      <w:r>
        <w:rPr>
          <w:rFonts w:ascii="Book Antiqua" w:eastAsia="Book Antiqua" w:hAnsi="Book Antiqua" w:cs="Book Antiqua"/>
          <w:sz w:val="24"/>
          <w:szCs w:val="24"/>
        </w:rPr>
        <w:t>.</w:t>
      </w:r>
    </w:p>
    <w:p w:rsidR="00BB2AC8" w:rsidRDefault="00BB2AC8">
      <w:pPr>
        <w:spacing w:before="16" w:line="280" w:lineRule="exact"/>
        <w:rPr>
          <w:sz w:val="28"/>
          <w:szCs w:val="28"/>
        </w:rPr>
      </w:pPr>
    </w:p>
    <w:p w:rsidR="00BB2AC8" w:rsidRDefault="003B59AA">
      <w:pPr>
        <w:spacing w:line="237" w:lineRule="auto"/>
        <w:ind w:left="547" w:right="77"/>
        <w:jc w:val="both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na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.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(</w:t>
      </w:r>
      <w:r>
        <w:rPr>
          <w:rFonts w:ascii="Book Antiqua" w:eastAsia="Book Antiqua" w:hAnsi="Book Antiqua" w:cs="Book Antiqua"/>
          <w:sz w:val="24"/>
          <w:szCs w:val="24"/>
        </w:rPr>
        <w:t>2017)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‘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eme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nt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ana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j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pen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di</w:t>
      </w:r>
      <w:r>
        <w:rPr>
          <w:rFonts w:ascii="Book Antiqua" w:eastAsia="Book Antiqua" w:hAnsi="Book Antiqua" w:cs="Book Antiqua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d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enaga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epen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rb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s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ah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m pen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gk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ah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d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ot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’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pacing w:val="2"/>
          <w:sz w:val="24"/>
          <w:szCs w:val="24"/>
        </w:rPr>
        <w:t>P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pacing w:val="-2"/>
          <w:sz w:val="24"/>
          <w:szCs w:val="24"/>
        </w:rPr>
        <w:t>r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z w:val="24"/>
          <w:szCs w:val="24"/>
        </w:rPr>
        <w:t>m</w:t>
      </w:r>
      <w:r>
        <w:rPr>
          <w:rFonts w:ascii="Book Antiqua" w:eastAsia="Book Antiqua" w:hAnsi="Book Antiqua" w:cs="Book Antiqua"/>
          <w:i/>
          <w:spacing w:val="-2"/>
          <w:sz w:val="24"/>
          <w:szCs w:val="24"/>
        </w:rPr>
        <w:t>e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i/>
          <w:spacing w:val="-2"/>
          <w:sz w:val="24"/>
          <w:szCs w:val="24"/>
        </w:rPr>
        <w:t>e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29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(</w:t>
      </w:r>
      <w:r>
        <w:rPr>
          <w:rFonts w:ascii="Book Antiqua" w:eastAsia="Book Antiqua" w:hAnsi="Book Antiqua" w:cs="Book Antiqua"/>
          <w:sz w:val="24"/>
          <w:szCs w:val="24"/>
        </w:rPr>
        <w:t>2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)</w:t>
      </w:r>
      <w:r>
        <w:rPr>
          <w:rFonts w:ascii="Book Antiqua" w:eastAsia="Book Antiqua" w:hAnsi="Book Antiqua" w:cs="Book Antiqua"/>
          <w:sz w:val="24"/>
          <w:szCs w:val="24"/>
        </w:rPr>
        <w:t>, pp.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18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5</w:t>
      </w:r>
      <w:r>
        <w:rPr>
          <w:rFonts w:ascii="Book Antiqua" w:eastAsia="Book Antiqua" w:hAnsi="Book Antiqua" w:cs="Book Antiqua"/>
          <w:sz w:val="24"/>
          <w:szCs w:val="24"/>
        </w:rPr>
        <w:t>–19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1</w:t>
      </w:r>
      <w:r>
        <w:rPr>
          <w:rFonts w:ascii="Book Antiqua" w:eastAsia="Book Antiqua" w:hAnsi="Book Antiqua" w:cs="Book Antiqua"/>
          <w:sz w:val="24"/>
          <w:szCs w:val="24"/>
        </w:rPr>
        <w:t>.</w:t>
      </w:r>
    </w:p>
    <w:p w:rsidR="00BB2AC8" w:rsidRDefault="00BB2AC8">
      <w:pPr>
        <w:spacing w:before="15" w:line="280" w:lineRule="exact"/>
        <w:rPr>
          <w:sz w:val="28"/>
          <w:szCs w:val="28"/>
        </w:rPr>
      </w:pPr>
    </w:p>
    <w:p w:rsidR="00BB2AC8" w:rsidRDefault="003B59AA">
      <w:pPr>
        <w:spacing w:line="280" w:lineRule="exact"/>
        <w:ind w:left="547" w:right="78"/>
        <w:jc w:val="both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nga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 xml:space="preserve">,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 xml:space="preserve">.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(</w:t>
      </w:r>
      <w:r>
        <w:rPr>
          <w:rFonts w:ascii="Book Antiqua" w:eastAsia="Book Antiqua" w:hAnsi="Book Antiqua" w:cs="Book Antiqua"/>
          <w:sz w:val="24"/>
          <w:szCs w:val="24"/>
        </w:rPr>
        <w:t>1989) ‘Pr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os</w:t>
      </w:r>
      <w:r>
        <w:rPr>
          <w:rFonts w:ascii="Book Antiqua" w:eastAsia="Book Antiqua" w:hAnsi="Book Antiqua" w:cs="Book Antiqua"/>
          <w:sz w:val="24"/>
          <w:szCs w:val="24"/>
        </w:rPr>
        <w:t>es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ene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an,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am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ng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 xml:space="preserve">un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So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ff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di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’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i/>
          <w:spacing w:val="-2"/>
          <w:sz w:val="24"/>
          <w:szCs w:val="24"/>
        </w:rPr>
        <w:t>e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i/>
          <w:sz w:val="24"/>
          <w:szCs w:val="24"/>
        </w:rPr>
        <w:t xml:space="preserve">de </w:t>
      </w:r>
      <w:r>
        <w:rPr>
          <w:rFonts w:ascii="Book Antiqua" w:eastAsia="Book Antiqua" w:hAnsi="Book Antiqua" w:cs="Book Antiqua"/>
          <w:i/>
          <w:spacing w:val="2"/>
          <w:sz w:val="24"/>
          <w:szCs w:val="24"/>
        </w:rPr>
        <w:t>P</w:t>
      </w:r>
      <w:r>
        <w:rPr>
          <w:rFonts w:ascii="Book Antiqua" w:eastAsia="Book Antiqua" w:hAnsi="Book Antiqua" w:cs="Book Antiqua"/>
          <w:i/>
          <w:spacing w:val="-2"/>
          <w:sz w:val="24"/>
          <w:szCs w:val="24"/>
        </w:rPr>
        <w:t>e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n</w:t>
      </w:r>
      <w:r>
        <w:rPr>
          <w:rFonts w:ascii="Book Antiqua" w:eastAsia="Book Antiqua" w:hAnsi="Book Antiqua" w:cs="Book Antiqua"/>
          <w:i/>
          <w:spacing w:val="-2"/>
          <w:sz w:val="24"/>
          <w:szCs w:val="24"/>
        </w:rPr>
        <w:t>e</w:t>
      </w:r>
      <w:r>
        <w:rPr>
          <w:rFonts w:ascii="Book Antiqua" w:eastAsia="Book Antiqua" w:hAnsi="Book Antiqua" w:cs="Book Antiqua"/>
          <w:i/>
          <w:sz w:val="24"/>
          <w:szCs w:val="24"/>
        </w:rPr>
        <w:t>l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it</w:t>
      </w:r>
      <w:r>
        <w:rPr>
          <w:rFonts w:ascii="Book Antiqua" w:eastAsia="Book Antiqua" w:hAnsi="Book Antiqua" w:cs="Book Antiqua"/>
          <w:i/>
          <w:sz w:val="24"/>
          <w:szCs w:val="24"/>
        </w:rPr>
        <w:t>ian</w:t>
      </w:r>
      <w:r>
        <w:rPr>
          <w:rFonts w:ascii="Book Antiqua" w:eastAsia="Book Antiqua" w:hAnsi="Book Antiqua" w:cs="Book Antiqua"/>
          <w:i/>
          <w:spacing w:val="-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Su</w:t>
      </w:r>
      <w:r>
        <w:rPr>
          <w:rFonts w:ascii="Book Antiqua" w:eastAsia="Book Antiqua" w:hAnsi="Book Antiqua" w:cs="Book Antiqua"/>
          <w:i/>
          <w:spacing w:val="-2"/>
          <w:sz w:val="24"/>
          <w:szCs w:val="24"/>
        </w:rPr>
        <w:t>r</w:t>
      </w:r>
      <w:r>
        <w:rPr>
          <w:rFonts w:ascii="Book Antiqua" w:eastAsia="Book Antiqua" w:hAnsi="Book Antiqua" w:cs="Book Antiqua"/>
          <w:i/>
          <w:sz w:val="24"/>
          <w:szCs w:val="24"/>
        </w:rPr>
        <w:t>v</w:t>
      </w:r>
      <w:r>
        <w:rPr>
          <w:rFonts w:ascii="Book Antiqua" w:eastAsia="Book Antiqua" w:hAnsi="Book Antiqua" w:cs="Book Antiqua"/>
          <w:i/>
          <w:spacing w:val="-2"/>
          <w:sz w:val="24"/>
          <w:szCs w:val="24"/>
        </w:rPr>
        <w:t>e</w:t>
      </w:r>
      <w:r>
        <w:rPr>
          <w:rFonts w:ascii="Book Antiqua" w:eastAsia="Book Antiqua" w:hAnsi="Book Antiqua" w:cs="Book Antiqua"/>
          <w:i/>
          <w:sz w:val="24"/>
          <w:szCs w:val="24"/>
        </w:rPr>
        <w:t xml:space="preserve">y, 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J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aka</w:t>
      </w:r>
      <w:r>
        <w:rPr>
          <w:rFonts w:ascii="Book Antiqua" w:eastAsia="Book Antiqua" w:hAnsi="Book Antiqua" w:cs="Book Antiqua"/>
          <w:i/>
          <w:spacing w:val="-2"/>
          <w:sz w:val="24"/>
          <w:szCs w:val="24"/>
        </w:rPr>
        <w:t>r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z w:val="24"/>
          <w:szCs w:val="24"/>
        </w:rPr>
        <w:t>:</w:t>
      </w:r>
      <w:r>
        <w:rPr>
          <w:rFonts w:ascii="Book Antiqua" w:eastAsia="Book Antiqua" w:hAnsi="Book Antiqua" w:cs="Book Antiqua"/>
          <w:i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L</w:t>
      </w:r>
      <w:r>
        <w:rPr>
          <w:rFonts w:ascii="Book Antiqua" w:eastAsia="Book Antiqua" w:hAnsi="Book Antiqua" w:cs="Book Antiqua"/>
          <w:i/>
          <w:spacing w:val="2"/>
          <w:sz w:val="24"/>
          <w:szCs w:val="24"/>
        </w:rPr>
        <w:t>P</w:t>
      </w:r>
      <w:r>
        <w:rPr>
          <w:rFonts w:ascii="Book Antiqua" w:eastAsia="Book Antiqua" w:hAnsi="Book Antiqua" w:cs="Book Antiqua"/>
          <w:i/>
          <w:sz w:val="24"/>
          <w:szCs w:val="24"/>
        </w:rPr>
        <w:t>3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.</w:t>
      </w:r>
    </w:p>
    <w:p w:rsidR="00BB2AC8" w:rsidRDefault="00BB2AC8">
      <w:pPr>
        <w:spacing w:before="2" w:line="100" w:lineRule="exact"/>
        <w:rPr>
          <w:sz w:val="11"/>
          <w:szCs w:val="11"/>
        </w:rPr>
      </w:pPr>
    </w:p>
    <w:p w:rsidR="00BB2AC8" w:rsidRDefault="00BB2AC8">
      <w:pPr>
        <w:spacing w:line="200" w:lineRule="exact"/>
      </w:pPr>
    </w:p>
    <w:p w:rsidR="00BB2AC8" w:rsidRDefault="003B59AA">
      <w:pPr>
        <w:spacing w:line="237" w:lineRule="auto"/>
        <w:ind w:left="547" w:right="72"/>
        <w:jc w:val="both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ly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 xml:space="preserve">a,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.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and 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ry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W</w:t>
      </w:r>
      <w:r>
        <w:rPr>
          <w:rFonts w:ascii="Book Antiqua" w:eastAsia="Book Antiqua" w:hAnsi="Book Antiqua" w:cs="Book Antiqua"/>
          <w:sz w:val="24"/>
          <w:szCs w:val="24"/>
        </w:rPr>
        <w:t xml:space="preserve">.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.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(</w:t>
      </w:r>
      <w:r>
        <w:rPr>
          <w:rFonts w:ascii="Book Antiqua" w:eastAsia="Book Antiqua" w:hAnsi="Book Antiqua" w:cs="Book Antiqua"/>
          <w:sz w:val="24"/>
          <w:szCs w:val="24"/>
        </w:rPr>
        <w:t xml:space="preserve">2022) 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>‘</w:t>
      </w:r>
      <w:r>
        <w:rPr>
          <w:rFonts w:ascii="Book Antiqua" w:eastAsia="Book Antiqua" w:hAnsi="Book Antiqua" w:cs="Book Antiqua"/>
          <w:sz w:val="24"/>
          <w:szCs w:val="24"/>
        </w:rPr>
        <w:t>Im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eme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nt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st</w:t>
      </w:r>
      <w:r>
        <w:rPr>
          <w:rFonts w:ascii="Book Antiqua" w:eastAsia="Book Antiqua" w:hAnsi="Book Antiqua" w:cs="Book Antiqua"/>
          <w:sz w:val="24"/>
          <w:szCs w:val="24"/>
        </w:rPr>
        <w:t>em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nan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In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nal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’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1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i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pacing w:val="-2"/>
          <w:sz w:val="24"/>
          <w:szCs w:val="24"/>
        </w:rPr>
        <w:t>r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z w:val="24"/>
          <w:szCs w:val="24"/>
        </w:rPr>
        <w:t>:</w:t>
      </w:r>
      <w:r>
        <w:rPr>
          <w:rFonts w:ascii="Book Antiqua" w:eastAsia="Book Antiqua" w:hAnsi="Book Antiqua" w:cs="Book Antiqua"/>
          <w:i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Ju</w:t>
      </w:r>
      <w:r>
        <w:rPr>
          <w:rFonts w:ascii="Book Antiqua" w:eastAsia="Book Antiqua" w:hAnsi="Book Antiqua" w:cs="Book Antiqua"/>
          <w:i/>
          <w:spacing w:val="-2"/>
          <w:sz w:val="24"/>
          <w:szCs w:val="24"/>
        </w:rPr>
        <w:t>r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n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z w:val="24"/>
          <w:szCs w:val="24"/>
        </w:rPr>
        <w:t>l</w:t>
      </w:r>
      <w:r>
        <w:rPr>
          <w:rFonts w:ascii="Book Antiqua" w:eastAsia="Book Antiqua" w:hAnsi="Book Antiqua" w:cs="Book Antiqua"/>
          <w:i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I</w:t>
      </w:r>
      <w:r>
        <w:rPr>
          <w:rFonts w:ascii="Book Antiqua" w:eastAsia="Book Antiqua" w:hAnsi="Book Antiqua" w:cs="Book Antiqua"/>
          <w:i/>
          <w:sz w:val="24"/>
          <w:szCs w:val="24"/>
        </w:rPr>
        <w:t>l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m</w:t>
      </w:r>
      <w:r>
        <w:rPr>
          <w:rFonts w:ascii="Book Antiqua" w:eastAsia="Book Antiqua" w:hAnsi="Book Antiqua" w:cs="Book Antiqua"/>
          <w:i/>
          <w:sz w:val="24"/>
          <w:szCs w:val="24"/>
        </w:rPr>
        <w:t>u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pacing w:val="2"/>
          <w:sz w:val="24"/>
          <w:szCs w:val="24"/>
        </w:rPr>
        <w:t>P</w:t>
      </w:r>
      <w:r>
        <w:rPr>
          <w:rFonts w:ascii="Book Antiqua" w:eastAsia="Book Antiqua" w:hAnsi="Book Antiqua" w:cs="Book Antiqua"/>
          <w:i/>
          <w:spacing w:val="-2"/>
          <w:sz w:val="24"/>
          <w:szCs w:val="24"/>
        </w:rPr>
        <w:t>e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n</w:t>
      </w:r>
      <w:r>
        <w:rPr>
          <w:rFonts w:ascii="Book Antiqua" w:eastAsia="Book Antiqua" w:hAnsi="Book Antiqua" w:cs="Book Antiqua"/>
          <w:i/>
          <w:sz w:val="24"/>
          <w:szCs w:val="24"/>
        </w:rPr>
        <w:t>did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i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ka</w:t>
      </w:r>
      <w:r>
        <w:rPr>
          <w:rFonts w:ascii="Book Antiqua" w:eastAsia="Book Antiqua" w:hAnsi="Book Antiqua" w:cs="Book Antiqua"/>
          <w:i/>
          <w:sz w:val="24"/>
          <w:szCs w:val="24"/>
        </w:rPr>
        <w:t>n Non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f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i/>
          <w:spacing w:val="-2"/>
          <w:sz w:val="24"/>
          <w:szCs w:val="24"/>
        </w:rPr>
        <w:t>r</w:t>
      </w:r>
      <w:r>
        <w:rPr>
          <w:rFonts w:ascii="Book Antiqua" w:eastAsia="Book Antiqua" w:hAnsi="Book Antiqua" w:cs="Book Antiqua"/>
          <w:i/>
          <w:sz w:val="24"/>
          <w:szCs w:val="24"/>
        </w:rPr>
        <w:t>ma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8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(</w:t>
      </w:r>
      <w:r>
        <w:rPr>
          <w:rFonts w:ascii="Book Antiqua" w:eastAsia="Book Antiqua" w:hAnsi="Book Antiqua" w:cs="Book Antiqua"/>
          <w:sz w:val="24"/>
          <w:szCs w:val="24"/>
        </w:rPr>
        <w:t>2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)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.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93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3</w:t>
      </w:r>
      <w:r>
        <w:rPr>
          <w:rFonts w:ascii="Book Antiqua" w:eastAsia="Book Antiqua" w:hAnsi="Book Antiqua" w:cs="Book Antiqua"/>
          <w:sz w:val="24"/>
          <w:szCs w:val="24"/>
        </w:rPr>
        <w:t>–94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4</w:t>
      </w:r>
      <w:r>
        <w:rPr>
          <w:rFonts w:ascii="Book Antiqua" w:eastAsia="Book Antiqua" w:hAnsi="Book Antiqua" w:cs="Book Antiqua"/>
          <w:sz w:val="24"/>
          <w:szCs w:val="24"/>
        </w:rPr>
        <w:t>.</w:t>
      </w:r>
    </w:p>
    <w:p w:rsidR="00BB2AC8" w:rsidRDefault="00BB2AC8">
      <w:pPr>
        <w:spacing w:before="18" w:line="280" w:lineRule="exact"/>
        <w:rPr>
          <w:sz w:val="28"/>
          <w:szCs w:val="28"/>
        </w:rPr>
      </w:pPr>
    </w:p>
    <w:p w:rsidR="00BB2AC8" w:rsidRDefault="003B59AA">
      <w:pPr>
        <w:ind w:left="547" w:right="74"/>
        <w:jc w:val="both"/>
        <w:rPr>
          <w:rFonts w:ascii="Book Antiqua" w:eastAsia="Book Antiqua" w:hAnsi="Book Antiqua" w:cs="Book Antiqua"/>
          <w:sz w:val="24"/>
          <w:szCs w:val="24"/>
        </w:rPr>
      </w:pPr>
      <w:proofErr w:type="gramStart"/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ly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 xml:space="preserve">a, </w:t>
      </w:r>
      <w:r>
        <w:rPr>
          <w:rFonts w:ascii="Book Antiqua" w:eastAsia="Book Antiqua" w:hAnsi="Book Antiqua" w:cs="Book Antiqua"/>
          <w:spacing w:val="1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H</w:t>
      </w:r>
      <w:r>
        <w:rPr>
          <w:rFonts w:ascii="Book Antiqua" w:eastAsia="Book Antiqua" w:hAnsi="Book Antiqua" w:cs="Book Antiqua"/>
          <w:sz w:val="24"/>
          <w:szCs w:val="24"/>
        </w:rPr>
        <w:t>.</w:t>
      </w:r>
      <w:proofErr w:type="gramEnd"/>
      <w:r>
        <w:rPr>
          <w:rFonts w:ascii="Book Antiqua" w:eastAsia="Book Antiqua" w:hAnsi="Book Antiqua" w:cs="Book Antiqua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 xml:space="preserve">. 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(</w:t>
      </w:r>
      <w:r>
        <w:rPr>
          <w:rFonts w:ascii="Book Antiqua" w:eastAsia="Book Antiqua" w:hAnsi="Book Antiqua" w:cs="Book Antiqua"/>
          <w:sz w:val="24"/>
          <w:szCs w:val="24"/>
        </w:rPr>
        <w:t>2022</w:t>
      </w:r>
      <w:proofErr w:type="gramStart"/>
      <w:r>
        <w:rPr>
          <w:rFonts w:ascii="Book Antiqua" w:eastAsia="Book Antiqua" w:hAnsi="Book Antiqua" w:cs="Book Antiqua"/>
          <w:sz w:val="24"/>
          <w:szCs w:val="24"/>
        </w:rPr>
        <w:t xml:space="preserve">) </w:t>
      </w:r>
      <w:r>
        <w:rPr>
          <w:rFonts w:ascii="Book Antiqua" w:eastAsia="Book Antiqua" w:hAnsi="Book Antiqua" w:cs="Book Antiqua"/>
          <w:spacing w:val="1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Ma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n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z w:val="24"/>
          <w:szCs w:val="24"/>
        </w:rPr>
        <w:t>j</w:t>
      </w:r>
      <w:r>
        <w:rPr>
          <w:rFonts w:ascii="Book Antiqua" w:eastAsia="Book Antiqua" w:hAnsi="Book Antiqua" w:cs="Book Antiqua"/>
          <w:i/>
          <w:spacing w:val="-2"/>
          <w:sz w:val="24"/>
          <w:szCs w:val="24"/>
        </w:rPr>
        <w:t>e</w:t>
      </w:r>
      <w:r>
        <w:rPr>
          <w:rFonts w:ascii="Book Antiqua" w:eastAsia="Book Antiqua" w:hAnsi="Book Antiqua" w:cs="Book Antiqua"/>
          <w:i/>
          <w:sz w:val="24"/>
          <w:szCs w:val="24"/>
        </w:rPr>
        <w:t>m</w:t>
      </w:r>
      <w:r>
        <w:rPr>
          <w:rFonts w:ascii="Book Antiqua" w:eastAsia="Book Antiqua" w:hAnsi="Book Antiqua" w:cs="Book Antiqua"/>
          <w:i/>
          <w:spacing w:val="-2"/>
          <w:sz w:val="24"/>
          <w:szCs w:val="24"/>
        </w:rPr>
        <w:t>e</w:t>
      </w:r>
      <w:r>
        <w:rPr>
          <w:rFonts w:ascii="Book Antiqua" w:eastAsia="Book Antiqua" w:hAnsi="Book Antiqua" w:cs="Book Antiqua"/>
          <w:i/>
          <w:sz w:val="24"/>
          <w:szCs w:val="24"/>
        </w:rPr>
        <w:t>n</w:t>
      </w:r>
      <w:proofErr w:type="gramEnd"/>
      <w:r>
        <w:rPr>
          <w:rFonts w:ascii="Book Antiqua" w:eastAsia="Book Antiqua" w:hAnsi="Book Antiqua" w:cs="Book Antiqua"/>
          <w:i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pacing w:val="1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z w:val="24"/>
          <w:szCs w:val="24"/>
        </w:rPr>
        <w:t>d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z w:val="24"/>
          <w:szCs w:val="24"/>
        </w:rPr>
        <w:t xml:space="preserve">n </w:t>
      </w:r>
      <w:r>
        <w:rPr>
          <w:rFonts w:ascii="Book Antiqua" w:eastAsia="Book Antiqua" w:hAnsi="Book Antiqua" w:cs="Book Antiqua"/>
          <w:i/>
          <w:spacing w:val="1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i/>
          <w:spacing w:val="-2"/>
          <w:sz w:val="24"/>
          <w:szCs w:val="24"/>
        </w:rPr>
        <w:t>e</w:t>
      </w:r>
      <w:r>
        <w:rPr>
          <w:rFonts w:ascii="Book Antiqua" w:eastAsia="Book Antiqua" w:hAnsi="Book Antiqua" w:cs="Book Antiqua"/>
          <w:i/>
          <w:sz w:val="24"/>
          <w:szCs w:val="24"/>
        </w:rPr>
        <w:t>p</w:t>
      </w:r>
      <w:r>
        <w:rPr>
          <w:rFonts w:ascii="Book Antiqua" w:eastAsia="Book Antiqua" w:hAnsi="Book Antiqua" w:cs="Book Antiqua"/>
          <w:i/>
          <w:spacing w:val="2"/>
          <w:sz w:val="24"/>
          <w:szCs w:val="24"/>
        </w:rPr>
        <w:t>e</w:t>
      </w:r>
      <w:r>
        <w:rPr>
          <w:rFonts w:ascii="Book Antiqua" w:eastAsia="Book Antiqua" w:hAnsi="Book Antiqua" w:cs="Book Antiqua"/>
          <w:i/>
          <w:sz w:val="24"/>
          <w:szCs w:val="24"/>
        </w:rPr>
        <w:t>m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i</w:t>
      </w:r>
      <w:r>
        <w:rPr>
          <w:rFonts w:ascii="Book Antiqua" w:eastAsia="Book Antiqua" w:hAnsi="Book Antiqua" w:cs="Book Antiqua"/>
          <w:i/>
          <w:sz w:val="24"/>
          <w:szCs w:val="24"/>
        </w:rPr>
        <w:t>mp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in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z w:val="24"/>
          <w:szCs w:val="24"/>
        </w:rPr>
        <w:t xml:space="preserve">n </w:t>
      </w:r>
      <w:r>
        <w:rPr>
          <w:rFonts w:ascii="Book Antiqua" w:eastAsia="Book Antiqua" w:hAnsi="Book Antiqua" w:cs="Book Antiqua"/>
          <w:i/>
          <w:spacing w:val="1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i/>
          <w:spacing w:val="-2"/>
          <w:sz w:val="24"/>
          <w:szCs w:val="24"/>
        </w:rPr>
        <w:t>e</w:t>
      </w:r>
      <w:r>
        <w:rPr>
          <w:rFonts w:ascii="Book Antiqua" w:eastAsia="Book Antiqua" w:hAnsi="Book Antiqua" w:cs="Book Antiqua"/>
          <w:i/>
          <w:sz w:val="24"/>
          <w:szCs w:val="24"/>
        </w:rPr>
        <w:t>p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z w:val="24"/>
          <w:szCs w:val="24"/>
        </w:rPr>
        <w:t xml:space="preserve">la </w:t>
      </w:r>
      <w:r>
        <w:rPr>
          <w:rFonts w:ascii="Book Antiqua" w:eastAsia="Book Antiqua" w:hAnsi="Book Antiqua" w:cs="Book Antiqua"/>
          <w:i/>
          <w:spacing w:val="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pacing w:val="-2"/>
          <w:sz w:val="24"/>
          <w:szCs w:val="24"/>
        </w:rPr>
        <w:t>se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ko</w:t>
      </w:r>
      <w:r>
        <w:rPr>
          <w:rFonts w:ascii="Book Antiqua" w:eastAsia="Book Antiqua" w:hAnsi="Book Antiqua" w:cs="Book Antiqua"/>
          <w:i/>
          <w:sz w:val="24"/>
          <w:szCs w:val="24"/>
        </w:rPr>
        <w:t>la</w:t>
      </w:r>
      <w:r>
        <w:rPr>
          <w:rFonts w:ascii="Book Antiqua" w:eastAsia="Book Antiqua" w:hAnsi="Book Antiqua" w:cs="Book Antiqua"/>
          <w:i/>
          <w:spacing w:val="4"/>
          <w:sz w:val="24"/>
          <w:szCs w:val="24"/>
        </w:rPr>
        <w:t>h</w:t>
      </w:r>
      <w:r>
        <w:rPr>
          <w:rFonts w:ascii="Book Antiqua" w:eastAsia="Book Antiqua" w:hAnsi="Book Antiqua" w:cs="Book Antiqua"/>
          <w:sz w:val="24"/>
          <w:szCs w:val="24"/>
        </w:rPr>
        <w:t xml:space="preserve">. </w:t>
      </w:r>
      <w:r>
        <w:rPr>
          <w:rFonts w:ascii="Book Antiqua" w:eastAsia="Book Antiqua" w:hAnsi="Book Antiqua" w:cs="Book Antiqua"/>
          <w:spacing w:val="1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i</w:t>
      </w:r>
    </w:p>
    <w:p w:rsidR="00BB2AC8" w:rsidRDefault="003B59AA">
      <w:pPr>
        <w:spacing w:before="9"/>
        <w:ind w:left="547" w:right="7347"/>
        <w:jc w:val="both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a.</w:t>
      </w:r>
    </w:p>
    <w:p w:rsidR="00BB2AC8" w:rsidRDefault="00BB2AC8">
      <w:pPr>
        <w:spacing w:before="17" w:line="280" w:lineRule="exact"/>
        <w:rPr>
          <w:sz w:val="28"/>
          <w:szCs w:val="28"/>
        </w:rPr>
      </w:pPr>
    </w:p>
    <w:p w:rsidR="00BB2AC8" w:rsidRDefault="003B59AA">
      <w:pPr>
        <w:ind w:left="547" w:right="76"/>
        <w:jc w:val="both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4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A.</w:t>
      </w:r>
      <w:r>
        <w:rPr>
          <w:rFonts w:ascii="Book Antiqua" w:eastAsia="Book Antiqua" w:hAnsi="Book Antiqua" w:cs="Book Antiqua"/>
          <w:spacing w:val="3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(</w:t>
      </w:r>
      <w:r>
        <w:rPr>
          <w:rFonts w:ascii="Book Antiqua" w:eastAsia="Book Antiqua" w:hAnsi="Book Antiqua" w:cs="Book Antiqua"/>
          <w:sz w:val="24"/>
          <w:szCs w:val="24"/>
        </w:rPr>
        <w:t>2019)</w:t>
      </w:r>
      <w:r>
        <w:rPr>
          <w:rFonts w:ascii="Book Antiqua" w:eastAsia="Book Antiqua" w:hAnsi="Book Antiqua" w:cs="Book Antiqua"/>
          <w:spacing w:val="4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‘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ana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>emen</w:t>
      </w:r>
      <w:r>
        <w:rPr>
          <w:rFonts w:ascii="Book Antiqua" w:eastAsia="Book Antiqua" w:hAnsi="Book Antiqua" w:cs="Book Antiqua"/>
          <w:spacing w:val="4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3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4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4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didi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4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Is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’,</w:t>
      </w:r>
    </w:p>
    <w:p w:rsidR="00BB2AC8" w:rsidRDefault="003B59AA">
      <w:pPr>
        <w:spacing w:line="280" w:lineRule="exact"/>
        <w:ind w:left="547" w:right="567"/>
        <w:jc w:val="both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i/>
          <w:position w:val="1"/>
          <w:sz w:val="24"/>
          <w:szCs w:val="24"/>
        </w:rPr>
        <w:t>N</w:t>
      </w:r>
      <w:r>
        <w:rPr>
          <w:rFonts w:ascii="Book Antiqua" w:eastAsia="Book Antiqua" w:hAnsi="Book Antiqua" w:cs="Book Antiqua"/>
          <w:i/>
          <w:spacing w:val="1"/>
          <w:position w:val="1"/>
          <w:sz w:val="24"/>
          <w:szCs w:val="24"/>
        </w:rPr>
        <w:t>U</w:t>
      </w:r>
      <w:r>
        <w:rPr>
          <w:rFonts w:ascii="Book Antiqua" w:eastAsia="Book Antiqua" w:hAnsi="Book Antiqua" w:cs="Book Antiqua"/>
          <w:i/>
          <w:position w:val="1"/>
          <w:sz w:val="24"/>
          <w:szCs w:val="24"/>
        </w:rPr>
        <w:t xml:space="preserve">R </w:t>
      </w:r>
      <w:r>
        <w:rPr>
          <w:rFonts w:ascii="Book Antiqua" w:eastAsia="Book Antiqua" w:hAnsi="Book Antiqua" w:cs="Book Antiqua"/>
          <w:i/>
          <w:spacing w:val="2"/>
          <w:position w:val="1"/>
          <w:sz w:val="24"/>
          <w:szCs w:val="24"/>
        </w:rPr>
        <w:t>EL</w:t>
      </w:r>
      <w:r>
        <w:rPr>
          <w:rFonts w:ascii="Book Antiqua" w:eastAsia="Book Antiqua" w:hAnsi="Book Antiqua" w:cs="Book Antiqua"/>
          <w:i/>
          <w:spacing w:val="-3"/>
          <w:position w:val="1"/>
          <w:sz w:val="24"/>
          <w:szCs w:val="24"/>
        </w:rPr>
        <w:t>-</w:t>
      </w:r>
      <w:r>
        <w:rPr>
          <w:rFonts w:ascii="Book Antiqua" w:eastAsia="Book Antiqua" w:hAnsi="Book Antiqua" w:cs="Book Antiqua"/>
          <w:i/>
          <w:spacing w:val="1"/>
          <w:position w:val="1"/>
          <w:sz w:val="24"/>
          <w:szCs w:val="24"/>
        </w:rPr>
        <w:t>ISL</w:t>
      </w:r>
      <w:r>
        <w:rPr>
          <w:rFonts w:ascii="Book Antiqua" w:eastAsia="Book Antiqua" w:hAnsi="Book Antiqua" w:cs="Book Antiqua"/>
          <w:i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pacing w:val="-1"/>
          <w:position w:val="1"/>
          <w:sz w:val="24"/>
          <w:szCs w:val="24"/>
        </w:rPr>
        <w:t>M</w:t>
      </w:r>
      <w:r>
        <w:rPr>
          <w:rFonts w:ascii="Book Antiqua" w:eastAsia="Book Antiqua" w:hAnsi="Book Antiqua" w:cs="Book Antiqua"/>
          <w:i/>
          <w:position w:val="1"/>
          <w:sz w:val="24"/>
          <w:szCs w:val="24"/>
        </w:rPr>
        <w:t xml:space="preserve">: </w:t>
      </w:r>
      <w:r>
        <w:rPr>
          <w:rFonts w:ascii="Book Antiqua" w:eastAsia="Book Antiqua" w:hAnsi="Book Antiqua" w:cs="Book Antiqua"/>
          <w:i/>
          <w:spacing w:val="1"/>
          <w:position w:val="1"/>
          <w:sz w:val="24"/>
          <w:szCs w:val="24"/>
        </w:rPr>
        <w:t>Ju</w:t>
      </w:r>
      <w:r>
        <w:rPr>
          <w:rFonts w:ascii="Book Antiqua" w:eastAsia="Book Antiqua" w:hAnsi="Book Antiqua" w:cs="Book Antiqua"/>
          <w:i/>
          <w:spacing w:val="-2"/>
          <w:position w:val="1"/>
          <w:sz w:val="24"/>
          <w:szCs w:val="24"/>
        </w:rPr>
        <w:t>r</w:t>
      </w:r>
      <w:r>
        <w:rPr>
          <w:rFonts w:ascii="Book Antiqua" w:eastAsia="Book Antiqua" w:hAnsi="Book Antiqua" w:cs="Book Antiqua"/>
          <w:i/>
          <w:spacing w:val="1"/>
          <w:position w:val="1"/>
          <w:sz w:val="24"/>
          <w:szCs w:val="24"/>
        </w:rPr>
        <w:t>n</w:t>
      </w:r>
      <w:r>
        <w:rPr>
          <w:rFonts w:ascii="Book Antiqua" w:eastAsia="Book Antiqua" w:hAnsi="Book Antiqua" w:cs="Book Antiqua"/>
          <w:i/>
          <w:spacing w:val="-1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position w:val="1"/>
          <w:sz w:val="24"/>
          <w:szCs w:val="24"/>
        </w:rPr>
        <w:t>l</w:t>
      </w:r>
      <w:r>
        <w:rPr>
          <w:rFonts w:ascii="Book Antiqua" w:eastAsia="Book Antiqua" w:hAnsi="Book Antiqua" w:cs="Book Antiqua"/>
          <w:i/>
          <w:spacing w:val="-2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pacing w:val="2"/>
          <w:position w:val="1"/>
          <w:sz w:val="24"/>
          <w:szCs w:val="24"/>
        </w:rPr>
        <w:t>P</w:t>
      </w:r>
      <w:r>
        <w:rPr>
          <w:rFonts w:ascii="Book Antiqua" w:eastAsia="Book Antiqua" w:hAnsi="Book Antiqua" w:cs="Book Antiqua"/>
          <w:i/>
          <w:spacing w:val="-2"/>
          <w:position w:val="1"/>
          <w:sz w:val="24"/>
          <w:szCs w:val="24"/>
        </w:rPr>
        <w:t>e</w:t>
      </w:r>
      <w:r>
        <w:rPr>
          <w:rFonts w:ascii="Book Antiqua" w:eastAsia="Book Antiqua" w:hAnsi="Book Antiqua" w:cs="Book Antiqua"/>
          <w:i/>
          <w:spacing w:val="1"/>
          <w:position w:val="1"/>
          <w:sz w:val="24"/>
          <w:szCs w:val="24"/>
        </w:rPr>
        <w:t>n</w:t>
      </w:r>
      <w:r>
        <w:rPr>
          <w:rFonts w:ascii="Book Antiqua" w:eastAsia="Book Antiqua" w:hAnsi="Book Antiqua" w:cs="Book Antiqua"/>
          <w:i/>
          <w:position w:val="1"/>
          <w:sz w:val="24"/>
          <w:szCs w:val="24"/>
        </w:rPr>
        <w:t>did</w:t>
      </w:r>
      <w:r>
        <w:rPr>
          <w:rFonts w:ascii="Book Antiqua" w:eastAsia="Book Antiqua" w:hAnsi="Book Antiqua" w:cs="Book Antiqua"/>
          <w:i/>
          <w:spacing w:val="1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i/>
          <w:spacing w:val="-1"/>
          <w:position w:val="1"/>
          <w:sz w:val="24"/>
          <w:szCs w:val="24"/>
        </w:rPr>
        <w:t>ka</w:t>
      </w:r>
      <w:r>
        <w:rPr>
          <w:rFonts w:ascii="Book Antiqua" w:eastAsia="Book Antiqua" w:hAnsi="Book Antiqua" w:cs="Book Antiqua"/>
          <w:i/>
          <w:position w:val="1"/>
          <w:sz w:val="24"/>
          <w:szCs w:val="24"/>
        </w:rPr>
        <w:t>n</w:t>
      </w:r>
      <w:r>
        <w:rPr>
          <w:rFonts w:ascii="Book Antiqua" w:eastAsia="Book Antiqua" w:hAnsi="Book Antiqua" w:cs="Book Antiqua"/>
          <w:i/>
          <w:spacing w:val="3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position w:val="1"/>
          <w:sz w:val="24"/>
          <w:szCs w:val="24"/>
        </w:rPr>
        <w:t>Dan</w:t>
      </w:r>
      <w:r>
        <w:rPr>
          <w:rFonts w:ascii="Book Antiqua" w:eastAsia="Book Antiqua" w:hAnsi="Book Antiqua" w:cs="Book Antiqua"/>
          <w:i/>
          <w:spacing w:val="-2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pacing w:val="1"/>
          <w:position w:val="1"/>
          <w:sz w:val="24"/>
          <w:szCs w:val="24"/>
        </w:rPr>
        <w:t>S</w:t>
      </w:r>
      <w:r>
        <w:rPr>
          <w:rFonts w:ascii="Book Antiqua" w:eastAsia="Book Antiqua" w:hAnsi="Book Antiqua" w:cs="Book Antiqua"/>
          <w:i/>
          <w:spacing w:val="-1"/>
          <w:position w:val="1"/>
          <w:sz w:val="24"/>
          <w:szCs w:val="24"/>
        </w:rPr>
        <w:t>o</w:t>
      </w:r>
      <w:r>
        <w:rPr>
          <w:rFonts w:ascii="Book Antiqua" w:eastAsia="Book Antiqua" w:hAnsi="Book Antiqua" w:cs="Book Antiqua"/>
          <w:i/>
          <w:spacing w:val="-2"/>
          <w:position w:val="1"/>
          <w:sz w:val="24"/>
          <w:szCs w:val="24"/>
        </w:rPr>
        <w:t>s</w:t>
      </w:r>
      <w:r>
        <w:rPr>
          <w:rFonts w:ascii="Book Antiqua" w:eastAsia="Book Antiqua" w:hAnsi="Book Antiqua" w:cs="Book Antiqua"/>
          <w:i/>
          <w:position w:val="1"/>
          <w:sz w:val="24"/>
          <w:szCs w:val="24"/>
        </w:rPr>
        <w:t>ial</w:t>
      </w:r>
      <w:r>
        <w:rPr>
          <w:rFonts w:ascii="Book Antiqua" w:eastAsia="Book Antiqua" w:hAnsi="Book Antiqua" w:cs="Book Antiqua"/>
          <w:i/>
          <w:spacing w:val="-2"/>
          <w:position w:val="1"/>
          <w:sz w:val="24"/>
          <w:szCs w:val="24"/>
        </w:rPr>
        <w:t xml:space="preserve"> Ke</w:t>
      </w:r>
      <w:r>
        <w:rPr>
          <w:rFonts w:ascii="Book Antiqua" w:eastAsia="Book Antiqua" w:hAnsi="Book Antiqua" w:cs="Book Antiqua"/>
          <w:i/>
          <w:spacing w:val="-1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position w:val="1"/>
          <w:sz w:val="24"/>
          <w:szCs w:val="24"/>
        </w:rPr>
        <w:t>g</w:t>
      </w:r>
      <w:r>
        <w:rPr>
          <w:rFonts w:ascii="Book Antiqua" w:eastAsia="Book Antiqua" w:hAnsi="Book Antiqua" w:cs="Book Antiqua"/>
          <w:i/>
          <w:spacing w:val="-1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position w:val="1"/>
          <w:sz w:val="24"/>
          <w:szCs w:val="24"/>
        </w:rPr>
        <w:t>ma</w:t>
      </w:r>
      <w:r>
        <w:rPr>
          <w:rFonts w:ascii="Book Antiqua" w:eastAsia="Book Antiqua" w:hAnsi="Book Antiqua" w:cs="Book Antiqua"/>
          <w:i/>
          <w:spacing w:val="-1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pacing w:val="7"/>
          <w:position w:val="1"/>
          <w:sz w:val="24"/>
          <w:szCs w:val="24"/>
        </w:rPr>
        <w:t>n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4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6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(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2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)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4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5"/>
          <w:position w:val="1"/>
          <w:sz w:val="24"/>
          <w:szCs w:val="24"/>
        </w:rPr>
        <w:t>p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.</w:t>
      </w:r>
      <w:r>
        <w:rPr>
          <w:rFonts w:ascii="Book Antiqua" w:eastAsia="Book Antiqua" w:hAnsi="Book Antiqua" w:cs="Book Antiqua"/>
          <w:spacing w:val="4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7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3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–9</w:t>
      </w:r>
      <w:r>
        <w:rPr>
          <w:rFonts w:ascii="Book Antiqua" w:eastAsia="Book Antiqua" w:hAnsi="Book Antiqua" w:cs="Book Antiqua"/>
          <w:spacing w:val="-5"/>
          <w:position w:val="1"/>
          <w:sz w:val="24"/>
          <w:szCs w:val="24"/>
        </w:rPr>
        <w:t>7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.</w:t>
      </w:r>
    </w:p>
    <w:p w:rsidR="00BB2AC8" w:rsidRDefault="00BB2AC8">
      <w:pPr>
        <w:spacing w:before="5" w:line="100" w:lineRule="exact"/>
        <w:rPr>
          <w:sz w:val="10"/>
          <w:szCs w:val="10"/>
        </w:rPr>
      </w:pPr>
    </w:p>
    <w:p w:rsidR="00BB2AC8" w:rsidRDefault="00BB2AC8">
      <w:pPr>
        <w:spacing w:line="200" w:lineRule="exact"/>
      </w:pPr>
    </w:p>
    <w:p w:rsidR="00BB2AC8" w:rsidRDefault="003B59AA">
      <w:pPr>
        <w:spacing w:line="237" w:lineRule="auto"/>
        <w:ind w:left="547" w:right="72"/>
        <w:jc w:val="both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pacing w:val="-1"/>
          <w:sz w:val="24"/>
          <w:szCs w:val="24"/>
        </w:rPr>
        <w:lastRenderedPageBreak/>
        <w:t>M</w:t>
      </w:r>
      <w:r>
        <w:rPr>
          <w:rFonts w:ascii="Book Antiqua" w:eastAsia="Book Antiqua" w:hAnsi="Book Antiqua" w:cs="Book Antiqua"/>
          <w:sz w:val="24"/>
          <w:szCs w:val="24"/>
        </w:rPr>
        <w:t>urn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A.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.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H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C</w:t>
      </w:r>
      <w:r>
        <w:rPr>
          <w:rFonts w:ascii="Book Antiqua" w:eastAsia="Book Antiqua" w:hAnsi="Book Antiqua" w:cs="Book Antiqua"/>
          <w:sz w:val="24"/>
          <w:szCs w:val="24"/>
        </w:rPr>
        <w:t>.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Z</w:t>
      </w:r>
      <w:r>
        <w:rPr>
          <w:rFonts w:ascii="Book Antiqua" w:eastAsia="Book Antiqua" w:hAnsi="Book Antiqua" w:cs="Book Antiqua"/>
          <w:sz w:val="24"/>
          <w:szCs w:val="24"/>
        </w:rPr>
        <w:t>.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(</w:t>
      </w:r>
      <w:r>
        <w:rPr>
          <w:rFonts w:ascii="Book Antiqua" w:eastAsia="Book Antiqua" w:hAnsi="Book Antiqua" w:cs="Book Antiqua"/>
          <w:sz w:val="24"/>
          <w:szCs w:val="24"/>
        </w:rPr>
        <w:t>201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5</w:t>
      </w:r>
      <w:r>
        <w:rPr>
          <w:rFonts w:ascii="Book Antiqua" w:eastAsia="Book Antiqua" w:hAnsi="Book Antiqua" w:cs="Book Antiqua"/>
          <w:sz w:val="24"/>
          <w:szCs w:val="24"/>
        </w:rPr>
        <w:t>)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‘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epa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ah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am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 xml:space="preserve">1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eukan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 xml:space="preserve">Aceh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’,</w:t>
      </w:r>
      <w:r>
        <w:rPr>
          <w:rFonts w:ascii="Book Antiqua" w:eastAsia="Book Antiqua" w:hAnsi="Book Antiqua" w:cs="Book Antiqua"/>
          <w:spacing w:val="1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Ju</w:t>
      </w:r>
      <w:r>
        <w:rPr>
          <w:rFonts w:ascii="Book Antiqua" w:eastAsia="Book Antiqua" w:hAnsi="Book Antiqua" w:cs="Book Antiqua"/>
          <w:i/>
          <w:spacing w:val="-2"/>
          <w:sz w:val="24"/>
          <w:szCs w:val="24"/>
        </w:rPr>
        <w:t>r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n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z w:val="24"/>
          <w:szCs w:val="24"/>
        </w:rPr>
        <w:t>l Admi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n</w:t>
      </w:r>
      <w:r>
        <w:rPr>
          <w:rFonts w:ascii="Book Antiqua" w:eastAsia="Book Antiqua" w:hAnsi="Book Antiqua" w:cs="Book Antiqua"/>
          <w:i/>
          <w:sz w:val="24"/>
          <w:szCs w:val="24"/>
        </w:rPr>
        <w:t>i</w:t>
      </w:r>
      <w:r>
        <w:rPr>
          <w:rFonts w:ascii="Book Antiqua" w:eastAsia="Book Antiqua" w:hAnsi="Book Antiqua" w:cs="Book Antiqua"/>
          <w:i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i/>
          <w:spacing w:val="-2"/>
          <w:sz w:val="24"/>
          <w:szCs w:val="24"/>
        </w:rPr>
        <w:t>r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i/>
          <w:sz w:val="24"/>
          <w:szCs w:val="24"/>
        </w:rPr>
        <w:t>i</w:t>
      </w:r>
      <w:r>
        <w:rPr>
          <w:rFonts w:ascii="Book Antiqua" w:eastAsia="Book Antiqua" w:hAnsi="Book Antiqua" w:cs="Book Antiqua"/>
          <w:i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pacing w:val="2"/>
          <w:sz w:val="24"/>
          <w:szCs w:val="24"/>
        </w:rPr>
        <w:t>P</w:t>
      </w:r>
      <w:r>
        <w:rPr>
          <w:rFonts w:ascii="Book Antiqua" w:eastAsia="Book Antiqua" w:hAnsi="Book Antiqua" w:cs="Book Antiqua"/>
          <w:i/>
          <w:spacing w:val="-2"/>
          <w:sz w:val="24"/>
          <w:szCs w:val="24"/>
        </w:rPr>
        <w:t>e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n</w:t>
      </w:r>
      <w:r>
        <w:rPr>
          <w:rFonts w:ascii="Book Antiqua" w:eastAsia="Book Antiqua" w:hAnsi="Book Antiqua" w:cs="Book Antiqua"/>
          <w:i/>
          <w:sz w:val="24"/>
          <w:szCs w:val="24"/>
        </w:rPr>
        <w:t>did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i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ka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n</w:t>
      </w:r>
      <w:r>
        <w:rPr>
          <w:rFonts w:ascii="Book Antiqua" w:eastAsia="Book Antiqua" w:hAnsi="Book Antiqua" w:cs="Book Antiqua"/>
          <w:i/>
          <w:sz w:val="24"/>
          <w:szCs w:val="24"/>
        </w:rPr>
        <w:t>:</w:t>
      </w:r>
      <w:r>
        <w:rPr>
          <w:rFonts w:ascii="Book Antiqua" w:eastAsia="Book Antiqua" w:hAnsi="Book Antiqua" w:cs="Book Antiqua"/>
          <w:i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pacing w:val="2"/>
          <w:sz w:val="24"/>
          <w:szCs w:val="24"/>
        </w:rPr>
        <w:t>P</w:t>
      </w:r>
      <w:r>
        <w:rPr>
          <w:rFonts w:ascii="Book Antiqua" w:eastAsia="Book Antiqua" w:hAnsi="Book Antiqua" w:cs="Book Antiqua"/>
          <w:i/>
          <w:spacing w:val="-2"/>
          <w:sz w:val="24"/>
          <w:szCs w:val="24"/>
        </w:rPr>
        <w:t>r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i/>
          <w:sz w:val="24"/>
          <w:szCs w:val="24"/>
        </w:rPr>
        <w:t>g</w:t>
      </w:r>
      <w:r>
        <w:rPr>
          <w:rFonts w:ascii="Book Antiqua" w:eastAsia="Book Antiqua" w:hAnsi="Book Antiqua" w:cs="Book Antiqua"/>
          <w:i/>
          <w:spacing w:val="-2"/>
          <w:sz w:val="24"/>
          <w:szCs w:val="24"/>
        </w:rPr>
        <w:t>r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z w:val="24"/>
          <w:szCs w:val="24"/>
        </w:rPr>
        <w:t>m</w:t>
      </w:r>
      <w:r>
        <w:rPr>
          <w:rFonts w:ascii="Book Antiqua" w:eastAsia="Book Antiqua" w:hAnsi="Book Antiqua" w:cs="Book Antiqua"/>
          <w:i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pacing w:val="2"/>
          <w:sz w:val="24"/>
          <w:szCs w:val="24"/>
        </w:rPr>
        <w:t>P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pacing w:val="-2"/>
          <w:sz w:val="24"/>
          <w:szCs w:val="24"/>
        </w:rPr>
        <w:t>sc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i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pacing w:val="-2"/>
          <w:sz w:val="24"/>
          <w:szCs w:val="24"/>
        </w:rPr>
        <w:t>r</w:t>
      </w:r>
      <w:r>
        <w:rPr>
          <w:rFonts w:ascii="Book Antiqua" w:eastAsia="Book Antiqua" w:hAnsi="Book Antiqua" w:cs="Book Antiqua"/>
          <w:i/>
          <w:sz w:val="24"/>
          <w:szCs w:val="24"/>
        </w:rPr>
        <w:t>jana</w:t>
      </w:r>
      <w:r>
        <w:rPr>
          <w:rFonts w:ascii="Book Antiqua" w:eastAsia="Book Antiqua" w:hAnsi="Book Antiqua" w:cs="Book Antiqua"/>
          <w:i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z w:val="24"/>
          <w:szCs w:val="24"/>
        </w:rPr>
        <w:t>U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n</w:t>
      </w:r>
      <w:r>
        <w:rPr>
          <w:rFonts w:ascii="Book Antiqua" w:eastAsia="Book Antiqua" w:hAnsi="Book Antiqua" w:cs="Book Antiqua"/>
          <w:i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i/>
          <w:sz w:val="24"/>
          <w:szCs w:val="24"/>
        </w:rPr>
        <w:t>yia</w:t>
      </w:r>
      <w:r>
        <w:rPr>
          <w:rFonts w:ascii="Book Antiqua" w:eastAsia="Book Antiqua" w:hAnsi="Book Antiqua" w:cs="Book Antiqua"/>
          <w:i/>
          <w:spacing w:val="2"/>
          <w:sz w:val="24"/>
          <w:szCs w:val="24"/>
        </w:rPr>
        <w:t>h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3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(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3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)</w:t>
      </w:r>
      <w:r>
        <w:rPr>
          <w:rFonts w:ascii="Book Antiqua" w:eastAsia="Book Antiqua" w:hAnsi="Book Antiqua" w:cs="Book Antiqua"/>
          <w:sz w:val="24"/>
          <w:szCs w:val="24"/>
        </w:rPr>
        <w:t>.</w:t>
      </w:r>
    </w:p>
    <w:p w:rsidR="00BB2AC8" w:rsidRDefault="00BB2AC8">
      <w:pPr>
        <w:spacing w:before="9" w:line="100" w:lineRule="exact"/>
        <w:rPr>
          <w:sz w:val="10"/>
          <w:szCs w:val="10"/>
        </w:rPr>
      </w:pPr>
    </w:p>
    <w:p w:rsidR="00BB2AC8" w:rsidRDefault="00BB2AC8">
      <w:pPr>
        <w:spacing w:line="200" w:lineRule="exact"/>
      </w:pPr>
    </w:p>
    <w:p w:rsidR="00BB2AC8" w:rsidRDefault="003B59AA">
      <w:pPr>
        <w:ind w:left="547" w:right="79"/>
        <w:jc w:val="both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ur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f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ah,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.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H</w:t>
      </w:r>
      <w:r>
        <w:rPr>
          <w:rFonts w:ascii="Book Antiqua" w:eastAsia="Book Antiqua" w:hAnsi="Book Antiqua" w:cs="Book Antiqua"/>
          <w:sz w:val="24"/>
          <w:szCs w:val="24"/>
        </w:rPr>
        <w:t xml:space="preserve">.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(</w:t>
      </w:r>
      <w:r>
        <w:rPr>
          <w:rFonts w:ascii="Book Antiqua" w:eastAsia="Book Antiqua" w:hAnsi="Book Antiqua" w:cs="Book Antiqua"/>
          <w:sz w:val="24"/>
          <w:szCs w:val="24"/>
        </w:rPr>
        <w:t>2022)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‘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ISIS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JE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N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BE</w:t>
      </w:r>
      <w:r>
        <w:rPr>
          <w:rFonts w:ascii="Book Antiqua" w:eastAsia="Book Antiqua" w:hAnsi="Book Antiqua" w:cs="Book Antiqua"/>
          <w:sz w:val="24"/>
          <w:szCs w:val="24"/>
        </w:rPr>
        <w:t xml:space="preserve">R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IA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H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AL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F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L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(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I  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 xml:space="preserve">: 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I  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N  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 xml:space="preserve">UR  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MP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)</w:t>
      </w:r>
      <w:proofErr w:type="gramStart"/>
      <w:r>
        <w:rPr>
          <w:rFonts w:ascii="Book Antiqua" w:eastAsia="Book Antiqua" w:hAnsi="Book Antiqua" w:cs="Book Antiqua"/>
          <w:sz w:val="24"/>
          <w:szCs w:val="24"/>
        </w:rPr>
        <w:t xml:space="preserve">’,  </w:t>
      </w:r>
      <w:r>
        <w:rPr>
          <w:rFonts w:ascii="Book Antiqua" w:eastAsia="Book Antiqua" w:hAnsi="Book Antiqua" w:cs="Book Antiqua"/>
          <w:spacing w:val="11"/>
          <w:sz w:val="24"/>
          <w:szCs w:val="24"/>
        </w:rPr>
        <w:t xml:space="preserve"> </w:t>
      </w:r>
      <w:proofErr w:type="gramEnd"/>
      <w:r>
        <w:rPr>
          <w:rFonts w:ascii="Book Antiqua" w:eastAsia="Book Antiqua" w:hAnsi="Book Antiqua" w:cs="Book Antiqua"/>
          <w:i/>
          <w:spacing w:val="2"/>
          <w:sz w:val="24"/>
          <w:szCs w:val="24"/>
        </w:rPr>
        <w:t>E</w:t>
      </w:r>
      <w:r>
        <w:rPr>
          <w:rFonts w:ascii="Book Antiqua" w:eastAsia="Book Antiqua" w:hAnsi="Book Antiqua" w:cs="Book Antiqua"/>
          <w:i/>
          <w:sz w:val="24"/>
          <w:szCs w:val="24"/>
        </w:rPr>
        <w:t>d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u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ka</w:t>
      </w:r>
      <w:r>
        <w:rPr>
          <w:rFonts w:ascii="Book Antiqua" w:eastAsia="Book Antiqua" w:hAnsi="Book Antiqua" w:cs="Book Antiqua"/>
          <w:i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i/>
          <w:sz w:val="24"/>
          <w:szCs w:val="24"/>
        </w:rPr>
        <w:t xml:space="preserve">i  </w:t>
      </w:r>
      <w:r>
        <w:rPr>
          <w:rFonts w:ascii="Book Antiqua" w:eastAsia="Book Antiqua" w:hAnsi="Book Antiqua" w:cs="Book Antiqua"/>
          <w:i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I</w:t>
      </w:r>
      <w:r>
        <w:rPr>
          <w:rFonts w:ascii="Book Antiqua" w:eastAsia="Book Antiqua" w:hAnsi="Book Antiqua" w:cs="Book Antiqua"/>
          <w:i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i/>
          <w:sz w:val="24"/>
          <w:szCs w:val="24"/>
        </w:rPr>
        <w:t xml:space="preserve">lami:  </w:t>
      </w:r>
      <w:r>
        <w:rPr>
          <w:rFonts w:ascii="Book Antiqua" w:eastAsia="Book Antiqua" w:hAnsi="Book Antiqua" w:cs="Book Antiqua"/>
          <w:i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Ju</w:t>
      </w:r>
      <w:r>
        <w:rPr>
          <w:rFonts w:ascii="Book Antiqua" w:eastAsia="Book Antiqua" w:hAnsi="Book Antiqua" w:cs="Book Antiqua"/>
          <w:i/>
          <w:spacing w:val="-2"/>
          <w:sz w:val="24"/>
          <w:szCs w:val="24"/>
        </w:rPr>
        <w:t>r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n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z w:val="24"/>
          <w:szCs w:val="24"/>
        </w:rPr>
        <w:t xml:space="preserve">l </w:t>
      </w:r>
      <w:r>
        <w:rPr>
          <w:rFonts w:ascii="Book Antiqua" w:eastAsia="Book Antiqua" w:hAnsi="Book Antiqua" w:cs="Book Antiqua"/>
          <w:i/>
          <w:spacing w:val="2"/>
          <w:sz w:val="24"/>
          <w:szCs w:val="24"/>
        </w:rPr>
        <w:t>P</w:t>
      </w:r>
      <w:r>
        <w:rPr>
          <w:rFonts w:ascii="Book Antiqua" w:eastAsia="Book Antiqua" w:hAnsi="Book Antiqua" w:cs="Book Antiqua"/>
          <w:i/>
          <w:spacing w:val="-2"/>
          <w:sz w:val="24"/>
          <w:szCs w:val="24"/>
        </w:rPr>
        <w:t>e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n</w:t>
      </w:r>
      <w:r>
        <w:rPr>
          <w:rFonts w:ascii="Book Antiqua" w:eastAsia="Book Antiqua" w:hAnsi="Book Antiqua" w:cs="Book Antiqua"/>
          <w:i/>
          <w:sz w:val="24"/>
          <w:szCs w:val="24"/>
        </w:rPr>
        <w:t>did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i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ka</w:t>
      </w:r>
      <w:r>
        <w:rPr>
          <w:rFonts w:ascii="Book Antiqua" w:eastAsia="Book Antiqua" w:hAnsi="Book Antiqua" w:cs="Book Antiqua"/>
          <w:i/>
          <w:sz w:val="24"/>
          <w:szCs w:val="24"/>
        </w:rPr>
        <w:t>n</w:t>
      </w:r>
      <w:r>
        <w:rPr>
          <w:rFonts w:ascii="Book Antiqua" w:eastAsia="Book Antiqua" w:hAnsi="Book Antiqua" w:cs="Book Antiqua"/>
          <w:i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I</w:t>
      </w:r>
      <w:r>
        <w:rPr>
          <w:rFonts w:ascii="Book Antiqua" w:eastAsia="Book Antiqua" w:hAnsi="Book Antiqua" w:cs="Book Antiqua"/>
          <w:i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i/>
          <w:sz w:val="24"/>
          <w:szCs w:val="24"/>
        </w:rPr>
        <w:t>la</w:t>
      </w:r>
      <w:r>
        <w:rPr>
          <w:rFonts w:ascii="Book Antiqua" w:eastAsia="Book Antiqua" w:hAnsi="Book Antiqua" w:cs="Book Antiqua"/>
          <w:i/>
          <w:spacing w:val="2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, 10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(</w:t>
      </w:r>
      <w:r>
        <w:rPr>
          <w:rFonts w:ascii="Book Antiqua" w:eastAsia="Book Antiqua" w:hAnsi="Book Antiqua" w:cs="Book Antiqua"/>
          <w:sz w:val="24"/>
          <w:szCs w:val="24"/>
        </w:rPr>
        <w:t>02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)</w:t>
      </w:r>
      <w:r>
        <w:rPr>
          <w:rFonts w:ascii="Book Antiqua" w:eastAsia="Book Antiqua" w:hAnsi="Book Antiqua" w:cs="Book Antiqua"/>
          <w:sz w:val="24"/>
          <w:szCs w:val="24"/>
        </w:rPr>
        <w:t>.</w:t>
      </w:r>
    </w:p>
    <w:p w:rsidR="00BB2AC8" w:rsidRDefault="00BB2AC8">
      <w:pPr>
        <w:spacing w:before="2" w:line="100" w:lineRule="exact"/>
        <w:rPr>
          <w:sz w:val="10"/>
          <w:szCs w:val="10"/>
        </w:rPr>
      </w:pPr>
    </w:p>
    <w:p w:rsidR="00BB2AC8" w:rsidRDefault="00BB2AC8">
      <w:pPr>
        <w:spacing w:line="200" w:lineRule="exact"/>
      </w:pPr>
    </w:p>
    <w:p w:rsidR="00147415" w:rsidRDefault="003B59AA" w:rsidP="00147415">
      <w:pPr>
        <w:ind w:left="547" w:right="78"/>
        <w:jc w:val="both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a,</w:t>
      </w:r>
      <w:r>
        <w:rPr>
          <w:rFonts w:ascii="Book Antiqua" w:eastAsia="Book Antiqua" w:hAnsi="Book Antiqua" w:cs="Book Antiqua"/>
          <w:spacing w:val="5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F</w:t>
      </w:r>
      <w:r>
        <w:rPr>
          <w:rFonts w:ascii="Book Antiqua" w:eastAsia="Book Antiqua" w:hAnsi="Book Antiqua" w:cs="Book Antiqua"/>
          <w:sz w:val="24"/>
          <w:szCs w:val="24"/>
        </w:rPr>
        <w:t>.</w:t>
      </w:r>
      <w:r>
        <w:rPr>
          <w:rFonts w:ascii="Book Antiqua" w:eastAsia="Book Antiqua" w:hAnsi="Book Antiqua" w:cs="Book Antiqua"/>
          <w:spacing w:val="5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.</w:t>
      </w:r>
      <w:r>
        <w:rPr>
          <w:rFonts w:ascii="Book Antiqua" w:eastAsia="Book Antiqua" w:hAnsi="Book Antiqua" w:cs="Book Antiqua"/>
          <w:spacing w:val="5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(</w:t>
      </w:r>
      <w:r>
        <w:rPr>
          <w:rFonts w:ascii="Book Antiqua" w:eastAsia="Book Antiqua" w:hAnsi="Book Antiqua" w:cs="Book Antiqua"/>
          <w:sz w:val="24"/>
          <w:szCs w:val="24"/>
        </w:rPr>
        <w:t>202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2</w:t>
      </w:r>
      <w:proofErr w:type="gramStart"/>
      <w:r>
        <w:rPr>
          <w:rFonts w:ascii="Book Antiqua" w:eastAsia="Book Antiqua" w:hAnsi="Book Antiqua" w:cs="Book Antiqua"/>
          <w:sz w:val="24"/>
          <w:szCs w:val="24"/>
        </w:rPr>
        <w:t>)  ‘</w:t>
      </w:r>
      <w:proofErr w:type="gramEnd"/>
      <w:r>
        <w:rPr>
          <w:rFonts w:ascii="Book Antiqua" w:eastAsia="Book Antiqua" w:hAnsi="Book Antiqua" w:cs="Book Antiqua"/>
          <w:sz w:val="24"/>
          <w:szCs w:val="24"/>
        </w:rPr>
        <w:t>“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4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F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to</w:t>
      </w:r>
      <w:r>
        <w:rPr>
          <w:rFonts w:ascii="Book Antiqua" w:eastAsia="Book Antiqua" w:hAnsi="Book Antiqua" w:cs="Book Antiqua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5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5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rj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5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am</w:t>
      </w:r>
      <w:r>
        <w:rPr>
          <w:rFonts w:ascii="Book Antiqua" w:eastAsia="Book Antiqua" w:hAnsi="Book Antiqua" w:cs="Book Antiqua"/>
          <w:spacing w:val="4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rj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uru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di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Is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Al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ht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di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Kot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ep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’.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F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Bi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Un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v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ua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.</w:t>
      </w:r>
      <w:r w:rsidR="00147415">
        <w:rPr>
          <w:rFonts w:ascii="Book Antiqua" w:eastAsia="Book Antiqua" w:hAnsi="Book Antiqua" w:cs="Book Antiqua"/>
          <w:sz w:val="24"/>
          <w:szCs w:val="24"/>
        </w:rPr>
        <w:t xml:space="preserve"> </w:t>
      </w:r>
    </w:p>
    <w:p w:rsidR="00BB2AC8" w:rsidRDefault="003B59AA" w:rsidP="00147415">
      <w:pPr>
        <w:ind w:left="547" w:right="78"/>
        <w:jc w:val="both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pacing w:val="-2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ah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w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.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(</w:t>
      </w:r>
      <w:r>
        <w:rPr>
          <w:rFonts w:ascii="Book Antiqua" w:eastAsia="Book Antiqua" w:hAnsi="Book Antiqua" w:cs="Book Antiqua"/>
          <w:sz w:val="24"/>
          <w:szCs w:val="24"/>
        </w:rPr>
        <w:t>2019)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‘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eme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nt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st</w:t>
      </w:r>
      <w:r>
        <w:rPr>
          <w:rFonts w:ascii="Book Antiqua" w:eastAsia="Book Antiqua" w:hAnsi="Book Antiqua" w:cs="Book Antiqua"/>
          <w:sz w:val="24"/>
          <w:szCs w:val="24"/>
        </w:rPr>
        <w:t>em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nan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didi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proofErr w:type="gramStart"/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am 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proofErr w:type="gramEnd"/>
      <w:r>
        <w:rPr>
          <w:rFonts w:ascii="Book Antiqua" w:eastAsia="Book Antiqua" w:hAnsi="Book Antiqua" w:cs="Book Antiqua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 xml:space="preserve">utu 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an 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ah 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’</w:t>
      </w:r>
      <w:r>
        <w:rPr>
          <w:rFonts w:ascii="Book Antiqua" w:eastAsia="Book Antiqua" w:hAnsi="Book Antiqua" w:cs="Book Antiqua"/>
          <w:sz w:val="24"/>
          <w:szCs w:val="24"/>
        </w:rPr>
        <w:t xml:space="preserve">, </w:t>
      </w:r>
      <w:r>
        <w:rPr>
          <w:rFonts w:ascii="Book Antiqua" w:eastAsia="Book Antiqua" w:hAnsi="Book Antiqua" w:cs="Book Antiqua"/>
          <w:spacing w:val="1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In</w:t>
      </w:r>
      <w:r>
        <w:rPr>
          <w:rFonts w:ascii="Book Antiqua" w:eastAsia="Book Antiqua" w:hAnsi="Book Antiqua" w:cs="Book Antiqua"/>
          <w:i/>
          <w:sz w:val="24"/>
          <w:szCs w:val="24"/>
        </w:rPr>
        <w:t>d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n</w:t>
      </w:r>
      <w:r>
        <w:rPr>
          <w:rFonts w:ascii="Book Antiqua" w:eastAsia="Book Antiqua" w:hAnsi="Book Antiqua" w:cs="Book Antiqua"/>
          <w:i/>
          <w:spacing w:val="-2"/>
          <w:sz w:val="24"/>
          <w:szCs w:val="24"/>
        </w:rPr>
        <w:t>es</w:t>
      </w:r>
      <w:r>
        <w:rPr>
          <w:rFonts w:ascii="Book Antiqua" w:eastAsia="Book Antiqua" w:hAnsi="Book Antiqua" w:cs="Book Antiqua"/>
          <w:i/>
          <w:sz w:val="24"/>
          <w:szCs w:val="24"/>
        </w:rPr>
        <w:t xml:space="preserve">ian 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J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u</w:t>
      </w:r>
      <w:r>
        <w:rPr>
          <w:rFonts w:ascii="Book Antiqua" w:eastAsia="Book Antiqua" w:hAnsi="Book Antiqua" w:cs="Book Antiqua"/>
          <w:i/>
          <w:spacing w:val="-2"/>
          <w:sz w:val="24"/>
          <w:szCs w:val="24"/>
        </w:rPr>
        <w:t>r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n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z w:val="24"/>
          <w:szCs w:val="24"/>
        </w:rPr>
        <w:t>l</w:t>
      </w:r>
      <w:r>
        <w:rPr>
          <w:rFonts w:ascii="Book Antiqua" w:eastAsia="Book Antiqua" w:hAnsi="Book Antiqua" w:cs="Book Antiqua"/>
          <w:i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i/>
          <w:sz w:val="24"/>
          <w:szCs w:val="24"/>
        </w:rPr>
        <w:t>f</w:t>
      </w:r>
      <w:r>
        <w:rPr>
          <w:rFonts w:ascii="Book Antiqua" w:eastAsia="Book Antiqua" w:hAnsi="Book Antiqua" w:cs="Book Antiqua"/>
          <w:i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pacing w:val="2"/>
          <w:sz w:val="24"/>
          <w:szCs w:val="24"/>
        </w:rPr>
        <w:t>E</w:t>
      </w:r>
      <w:r>
        <w:rPr>
          <w:rFonts w:ascii="Book Antiqua" w:eastAsia="Book Antiqua" w:hAnsi="Book Antiqua" w:cs="Book Antiqua"/>
          <w:i/>
          <w:spacing w:val="-5"/>
          <w:sz w:val="24"/>
          <w:szCs w:val="24"/>
        </w:rPr>
        <w:t>d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u</w:t>
      </w:r>
      <w:r>
        <w:rPr>
          <w:rFonts w:ascii="Book Antiqua" w:eastAsia="Book Antiqua" w:hAnsi="Book Antiqua" w:cs="Book Antiqua"/>
          <w:i/>
          <w:spacing w:val="-2"/>
          <w:sz w:val="24"/>
          <w:szCs w:val="24"/>
        </w:rPr>
        <w:t>c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i/>
          <w:sz w:val="24"/>
          <w:szCs w:val="24"/>
        </w:rPr>
        <w:t>ion</w:t>
      </w:r>
      <w:r>
        <w:rPr>
          <w:rFonts w:ascii="Book Antiqua" w:eastAsia="Book Antiqua" w:hAnsi="Book Antiqua" w:cs="Book Antiqua"/>
          <w:i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Ma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n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z w:val="24"/>
          <w:szCs w:val="24"/>
        </w:rPr>
        <w:t>g</w:t>
      </w:r>
      <w:r>
        <w:rPr>
          <w:rFonts w:ascii="Book Antiqua" w:eastAsia="Book Antiqua" w:hAnsi="Book Antiqua" w:cs="Book Antiqua"/>
          <w:i/>
          <w:spacing w:val="-2"/>
          <w:sz w:val="24"/>
          <w:szCs w:val="24"/>
        </w:rPr>
        <w:t>e</w:t>
      </w:r>
      <w:r>
        <w:rPr>
          <w:rFonts w:ascii="Book Antiqua" w:eastAsia="Book Antiqua" w:hAnsi="Book Antiqua" w:cs="Book Antiqua"/>
          <w:i/>
          <w:sz w:val="24"/>
          <w:szCs w:val="24"/>
        </w:rPr>
        <w:t>m</w:t>
      </w:r>
      <w:r>
        <w:rPr>
          <w:rFonts w:ascii="Book Antiqua" w:eastAsia="Book Antiqua" w:hAnsi="Book Antiqua" w:cs="Book Antiqua"/>
          <w:i/>
          <w:spacing w:val="-2"/>
          <w:sz w:val="24"/>
          <w:szCs w:val="24"/>
        </w:rPr>
        <w:t>e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n</w:t>
      </w:r>
      <w:r>
        <w:rPr>
          <w:rFonts w:ascii="Book Antiqua" w:eastAsia="Book Antiqua" w:hAnsi="Book Antiqua" w:cs="Book Antiqua"/>
          <w:i/>
          <w:sz w:val="24"/>
          <w:szCs w:val="24"/>
        </w:rPr>
        <w:t>t</w:t>
      </w:r>
      <w:r>
        <w:rPr>
          <w:rFonts w:ascii="Book Antiqua" w:eastAsia="Book Antiqua" w:hAnsi="Book Antiqua" w:cs="Book Antiqua"/>
          <w:i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z w:val="24"/>
          <w:szCs w:val="24"/>
        </w:rPr>
        <w:t>&amp;</w:t>
      </w:r>
      <w:r>
        <w:rPr>
          <w:rFonts w:ascii="Book Antiqua" w:eastAsia="Book Antiqua" w:hAnsi="Book Antiqua" w:cs="Book Antiqua"/>
          <w:i/>
          <w:spacing w:val="-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z w:val="24"/>
          <w:szCs w:val="24"/>
        </w:rPr>
        <w:t>Admi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n</w:t>
      </w:r>
      <w:r>
        <w:rPr>
          <w:rFonts w:ascii="Book Antiqua" w:eastAsia="Book Antiqua" w:hAnsi="Book Antiqua" w:cs="Book Antiqua"/>
          <w:i/>
          <w:sz w:val="24"/>
          <w:szCs w:val="24"/>
        </w:rPr>
        <w:t>i</w:t>
      </w:r>
      <w:r>
        <w:rPr>
          <w:rFonts w:ascii="Book Antiqua" w:eastAsia="Book Antiqua" w:hAnsi="Book Antiqua" w:cs="Book Antiqua"/>
          <w:i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i/>
          <w:spacing w:val="-2"/>
          <w:sz w:val="24"/>
          <w:szCs w:val="24"/>
        </w:rPr>
        <w:t>r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pacing w:val="-3"/>
          <w:sz w:val="24"/>
          <w:szCs w:val="24"/>
        </w:rPr>
        <w:t>t</w:t>
      </w:r>
      <w:r>
        <w:rPr>
          <w:rFonts w:ascii="Book Antiqua" w:eastAsia="Book Antiqua" w:hAnsi="Book Antiqua" w:cs="Book Antiqua"/>
          <w:i/>
          <w:sz w:val="24"/>
          <w:szCs w:val="24"/>
        </w:rPr>
        <w:t>ion</w:t>
      </w:r>
      <w:r>
        <w:rPr>
          <w:rFonts w:ascii="Book Antiqua" w:eastAsia="Book Antiqua" w:hAnsi="Book Antiqua" w:cs="Book Antiqua"/>
          <w:i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pacing w:val="-2"/>
          <w:sz w:val="24"/>
          <w:szCs w:val="24"/>
        </w:rPr>
        <w:t>Re</w:t>
      </w:r>
      <w:r>
        <w:rPr>
          <w:rFonts w:ascii="Book Antiqua" w:eastAsia="Book Antiqua" w:hAnsi="Book Antiqua" w:cs="Book Antiqua"/>
          <w:i/>
          <w:sz w:val="24"/>
          <w:szCs w:val="24"/>
        </w:rPr>
        <w:t>vi</w:t>
      </w:r>
      <w:r>
        <w:rPr>
          <w:rFonts w:ascii="Book Antiqua" w:eastAsia="Book Antiqua" w:hAnsi="Book Antiqua" w:cs="Book Antiqua"/>
          <w:i/>
          <w:spacing w:val="-2"/>
          <w:sz w:val="24"/>
          <w:szCs w:val="24"/>
        </w:rPr>
        <w:t>e</w:t>
      </w:r>
      <w:r>
        <w:rPr>
          <w:rFonts w:ascii="Book Antiqua" w:eastAsia="Book Antiqua" w:hAnsi="Book Antiqua" w:cs="Book Antiqua"/>
          <w:i/>
          <w:spacing w:val="6"/>
          <w:sz w:val="24"/>
          <w:szCs w:val="24"/>
        </w:rPr>
        <w:t>w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3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(</w:t>
      </w:r>
      <w:r>
        <w:rPr>
          <w:rFonts w:ascii="Book Antiqua" w:eastAsia="Book Antiqua" w:hAnsi="Book Antiqua" w:cs="Book Antiqua"/>
          <w:sz w:val="24"/>
          <w:szCs w:val="24"/>
        </w:rPr>
        <w:t>1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)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.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1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3</w:t>
      </w:r>
      <w:r>
        <w:rPr>
          <w:rFonts w:ascii="Book Antiqua" w:eastAsia="Book Antiqua" w:hAnsi="Book Antiqua" w:cs="Book Antiqua"/>
          <w:sz w:val="24"/>
          <w:szCs w:val="24"/>
        </w:rPr>
        <w:t>–2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4</w:t>
      </w:r>
      <w:r>
        <w:rPr>
          <w:rFonts w:ascii="Book Antiqua" w:eastAsia="Book Antiqua" w:hAnsi="Book Antiqua" w:cs="Book Antiqua"/>
          <w:sz w:val="24"/>
          <w:szCs w:val="24"/>
        </w:rPr>
        <w:t>.</w:t>
      </w:r>
    </w:p>
    <w:p w:rsidR="00BB2AC8" w:rsidRDefault="00BB2AC8">
      <w:pPr>
        <w:spacing w:before="4" w:line="100" w:lineRule="exact"/>
        <w:rPr>
          <w:sz w:val="10"/>
          <w:szCs w:val="10"/>
        </w:rPr>
      </w:pPr>
    </w:p>
    <w:p w:rsidR="00BB2AC8" w:rsidRDefault="00BB2AC8">
      <w:pPr>
        <w:spacing w:line="200" w:lineRule="exact"/>
      </w:pPr>
    </w:p>
    <w:p w:rsidR="00BB2AC8" w:rsidRDefault="003B59AA">
      <w:pPr>
        <w:ind w:left="467" w:right="77"/>
        <w:jc w:val="both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’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U,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.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U.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 xml:space="preserve">.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(</w:t>
      </w:r>
      <w:r>
        <w:rPr>
          <w:rFonts w:ascii="Book Antiqua" w:eastAsia="Book Antiqua" w:hAnsi="Book Antiqua" w:cs="Book Antiqua"/>
          <w:sz w:val="24"/>
          <w:szCs w:val="24"/>
        </w:rPr>
        <w:t>2021)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‘Pe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ep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ep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at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ap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ua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as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anan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 xml:space="preserve">ah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Bi</w:t>
      </w:r>
      <w:r>
        <w:rPr>
          <w:rFonts w:ascii="Book Antiqua" w:eastAsia="Book Antiqua" w:hAnsi="Book Antiqua" w:cs="Book Antiqua"/>
          <w:sz w:val="24"/>
          <w:szCs w:val="24"/>
        </w:rPr>
        <w:t xml:space="preserve">naan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n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en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ema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ang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ah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2021’,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pacing w:val="2"/>
          <w:sz w:val="24"/>
          <w:szCs w:val="24"/>
        </w:rPr>
        <w:t>E</w:t>
      </w:r>
      <w:r>
        <w:rPr>
          <w:rFonts w:ascii="Book Antiqua" w:eastAsia="Book Antiqua" w:hAnsi="Book Antiqua" w:cs="Book Antiqua"/>
          <w:i/>
          <w:sz w:val="24"/>
          <w:szCs w:val="24"/>
        </w:rPr>
        <w:t>D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U</w:t>
      </w:r>
      <w:r>
        <w:rPr>
          <w:rFonts w:ascii="Book Antiqua" w:eastAsia="Book Antiqua" w:hAnsi="Book Antiqua" w:cs="Book Antiqua"/>
          <w:i/>
          <w:spacing w:val="-2"/>
          <w:sz w:val="24"/>
          <w:szCs w:val="24"/>
        </w:rPr>
        <w:t>C</w:t>
      </w:r>
      <w:r>
        <w:rPr>
          <w:rFonts w:ascii="Book Antiqua" w:eastAsia="Book Antiqua" w:hAnsi="Book Antiqua" w:cs="Book Antiqua"/>
          <w:i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pacing w:val="-3"/>
          <w:sz w:val="24"/>
          <w:szCs w:val="24"/>
        </w:rPr>
        <w:t>T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I</w:t>
      </w:r>
      <w:r>
        <w:rPr>
          <w:rFonts w:ascii="Book Antiqua" w:eastAsia="Book Antiqua" w:hAnsi="Book Antiqua" w:cs="Book Antiqua"/>
          <w:i/>
          <w:sz w:val="24"/>
          <w:szCs w:val="24"/>
        </w:rPr>
        <w:t>O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N</w:t>
      </w:r>
      <w:r>
        <w:rPr>
          <w:rFonts w:ascii="Book Antiqua" w:eastAsia="Book Antiqua" w:hAnsi="Book Antiqua" w:cs="Book Antiqua"/>
          <w:i/>
          <w:sz w:val="24"/>
          <w:szCs w:val="24"/>
        </w:rPr>
        <w:t>AL:</w:t>
      </w:r>
      <w:r>
        <w:rPr>
          <w:rFonts w:ascii="Book Antiqua" w:eastAsia="Book Antiqua" w:hAnsi="Book Antiqua" w:cs="Book Antiqua"/>
          <w:i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Ju</w:t>
      </w:r>
      <w:r>
        <w:rPr>
          <w:rFonts w:ascii="Book Antiqua" w:eastAsia="Book Antiqua" w:hAnsi="Book Antiqua" w:cs="Book Antiqua"/>
          <w:i/>
          <w:spacing w:val="-2"/>
          <w:sz w:val="24"/>
          <w:szCs w:val="24"/>
        </w:rPr>
        <w:t>r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n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z w:val="24"/>
          <w:szCs w:val="24"/>
        </w:rPr>
        <w:t>l</w:t>
      </w:r>
      <w:r>
        <w:rPr>
          <w:rFonts w:ascii="Book Antiqua" w:eastAsia="Book Antiqua" w:hAnsi="Book Antiqua" w:cs="Book Antiqua"/>
          <w:i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In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i/>
          <w:sz w:val="24"/>
          <w:szCs w:val="24"/>
        </w:rPr>
        <w:t>v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i/>
          <w:sz w:val="24"/>
          <w:szCs w:val="24"/>
        </w:rPr>
        <w:t>i</w:t>
      </w:r>
      <w:r>
        <w:rPr>
          <w:rFonts w:ascii="Book Antiqua" w:eastAsia="Book Antiqua" w:hAnsi="Book Antiqua" w:cs="Book Antiqua"/>
          <w:i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pacing w:val="2"/>
          <w:sz w:val="24"/>
          <w:szCs w:val="24"/>
        </w:rPr>
        <w:t>P</w:t>
      </w:r>
      <w:r>
        <w:rPr>
          <w:rFonts w:ascii="Book Antiqua" w:eastAsia="Book Antiqua" w:hAnsi="Book Antiqua" w:cs="Book Antiqua"/>
          <w:i/>
          <w:spacing w:val="-2"/>
          <w:sz w:val="24"/>
          <w:szCs w:val="24"/>
        </w:rPr>
        <w:t>e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n</w:t>
      </w:r>
      <w:r>
        <w:rPr>
          <w:rFonts w:ascii="Book Antiqua" w:eastAsia="Book Antiqua" w:hAnsi="Book Antiqua" w:cs="Book Antiqua"/>
          <w:i/>
          <w:sz w:val="24"/>
          <w:szCs w:val="24"/>
        </w:rPr>
        <w:t>did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i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ka</w:t>
      </w:r>
      <w:r>
        <w:rPr>
          <w:rFonts w:ascii="Book Antiqua" w:eastAsia="Book Antiqua" w:hAnsi="Book Antiqua" w:cs="Book Antiqua"/>
          <w:i/>
          <w:sz w:val="24"/>
          <w:szCs w:val="24"/>
        </w:rPr>
        <w:t xml:space="preserve">n &amp; </w:t>
      </w:r>
      <w:r>
        <w:rPr>
          <w:rFonts w:ascii="Book Antiqua" w:eastAsia="Book Antiqua" w:hAnsi="Book Antiqua" w:cs="Book Antiqua"/>
          <w:i/>
          <w:spacing w:val="2"/>
          <w:sz w:val="24"/>
          <w:szCs w:val="24"/>
        </w:rPr>
        <w:t>P</w:t>
      </w:r>
      <w:r>
        <w:rPr>
          <w:rFonts w:ascii="Book Antiqua" w:eastAsia="Book Antiqua" w:hAnsi="Book Antiqua" w:cs="Book Antiqua"/>
          <w:i/>
          <w:spacing w:val="-2"/>
          <w:sz w:val="24"/>
          <w:szCs w:val="24"/>
        </w:rPr>
        <w:t>e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n</w:t>
      </w:r>
      <w:r>
        <w:rPr>
          <w:rFonts w:ascii="Book Antiqua" w:eastAsia="Book Antiqua" w:hAnsi="Book Antiqua" w:cs="Book Antiqua"/>
          <w:i/>
          <w:sz w:val="24"/>
          <w:szCs w:val="24"/>
        </w:rPr>
        <w:t>g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z w:val="24"/>
          <w:szCs w:val="24"/>
        </w:rPr>
        <w:t>ja</w:t>
      </w:r>
      <w:r>
        <w:rPr>
          <w:rFonts w:ascii="Book Antiqua" w:eastAsia="Book Antiqua" w:hAnsi="Book Antiqua" w:cs="Book Antiqua"/>
          <w:i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pacing w:val="2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1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(</w:t>
      </w:r>
      <w:r>
        <w:rPr>
          <w:rFonts w:ascii="Book Antiqua" w:eastAsia="Book Antiqua" w:hAnsi="Book Antiqua" w:cs="Book Antiqua"/>
          <w:sz w:val="24"/>
          <w:szCs w:val="24"/>
        </w:rPr>
        <w:t>3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)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.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16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9</w:t>
      </w:r>
      <w:r>
        <w:rPr>
          <w:rFonts w:ascii="Book Antiqua" w:eastAsia="Book Antiqua" w:hAnsi="Book Antiqua" w:cs="Book Antiqua"/>
          <w:sz w:val="24"/>
          <w:szCs w:val="24"/>
        </w:rPr>
        <w:t>–17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7</w:t>
      </w:r>
      <w:r>
        <w:rPr>
          <w:rFonts w:ascii="Book Antiqua" w:eastAsia="Book Antiqua" w:hAnsi="Book Antiqua" w:cs="Book Antiqua"/>
          <w:sz w:val="24"/>
          <w:szCs w:val="24"/>
        </w:rPr>
        <w:t>.</w:t>
      </w:r>
    </w:p>
    <w:p w:rsidR="00BB2AC8" w:rsidRDefault="00BB2AC8">
      <w:pPr>
        <w:spacing w:before="3" w:line="100" w:lineRule="exact"/>
        <w:rPr>
          <w:sz w:val="10"/>
          <w:szCs w:val="10"/>
        </w:rPr>
      </w:pPr>
    </w:p>
    <w:p w:rsidR="00BB2AC8" w:rsidRDefault="00BB2AC8">
      <w:pPr>
        <w:spacing w:line="200" w:lineRule="exact"/>
      </w:pPr>
    </w:p>
    <w:p w:rsidR="00BB2AC8" w:rsidRDefault="003B59AA">
      <w:pPr>
        <w:ind w:left="467" w:right="82"/>
        <w:jc w:val="both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z w:val="24"/>
          <w:szCs w:val="24"/>
        </w:rPr>
        <w:t>Wa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o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 xml:space="preserve">A.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(</w:t>
      </w:r>
      <w:r>
        <w:rPr>
          <w:rFonts w:ascii="Book Antiqua" w:eastAsia="Book Antiqua" w:hAnsi="Book Antiqua" w:cs="Book Antiqua"/>
          <w:sz w:val="24"/>
          <w:szCs w:val="24"/>
        </w:rPr>
        <w:t>2019)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‘Pengem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angan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er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d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am </w:t>
      </w:r>
      <w:proofErr w:type="gramStart"/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an 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proofErr w:type="gramEnd"/>
      <w:r>
        <w:rPr>
          <w:rFonts w:ascii="Book Antiqua" w:eastAsia="Book Antiqua" w:hAnsi="Book Antiqua" w:cs="Book Antiqua"/>
          <w:sz w:val="24"/>
          <w:szCs w:val="24"/>
        </w:rPr>
        <w:t xml:space="preserve"> 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an  pa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a 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 xml:space="preserve">a 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  I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am 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en’,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pacing w:val="-2"/>
          <w:sz w:val="24"/>
          <w:szCs w:val="24"/>
        </w:rPr>
        <w:t>R</w:t>
      </w:r>
      <w:r>
        <w:rPr>
          <w:rFonts w:ascii="Book Antiqua" w:eastAsia="Book Antiqua" w:hAnsi="Book Antiqua" w:cs="Book Antiqua"/>
          <w:i/>
          <w:sz w:val="24"/>
          <w:szCs w:val="24"/>
        </w:rPr>
        <w:t>iay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z w:val="24"/>
          <w:szCs w:val="24"/>
        </w:rPr>
        <w:t>h:</w:t>
      </w:r>
      <w:r>
        <w:rPr>
          <w:rFonts w:ascii="Book Antiqua" w:eastAsia="Book Antiqua" w:hAnsi="Book Antiqua" w:cs="Book Antiqua"/>
          <w:i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pacing w:val="-3"/>
          <w:sz w:val="24"/>
          <w:szCs w:val="24"/>
        </w:rPr>
        <w:t>J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u</w:t>
      </w:r>
      <w:r>
        <w:rPr>
          <w:rFonts w:ascii="Book Antiqua" w:eastAsia="Book Antiqua" w:hAnsi="Book Antiqua" w:cs="Book Antiqua"/>
          <w:i/>
          <w:spacing w:val="-2"/>
          <w:sz w:val="24"/>
          <w:szCs w:val="24"/>
        </w:rPr>
        <w:t>r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n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z w:val="24"/>
          <w:szCs w:val="24"/>
        </w:rPr>
        <w:t>l</w:t>
      </w:r>
      <w:r>
        <w:rPr>
          <w:rFonts w:ascii="Book Antiqua" w:eastAsia="Book Antiqua" w:hAnsi="Book Antiqua" w:cs="Book Antiqua"/>
          <w:i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S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i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i/>
          <w:sz w:val="24"/>
          <w:szCs w:val="24"/>
        </w:rPr>
        <w:t>ial</w:t>
      </w:r>
      <w:r>
        <w:rPr>
          <w:rFonts w:ascii="Book Antiqua" w:eastAsia="Book Antiqua" w:hAnsi="Book Antiqua" w:cs="Book Antiqua"/>
          <w:i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z w:val="24"/>
          <w:szCs w:val="24"/>
        </w:rPr>
        <w:t>d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z w:val="24"/>
          <w:szCs w:val="24"/>
        </w:rPr>
        <w:t>n</w:t>
      </w:r>
      <w:r>
        <w:rPr>
          <w:rFonts w:ascii="Book Antiqua" w:eastAsia="Book Antiqua" w:hAnsi="Book Antiqua" w:cs="Book Antiqua"/>
          <w:i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pacing w:val="-2"/>
          <w:sz w:val="24"/>
          <w:szCs w:val="24"/>
        </w:rPr>
        <w:t>Ke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z w:val="24"/>
          <w:szCs w:val="24"/>
        </w:rPr>
        <w:t>g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z w:val="24"/>
          <w:szCs w:val="24"/>
        </w:rPr>
        <w:t>ma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3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(</w:t>
      </w:r>
      <w:r>
        <w:rPr>
          <w:rFonts w:ascii="Book Antiqua" w:eastAsia="Book Antiqua" w:hAnsi="Book Antiqua" w:cs="Book Antiqua"/>
          <w:sz w:val="24"/>
          <w:szCs w:val="24"/>
        </w:rPr>
        <w:t>02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)</w:t>
      </w:r>
      <w:r>
        <w:rPr>
          <w:rFonts w:ascii="Book Antiqua" w:eastAsia="Book Antiqua" w:hAnsi="Book Antiqua" w:cs="Book Antiqua"/>
          <w:sz w:val="24"/>
          <w:szCs w:val="24"/>
        </w:rPr>
        <w:t>, pp.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9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9</w:t>
      </w:r>
      <w:r>
        <w:rPr>
          <w:rFonts w:ascii="Book Antiqua" w:eastAsia="Book Antiqua" w:hAnsi="Book Antiqua" w:cs="Book Antiqua"/>
          <w:sz w:val="24"/>
          <w:szCs w:val="24"/>
        </w:rPr>
        <w:t>–113.</w:t>
      </w:r>
    </w:p>
    <w:p w:rsidR="00BB2AC8" w:rsidRDefault="00BB2AC8">
      <w:pPr>
        <w:spacing w:before="7" w:line="280" w:lineRule="exact"/>
        <w:rPr>
          <w:sz w:val="28"/>
          <w:szCs w:val="28"/>
        </w:rPr>
      </w:pPr>
    </w:p>
    <w:p w:rsidR="00BB2AC8" w:rsidRDefault="003B59AA">
      <w:pPr>
        <w:ind w:left="107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b/>
          <w:sz w:val="24"/>
          <w:szCs w:val="24"/>
        </w:rPr>
        <w:t xml:space="preserve">2.   </w:t>
      </w:r>
      <w:r>
        <w:rPr>
          <w:rFonts w:ascii="Book Antiqua" w:eastAsia="Book Antiqua" w:hAnsi="Book Antiqua" w:cs="Book Antiqua"/>
          <w:b/>
          <w:spacing w:val="2"/>
          <w:sz w:val="24"/>
          <w:szCs w:val="24"/>
        </w:rPr>
        <w:t>P</w:t>
      </w:r>
      <w:r>
        <w:rPr>
          <w:rFonts w:ascii="Book Antiqua" w:eastAsia="Book Antiqua" w:hAnsi="Book Antiqua" w:cs="Book Antiqua"/>
          <w:b/>
          <w:spacing w:val="-2"/>
          <w:sz w:val="24"/>
          <w:szCs w:val="24"/>
        </w:rPr>
        <w:t>r</w:t>
      </w:r>
      <w:r>
        <w:rPr>
          <w:rFonts w:ascii="Book Antiqua" w:eastAsia="Book Antiqua" w:hAnsi="Book Antiqua" w:cs="Book Antiqua"/>
          <w:b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b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b/>
          <w:sz w:val="24"/>
          <w:szCs w:val="24"/>
        </w:rPr>
        <w:t>ee</w:t>
      </w:r>
      <w:r>
        <w:rPr>
          <w:rFonts w:ascii="Book Antiqua" w:eastAsia="Book Antiqua" w:hAnsi="Book Antiqua" w:cs="Book Antiqua"/>
          <w:b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b/>
          <w:spacing w:val="1"/>
          <w:sz w:val="24"/>
          <w:szCs w:val="24"/>
        </w:rPr>
        <w:t>i</w:t>
      </w:r>
      <w:r>
        <w:rPr>
          <w:rFonts w:ascii="Book Antiqua" w:eastAsia="Book Antiqua" w:hAnsi="Book Antiqua" w:cs="Book Antiqua"/>
          <w:b/>
          <w:spacing w:val="2"/>
          <w:sz w:val="24"/>
          <w:szCs w:val="24"/>
        </w:rPr>
        <w:t>n</w:t>
      </w:r>
      <w:r>
        <w:rPr>
          <w:rFonts w:ascii="Book Antiqua" w:eastAsia="Book Antiqua" w:hAnsi="Book Antiqua" w:cs="Book Antiqua"/>
          <w:b/>
          <w:sz w:val="24"/>
          <w:szCs w:val="24"/>
        </w:rPr>
        <w:t>g</w:t>
      </w:r>
    </w:p>
    <w:p w:rsidR="00BB2AC8" w:rsidRDefault="003B59AA">
      <w:pPr>
        <w:spacing w:before="3"/>
        <w:ind w:left="467" w:right="76"/>
        <w:jc w:val="both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z w:val="24"/>
          <w:szCs w:val="24"/>
        </w:rPr>
        <w:t>Wahyu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.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.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(</w:t>
      </w:r>
      <w:r>
        <w:rPr>
          <w:rFonts w:ascii="Book Antiqua" w:eastAsia="Book Antiqua" w:hAnsi="Book Antiqua" w:cs="Book Antiqua"/>
          <w:sz w:val="24"/>
          <w:szCs w:val="24"/>
        </w:rPr>
        <w:t>2015)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‘Pe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sz w:val="24"/>
          <w:szCs w:val="24"/>
        </w:rPr>
        <w:t>anaan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 xml:space="preserve">ah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am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pen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an: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St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d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N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 xml:space="preserve">g </w:t>
      </w:r>
      <w:proofErr w:type="gramStart"/>
      <w:r>
        <w:rPr>
          <w:rFonts w:ascii="Book Antiqua" w:eastAsia="Book Antiqua" w:hAnsi="Book Antiqua" w:cs="Book Antiqua"/>
          <w:spacing w:val="2"/>
          <w:sz w:val="24"/>
          <w:szCs w:val="24"/>
        </w:rPr>
        <w:t>Bli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ar 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proofErr w:type="gramEnd"/>
      <w:r>
        <w:rPr>
          <w:rFonts w:ascii="Book Antiqua" w:eastAsia="Book Antiqua" w:hAnsi="Book Antiqua" w:cs="Book Antiqua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s   </w:t>
      </w:r>
      <w:r>
        <w:rPr>
          <w:rFonts w:ascii="Book Antiqua" w:eastAsia="Book Antiqua" w:hAnsi="Book Antiqua" w:cs="Book Antiqua"/>
          <w:spacing w:val="2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’</w:t>
      </w:r>
      <w:r>
        <w:rPr>
          <w:rFonts w:ascii="Book Antiqua" w:eastAsia="Book Antiqua" w:hAnsi="Book Antiqua" w:cs="Book Antiqua"/>
          <w:sz w:val="24"/>
          <w:szCs w:val="24"/>
        </w:rPr>
        <w:t xml:space="preserve">. 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proofErr w:type="gramStart"/>
      <w:r>
        <w:rPr>
          <w:rFonts w:ascii="Book Antiqua" w:eastAsia="Book Antiqua" w:hAnsi="Book Antiqua" w:cs="Book Antiqua"/>
          <w:i/>
          <w:spacing w:val="2"/>
          <w:sz w:val="24"/>
          <w:szCs w:val="24"/>
        </w:rPr>
        <w:t>P</w:t>
      </w:r>
      <w:r>
        <w:rPr>
          <w:rFonts w:ascii="Book Antiqua" w:eastAsia="Book Antiqua" w:hAnsi="Book Antiqua" w:cs="Book Antiqua"/>
          <w:i/>
          <w:spacing w:val="-2"/>
          <w:sz w:val="24"/>
          <w:szCs w:val="24"/>
        </w:rPr>
        <w:t>r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i/>
          <w:spacing w:val="-2"/>
          <w:sz w:val="24"/>
          <w:szCs w:val="24"/>
        </w:rPr>
        <w:t>ce</w:t>
      </w:r>
      <w:r>
        <w:rPr>
          <w:rFonts w:ascii="Book Antiqua" w:eastAsia="Book Antiqua" w:hAnsi="Book Antiqua" w:cs="Book Antiqua"/>
          <w:i/>
          <w:sz w:val="24"/>
          <w:szCs w:val="24"/>
        </w:rPr>
        <w:t>di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n</w:t>
      </w:r>
      <w:r>
        <w:rPr>
          <w:rFonts w:ascii="Book Antiqua" w:eastAsia="Book Antiqua" w:hAnsi="Book Antiqua" w:cs="Book Antiqua"/>
          <w:i/>
          <w:sz w:val="24"/>
          <w:szCs w:val="24"/>
        </w:rPr>
        <w:t xml:space="preserve">g </w:t>
      </w:r>
      <w:r>
        <w:rPr>
          <w:rFonts w:ascii="Book Antiqua" w:eastAsia="Book Antiqua" w:hAnsi="Book Antiqua" w:cs="Book Antiqua"/>
          <w:i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Un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v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as</w:t>
      </w:r>
      <w:proofErr w:type="gramEnd"/>
      <w:r>
        <w:rPr>
          <w:rFonts w:ascii="Book Antiqua" w:eastAsia="Book Antiqua" w:hAnsi="Book Antiqua" w:cs="Book Antiqua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Is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am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ana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li</w:t>
      </w:r>
      <w:r>
        <w:rPr>
          <w:rFonts w:ascii="Book Antiqua" w:eastAsia="Book Antiqua" w:hAnsi="Book Antiqua" w:cs="Book Antiqua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br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.</w:t>
      </w:r>
    </w:p>
    <w:p w:rsidR="00BB2AC8" w:rsidRDefault="00BB2AC8">
      <w:pPr>
        <w:spacing w:before="1" w:line="280" w:lineRule="exact"/>
        <w:rPr>
          <w:sz w:val="28"/>
          <w:szCs w:val="28"/>
        </w:rPr>
      </w:pPr>
    </w:p>
    <w:p w:rsidR="00BB2AC8" w:rsidRDefault="003B59AA">
      <w:pPr>
        <w:ind w:left="107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b/>
          <w:sz w:val="24"/>
          <w:szCs w:val="24"/>
        </w:rPr>
        <w:t xml:space="preserve">3.   </w:t>
      </w:r>
      <w:r>
        <w:rPr>
          <w:rFonts w:ascii="Book Antiqua" w:eastAsia="Book Antiqua" w:hAnsi="Book Antiqua" w:cs="Book Antiqua"/>
          <w:b/>
          <w:spacing w:val="-2"/>
          <w:sz w:val="24"/>
          <w:szCs w:val="24"/>
        </w:rPr>
        <w:t>B</w:t>
      </w:r>
      <w:r>
        <w:rPr>
          <w:rFonts w:ascii="Book Antiqua" w:eastAsia="Book Antiqua" w:hAnsi="Book Antiqua" w:cs="Book Antiqua"/>
          <w:b/>
          <w:spacing w:val="1"/>
          <w:sz w:val="24"/>
          <w:szCs w:val="24"/>
        </w:rPr>
        <w:t>oo</w:t>
      </w:r>
      <w:r>
        <w:rPr>
          <w:rFonts w:ascii="Book Antiqua" w:eastAsia="Book Antiqua" w:hAnsi="Book Antiqua" w:cs="Book Antiqua"/>
          <w:b/>
          <w:sz w:val="24"/>
          <w:szCs w:val="24"/>
        </w:rPr>
        <w:t>k</w:t>
      </w:r>
    </w:p>
    <w:p w:rsidR="00BB2AC8" w:rsidRDefault="003B59AA">
      <w:pPr>
        <w:spacing w:before="3"/>
        <w:ind w:left="467" w:right="73"/>
        <w:jc w:val="both"/>
        <w:rPr>
          <w:rFonts w:ascii="Book Antiqua" w:eastAsia="Book Antiqua" w:hAnsi="Book Antiqua" w:cs="Book Antiqua"/>
          <w:sz w:val="24"/>
          <w:szCs w:val="24"/>
        </w:rPr>
      </w:pPr>
      <w:proofErr w:type="gramStart"/>
      <w:r>
        <w:rPr>
          <w:rFonts w:ascii="Book Antiqua" w:eastAsia="Book Antiqua" w:hAnsi="Book Antiqua" w:cs="Book Antiqua"/>
          <w:spacing w:val="2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, 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A.</w:t>
      </w:r>
      <w:proofErr w:type="gramEnd"/>
      <w:r>
        <w:rPr>
          <w:rFonts w:ascii="Book Antiqua" w:eastAsia="Book Antiqua" w:hAnsi="Book Antiqua" w:cs="Book Antiqua"/>
          <w:sz w:val="24"/>
          <w:szCs w:val="24"/>
        </w:rPr>
        <w:t xml:space="preserve"> 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(</w:t>
      </w:r>
      <w:r>
        <w:rPr>
          <w:rFonts w:ascii="Book Antiqua" w:eastAsia="Book Antiqua" w:hAnsi="Book Antiqua" w:cs="Book Antiqua"/>
          <w:sz w:val="24"/>
          <w:szCs w:val="24"/>
        </w:rPr>
        <w:t>2022</w:t>
      </w:r>
      <w:proofErr w:type="gramStart"/>
      <w:r>
        <w:rPr>
          <w:rFonts w:ascii="Book Antiqua" w:eastAsia="Book Antiqua" w:hAnsi="Book Antiqua" w:cs="Book Antiqua"/>
          <w:sz w:val="24"/>
          <w:szCs w:val="24"/>
        </w:rPr>
        <w:t xml:space="preserve">) 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pacing w:val="-2"/>
          <w:sz w:val="24"/>
          <w:szCs w:val="24"/>
        </w:rPr>
        <w:t>R</w:t>
      </w:r>
      <w:r>
        <w:rPr>
          <w:rFonts w:ascii="Book Antiqua" w:eastAsia="Book Antiqua" w:hAnsi="Book Antiqua" w:cs="Book Antiqua"/>
          <w:i/>
          <w:spacing w:val="2"/>
          <w:sz w:val="24"/>
          <w:szCs w:val="24"/>
        </w:rPr>
        <w:t>E</w:t>
      </w:r>
      <w:r>
        <w:rPr>
          <w:rFonts w:ascii="Book Antiqua" w:eastAsia="Book Antiqua" w:hAnsi="Book Antiqua" w:cs="Book Antiqua"/>
          <w:i/>
          <w:spacing w:val="-2"/>
          <w:sz w:val="24"/>
          <w:szCs w:val="24"/>
        </w:rPr>
        <w:t>C</w:t>
      </w:r>
      <w:r>
        <w:rPr>
          <w:rFonts w:ascii="Book Antiqua" w:eastAsia="Book Antiqua" w:hAnsi="Book Antiqua" w:cs="Book Antiqua"/>
          <w:i/>
          <w:sz w:val="24"/>
          <w:szCs w:val="24"/>
        </w:rPr>
        <w:t>OV</w:t>
      </w:r>
      <w:r>
        <w:rPr>
          <w:rFonts w:ascii="Book Antiqua" w:eastAsia="Book Antiqua" w:hAnsi="Book Antiqua" w:cs="Book Antiqua"/>
          <w:i/>
          <w:spacing w:val="2"/>
          <w:sz w:val="24"/>
          <w:szCs w:val="24"/>
        </w:rPr>
        <w:t>E</w:t>
      </w:r>
      <w:r>
        <w:rPr>
          <w:rFonts w:ascii="Book Antiqua" w:eastAsia="Book Antiqua" w:hAnsi="Book Antiqua" w:cs="Book Antiqua"/>
          <w:i/>
          <w:spacing w:val="-2"/>
          <w:sz w:val="24"/>
          <w:szCs w:val="24"/>
        </w:rPr>
        <w:t>R</w:t>
      </w:r>
      <w:r>
        <w:rPr>
          <w:rFonts w:ascii="Book Antiqua" w:eastAsia="Book Antiqua" w:hAnsi="Book Antiqua" w:cs="Book Antiqua"/>
          <w:i/>
          <w:sz w:val="24"/>
          <w:szCs w:val="24"/>
        </w:rPr>
        <w:t>Y</w:t>
      </w:r>
      <w:proofErr w:type="gramEnd"/>
      <w:r>
        <w:rPr>
          <w:rFonts w:ascii="Book Antiqua" w:eastAsia="Book Antiqua" w:hAnsi="Book Antiqua" w:cs="Book Antiqua"/>
          <w:i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i/>
          <w:spacing w:val="-4"/>
          <w:sz w:val="24"/>
          <w:szCs w:val="24"/>
        </w:rPr>
        <w:t>U</w:t>
      </w:r>
      <w:r>
        <w:rPr>
          <w:rFonts w:ascii="Book Antiqua" w:eastAsia="Book Antiqua" w:hAnsi="Book Antiqua" w:cs="Book Antiqua"/>
          <w:i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i/>
          <w:sz w:val="24"/>
          <w:szCs w:val="24"/>
        </w:rPr>
        <w:t xml:space="preserve">U </w:t>
      </w:r>
      <w:r>
        <w:rPr>
          <w:rFonts w:ascii="Book Antiqua" w:eastAsia="Book Antiqua" w:hAnsi="Book Antiqua" w:cs="Book Antiqua"/>
          <w:i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i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pacing w:val="-5"/>
          <w:sz w:val="24"/>
          <w:szCs w:val="24"/>
        </w:rPr>
        <w:t>D</w:t>
      </w:r>
      <w:r>
        <w:rPr>
          <w:rFonts w:ascii="Book Antiqua" w:eastAsia="Book Antiqua" w:hAnsi="Book Antiqua" w:cs="Book Antiqua"/>
          <w:i/>
          <w:spacing w:val="-2"/>
          <w:sz w:val="24"/>
          <w:szCs w:val="24"/>
        </w:rPr>
        <w:t>R</w:t>
      </w:r>
      <w:r>
        <w:rPr>
          <w:rFonts w:ascii="Book Antiqua" w:eastAsia="Book Antiqua" w:hAnsi="Book Antiqua" w:cs="Book Antiqua"/>
          <w:i/>
          <w:sz w:val="24"/>
          <w:szCs w:val="24"/>
        </w:rPr>
        <w:t xml:space="preserve">ASAH: </w:t>
      </w:r>
      <w:r>
        <w:rPr>
          <w:rFonts w:ascii="Book Antiqua" w:eastAsia="Book Antiqua" w:hAnsi="Book Antiqua" w:cs="Book Antiqua"/>
          <w:i/>
          <w:spacing w:val="1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pacing w:val="-2"/>
          <w:sz w:val="24"/>
          <w:szCs w:val="24"/>
        </w:rPr>
        <w:t>K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n</w:t>
      </w:r>
      <w:r>
        <w:rPr>
          <w:rFonts w:ascii="Book Antiqua" w:eastAsia="Book Antiqua" w:hAnsi="Book Antiqua" w:cs="Book Antiqua"/>
          <w:i/>
          <w:spacing w:val="-2"/>
          <w:sz w:val="24"/>
          <w:szCs w:val="24"/>
        </w:rPr>
        <w:t>se</w:t>
      </w:r>
      <w:r>
        <w:rPr>
          <w:rFonts w:ascii="Book Antiqua" w:eastAsia="Book Antiqua" w:hAnsi="Book Antiqua" w:cs="Book Antiqua"/>
          <w:i/>
          <w:sz w:val="24"/>
          <w:szCs w:val="24"/>
        </w:rPr>
        <w:t xml:space="preserve">p </w:t>
      </w:r>
      <w:r>
        <w:rPr>
          <w:rFonts w:ascii="Book Antiqua" w:eastAsia="Book Antiqua" w:hAnsi="Book Antiqua" w:cs="Book Antiqua"/>
          <w:i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z w:val="24"/>
          <w:szCs w:val="24"/>
        </w:rPr>
        <w:t>d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z w:val="24"/>
          <w:szCs w:val="24"/>
        </w:rPr>
        <w:t xml:space="preserve">n </w:t>
      </w:r>
      <w:r>
        <w:rPr>
          <w:rFonts w:ascii="Book Antiqua" w:eastAsia="Book Antiqua" w:hAnsi="Book Antiqua" w:cs="Book Antiqua"/>
          <w:i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z w:val="24"/>
          <w:szCs w:val="24"/>
        </w:rPr>
        <w:t>Anali</w:t>
      </w:r>
      <w:r>
        <w:rPr>
          <w:rFonts w:ascii="Book Antiqua" w:eastAsia="Book Antiqua" w:hAnsi="Book Antiqua" w:cs="Book Antiqua"/>
          <w:i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i/>
          <w:sz w:val="24"/>
          <w:szCs w:val="24"/>
        </w:rPr>
        <w:t xml:space="preserve">is </w:t>
      </w:r>
      <w:r>
        <w:rPr>
          <w:rFonts w:ascii="Book Antiqua" w:eastAsia="Book Antiqua" w:hAnsi="Book Antiqua" w:cs="Book Antiqua"/>
          <w:i/>
          <w:spacing w:val="-2"/>
          <w:sz w:val="24"/>
          <w:szCs w:val="24"/>
        </w:rPr>
        <w:t>K</w:t>
      </w:r>
      <w:r>
        <w:rPr>
          <w:rFonts w:ascii="Book Antiqua" w:eastAsia="Book Antiqua" w:hAnsi="Book Antiqua" w:cs="Book Antiqua"/>
          <w:i/>
          <w:sz w:val="24"/>
          <w:szCs w:val="24"/>
        </w:rPr>
        <w:t>i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n</w:t>
      </w:r>
      <w:r>
        <w:rPr>
          <w:rFonts w:ascii="Book Antiqua" w:eastAsia="Book Antiqua" w:hAnsi="Book Antiqua" w:cs="Book Antiqua"/>
          <w:i/>
          <w:spacing w:val="-2"/>
          <w:sz w:val="24"/>
          <w:szCs w:val="24"/>
        </w:rPr>
        <w:t>er</w:t>
      </w:r>
      <w:r>
        <w:rPr>
          <w:rFonts w:ascii="Book Antiqua" w:eastAsia="Book Antiqua" w:hAnsi="Book Antiqua" w:cs="Book Antiqua"/>
          <w:i/>
          <w:sz w:val="24"/>
          <w:szCs w:val="24"/>
        </w:rPr>
        <w:t>ja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Ma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n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z w:val="24"/>
          <w:szCs w:val="24"/>
        </w:rPr>
        <w:t>j</w:t>
      </w:r>
      <w:r>
        <w:rPr>
          <w:rFonts w:ascii="Book Antiqua" w:eastAsia="Book Antiqua" w:hAnsi="Book Antiqua" w:cs="Book Antiqua"/>
          <w:i/>
          <w:spacing w:val="3"/>
          <w:sz w:val="24"/>
          <w:szCs w:val="24"/>
        </w:rPr>
        <w:t>e</w:t>
      </w:r>
      <w:r>
        <w:rPr>
          <w:rFonts w:ascii="Book Antiqua" w:eastAsia="Book Antiqua" w:hAnsi="Book Antiqua" w:cs="Book Antiqua"/>
          <w:i/>
          <w:spacing w:val="-2"/>
          <w:sz w:val="24"/>
          <w:szCs w:val="24"/>
        </w:rPr>
        <w:t>r</w:t>
      </w:r>
      <w:r>
        <w:rPr>
          <w:rFonts w:ascii="Book Antiqua" w:eastAsia="Book Antiqua" w:hAnsi="Book Antiqua" w:cs="Book Antiqua"/>
          <w:i/>
          <w:sz w:val="24"/>
          <w:szCs w:val="24"/>
        </w:rPr>
        <w:t>ial,</w:t>
      </w:r>
      <w:r>
        <w:rPr>
          <w:rFonts w:ascii="Book Antiqua" w:eastAsia="Book Antiqua" w:hAnsi="Book Antiqua" w:cs="Book Antiqua"/>
          <w:i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pacing w:val="2"/>
          <w:sz w:val="24"/>
          <w:szCs w:val="24"/>
        </w:rPr>
        <w:t>B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u</w:t>
      </w:r>
      <w:r>
        <w:rPr>
          <w:rFonts w:ascii="Book Antiqua" w:eastAsia="Book Antiqua" w:hAnsi="Book Antiqua" w:cs="Book Antiqua"/>
          <w:i/>
          <w:sz w:val="24"/>
          <w:szCs w:val="24"/>
        </w:rPr>
        <w:t>d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z w:val="24"/>
          <w:szCs w:val="24"/>
        </w:rPr>
        <w:t xml:space="preserve">ya 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Ma</w:t>
      </w:r>
      <w:r>
        <w:rPr>
          <w:rFonts w:ascii="Book Antiqua" w:eastAsia="Book Antiqua" w:hAnsi="Book Antiqua" w:cs="Book Antiqua"/>
          <w:i/>
          <w:sz w:val="24"/>
          <w:szCs w:val="24"/>
        </w:rPr>
        <w:t>d</w:t>
      </w:r>
      <w:r>
        <w:rPr>
          <w:rFonts w:ascii="Book Antiqua" w:eastAsia="Book Antiqua" w:hAnsi="Book Antiqua" w:cs="Book Antiqua"/>
          <w:i/>
          <w:spacing w:val="-2"/>
          <w:sz w:val="24"/>
          <w:szCs w:val="24"/>
        </w:rPr>
        <w:t>r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z w:val="24"/>
          <w:szCs w:val="24"/>
        </w:rPr>
        <w:t>h,</w:t>
      </w:r>
      <w:r>
        <w:rPr>
          <w:rFonts w:ascii="Book Antiqua" w:eastAsia="Book Antiqua" w:hAnsi="Book Antiqua" w:cs="Book Antiqua"/>
          <w:i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z w:val="24"/>
          <w:szCs w:val="24"/>
        </w:rPr>
        <w:t>d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z w:val="24"/>
          <w:szCs w:val="24"/>
        </w:rPr>
        <w:t>n</w:t>
      </w:r>
      <w:r>
        <w:rPr>
          <w:rFonts w:ascii="Book Antiqua" w:eastAsia="Book Antiqua" w:hAnsi="Book Antiqua" w:cs="Book Antiqua"/>
          <w:i/>
          <w:spacing w:val="2"/>
          <w:sz w:val="24"/>
          <w:szCs w:val="24"/>
        </w:rPr>
        <w:t xml:space="preserve"> P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pacing w:val="-2"/>
          <w:sz w:val="24"/>
          <w:szCs w:val="24"/>
        </w:rPr>
        <w:t>r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i/>
          <w:sz w:val="24"/>
          <w:szCs w:val="24"/>
        </w:rPr>
        <w:t>i</w:t>
      </w:r>
      <w:r>
        <w:rPr>
          <w:rFonts w:ascii="Book Antiqua" w:eastAsia="Book Antiqua" w:hAnsi="Book Antiqua" w:cs="Book Antiqua"/>
          <w:i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i/>
          <w:sz w:val="24"/>
          <w:szCs w:val="24"/>
        </w:rPr>
        <w:t>ipa</w:t>
      </w:r>
      <w:r>
        <w:rPr>
          <w:rFonts w:ascii="Book Antiqua" w:eastAsia="Book Antiqua" w:hAnsi="Book Antiqua" w:cs="Book Antiqua"/>
          <w:i/>
          <w:spacing w:val="-3"/>
          <w:sz w:val="24"/>
          <w:szCs w:val="24"/>
        </w:rPr>
        <w:t>s</w:t>
      </w:r>
      <w:r>
        <w:rPr>
          <w:rFonts w:ascii="Book Antiqua" w:eastAsia="Book Antiqua" w:hAnsi="Book Antiqua" w:cs="Book Antiqua"/>
          <w:i/>
          <w:sz w:val="24"/>
          <w:szCs w:val="24"/>
        </w:rPr>
        <w:t>i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Ma</w:t>
      </w:r>
      <w:r>
        <w:rPr>
          <w:rFonts w:ascii="Book Antiqua" w:eastAsia="Book Antiqua" w:hAnsi="Book Antiqua" w:cs="Book Antiqua"/>
          <w:i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i/>
          <w:sz w:val="24"/>
          <w:szCs w:val="24"/>
        </w:rPr>
        <w:t>y</w:t>
      </w:r>
      <w:r>
        <w:rPr>
          <w:rFonts w:ascii="Book Antiqua" w:eastAsia="Book Antiqua" w:hAnsi="Book Antiqua" w:cs="Book Antiqua"/>
          <w:i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pacing w:val="-2"/>
          <w:sz w:val="24"/>
          <w:szCs w:val="24"/>
        </w:rPr>
        <w:t>r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aka</w:t>
      </w:r>
      <w:r>
        <w:rPr>
          <w:rFonts w:ascii="Book Antiqua" w:eastAsia="Book Antiqua" w:hAnsi="Book Antiqua" w:cs="Book Antiqua"/>
          <w:i/>
          <w:spacing w:val="8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.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In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di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(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om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o</w:t>
      </w:r>
      <w:r>
        <w:rPr>
          <w:rFonts w:ascii="Book Antiqua" w:eastAsia="Book Antiqua" w:hAnsi="Book Antiqua" w:cs="Book Antiqua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ene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In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ans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)</w:t>
      </w:r>
      <w:r>
        <w:rPr>
          <w:rFonts w:ascii="Book Antiqua" w:eastAsia="Book Antiqua" w:hAnsi="Book Antiqua" w:cs="Book Antiqua"/>
          <w:sz w:val="24"/>
          <w:szCs w:val="24"/>
        </w:rPr>
        <w:t>.</w:t>
      </w:r>
    </w:p>
    <w:p w:rsidR="00BB2AC8" w:rsidRDefault="00BB2AC8">
      <w:pPr>
        <w:spacing w:before="13" w:line="260" w:lineRule="exact"/>
        <w:rPr>
          <w:sz w:val="26"/>
          <w:szCs w:val="26"/>
        </w:rPr>
      </w:pPr>
    </w:p>
    <w:p w:rsidR="00BB2AC8" w:rsidRDefault="003B59AA">
      <w:pPr>
        <w:spacing w:line="280" w:lineRule="exact"/>
        <w:ind w:left="467" w:right="78"/>
        <w:jc w:val="both"/>
        <w:rPr>
          <w:rFonts w:ascii="Book Antiqua" w:eastAsia="Book Antiqua" w:hAnsi="Book Antiqua" w:cs="Book Antiqua"/>
          <w:sz w:val="24"/>
          <w:szCs w:val="24"/>
        </w:rPr>
      </w:pPr>
      <w:proofErr w:type="gramStart"/>
      <w:r>
        <w:rPr>
          <w:rFonts w:ascii="Book Antiqua" w:eastAsia="Book Antiqua" w:hAnsi="Book Antiqua" w:cs="Book Antiqua"/>
          <w:spacing w:val="-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ha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f</w:t>
      </w:r>
      <w:r>
        <w:rPr>
          <w:rFonts w:ascii="Book Antiqua" w:eastAsia="Book Antiqua" w:hAnsi="Book Antiqua" w:cs="Book Antiqua"/>
          <w:sz w:val="24"/>
          <w:szCs w:val="24"/>
        </w:rPr>
        <w:t xml:space="preserve">ur,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A.</w:t>
      </w:r>
      <w:proofErr w:type="gramEnd"/>
      <w:r>
        <w:rPr>
          <w:rFonts w:ascii="Book Antiqua" w:eastAsia="Book Antiqua" w:hAnsi="Book Antiqua" w:cs="Book Antiqua"/>
          <w:sz w:val="24"/>
          <w:szCs w:val="24"/>
        </w:rPr>
        <w:t xml:space="preserve"> 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H</w:t>
      </w:r>
      <w:r>
        <w:rPr>
          <w:rFonts w:ascii="Book Antiqua" w:eastAsia="Book Antiqua" w:hAnsi="Book Antiqua" w:cs="Book Antiqua"/>
          <w:sz w:val="24"/>
          <w:szCs w:val="24"/>
        </w:rPr>
        <w:t xml:space="preserve">.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 xml:space="preserve">.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(</w:t>
      </w:r>
      <w:r>
        <w:rPr>
          <w:rFonts w:ascii="Book Antiqua" w:eastAsia="Book Antiqua" w:hAnsi="Book Antiqua" w:cs="Book Antiqua"/>
          <w:sz w:val="24"/>
          <w:szCs w:val="24"/>
        </w:rPr>
        <w:t>2022</w:t>
      </w:r>
      <w:proofErr w:type="gramStart"/>
      <w:r>
        <w:rPr>
          <w:rFonts w:ascii="Book Antiqua" w:eastAsia="Book Antiqua" w:hAnsi="Book Antiqua" w:cs="Book Antiqua"/>
          <w:sz w:val="24"/>
          <w:szCs w:val="24"/>
        </w:rPr>
        <w:t xml:space="preserve">) 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i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i/>
          <w:sz w:val="24"/>
          <w:szCs w:val="24"/>
        </w:rPr>
        <w:t>i</w:t>
      </w:r>
      <w:r>
        <w:rPr>
          <w:rFonts w:ascii="Book Antiqua" w:eastAsia="Book Antiqua" w:hAnsi="Book Antiqua" w:cs="Book Antiqua"/>
          <w:i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i/>
          <w:spacing w:val="-2"/>
          <w:sz w:val="24"/>
          <w:szCs w:val="24"/>
        </w:rPr>
        <w:t>e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tu</w:t>
      </w:r>
      <w:r>
        <w:rPr>
          <w:rFonts w:ascii="Book Antiqua" w:eastAsia="Book Antiqua" w:hAnsi="Book Antiqua" w:cs="Book Antiqua"/>
          <w:i/>
          <w:sz w:val="24"/>
          <w:szCs w:val="24"/>
        </w:rPr>
        <w:t>r</w:t>
      </w:r>
      <w:proofErr w:type="gramEnd"/>
      <w:r>
        <w:rPr>
          <w:rFonts w:ascii="Book Antiqua" w:eastAsia="Book Antiqua" w:hAnsi="Book Antiqua" w:cs="Book Antiqua"/>
          <w:i/>
          <w:sz w:val="24"/>
          <w:szCs w:val="24"/>
        </w:rPr>
        <w:t xml:space="preserve">  m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ut</w:t>
      </w:r>
      <w:r>
        <w:rPr>
          <w:rFonts w:ascii="Book Antiqua" w:eastAsia="Book Antiqua" w:hAnsi="Book Antiqua" w:cs="Book Antiqua"/>
          <w:i/>
          <w:sz w:val="24"/>
          <w:szCs w:val="24"/>
        </w:rPr>
        <w:t xml:space="preserve">u </w:t>
      </w:r>
      <w:r>
        <w:rPr>
          <w:rFonts w:ascii="Book Antiqua" w:eastAsia="Book Antiqua" w:hAnsi="Book Antiqua" w:cs="Book Antiqua"/>
          <w:i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pacing w:val="-5"/>
          <w:sz w:val="24"/>
          <w:szCs w:val="24"/>
        </w:rPr>
        <w:t>p</w:t>
      </w:r>
      <w:r>
        <w:rPr>
          <w:rFonts w:ascii="Book Antiqua" w:eastAsia="Book Antiqua" w:hAnsi="Book Antiqua" w:cs="Book Antiqua"/>
          <w:i/>
          <w:spacing w:val="-2"/>
          <w:sz w:val="24"/>
          <w:szCs w:val="24"/>
        </w:rPr>
        <w:t>e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n</w:t>
      </w:r>
      <w:r>
        <w:rPr>
          <w:rFonts w:ascii="Book Antiqua" w:eastAsia="Book Antiqua" w:hAnsi="Book Antiqua" w:cs="Book Antiqua"/>
          <w:i/>
          <w:sz w:val="24"/>
          <w:szCs w:val="24"/>
        </w:rPr>
        <w:t>did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i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ka</w:t>
      </w:r>
      <w:r>
        <w:rPr>
          <w:rFonts w:ascii="Book Antiqua" w:eastAsia="Book Antiqua" w:hAnsi="Book Antiqua" w:cs="Book Antiqua"/>
          <w:i/>
          <w:sz w:val="24"/>
          <w:szCs w:val="24"/>
        </w:rPr>
        <w:t xml:space="preserve">n </w:t>
      </w:r>
      <w:r>
        <w:rPr>
          <w:rFonts w:ascii="Book Antiqua" w:eastAsia="Book Antiqua" w:hAnsi="Book Antiqua" w:cs="Book Antiqua"/>
          <w:i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In</w:t>
      </w:r>
      <w:r>
        <w:rPr>
          <w:rFonts w:ascii="Book Antiqua" w:eastAsia="Book Antiqua" w:hAnsi="Book Antiqua" w:cs="Book Antiqua"/>
          <w:i/>
          <w:sz w:val="24"/>
          <w:szCs w:val="24"/>
        </w:rPr>
        <w:t>d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n</w:t>
      </w:r>
      <w:r>
        <w:rPr>
          <w:rFonts w:ascii="Book Antiqua" w:eastAsia="Book Antiqua" w:hAnsi="Book Antiqua" w:cs="Book Antiqua"/>
          <w:i/>
          <w:spacing w:val="-2"/>
          <w:sz w:val="24"/>
          <w:szCs w:val="24"/>
        </w:rPr>
        <w:t>es</w:t>
      </w:r>
      <w:r>
        <w:rPr>
          <w:rFonts w:ascii="Book Antiqua" w:eastAsia="Book Antiqua" w:hAnsi="Book Antiqua" w:cs="Book Antiqua"/>
          <w:i/>
          <w:sz w:val="24"/>
          <w:szCs w:val="24"/>
        </w:rPr>
        <w:t xml:space="preserve">ia: </w:t>
      </w:r>
      <w:r>
        <w:rPr>
          <w:rFonts w:ascii="Book Antiqua" w:eastAsia="Book Antiqua" w:hAnsi="Book Antiqua" w:cs="Book Antiqua"/>
          <w:i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z w:val="24"/>
          <w:szCs w:val="24"/>
        </w:rPr>
        <w:t>p</w:t>
      </w:r>
      <w:r>
        <w:rPr>
          <w:rFonts w:ascii="Book Antiqua" w:eastAsia="Book Antiqua" w:hAnsi="Book Antiqua" w:cs="Book Antiqua"/>
          <w:i/>
          <w:spacing w:val="-2"/>
          <w:sz w:val="24"/>
          <w:szCs w:val="24"/>
        </w:rPr>
        <w:t>e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i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z w:val="24"/>
          <w:szCs w:val="24"/>
        </w:rPr>
        <w:t>jal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z w:val="24"/>
          <w:szCs w:val="24"/>
        </w:rPr>
        <w:t xml:space="preserve">n </w:t>
      </w:r>
      <w:r>
        <w:rPr>
          <w:rFonts w:ascii="Book Antiqua" w:eastAsia="Book Antiqua" w:hAnsi="Book Antiqua" w:cs="Book Antiqua"/>
          <w:i/>
          <w:spacing w:val="-2"/>
          <w:sz w:val="24"/>
          <w:szCs w:val="24"/>
        </w:rPr>
        <w:t>res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i/>
          <w:spacing w:val="4"/>
          <w:sz w:val="24"/>
          <w:szCs w:val="24"/>
        </w:rPr>
        <w:t>o</w:t>
      </w:r>
      <w:r>
        <w:rPr>
          <w:rFonts w:ascii="Book Antiqua" w:eastAsia="Book Antiqua" w:hAnsi="Book Antiqua" w:cs="Book Antiqua"/>
          <w:i/>
          <w:spacing w:val="-2"/>
          <w:sz w:val="24"/>
          <w:szCs w:val="24"/>
        </w:rPr>
        <w:t>r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i/>
          <w:sz w:val="24"/>
          <w:szCs w:val="24"/>
        </w:rPr>
        <w:t>i</w:t>
      </w:r>
      <w:r>
        <w:rPr>
          <w:rFonts w:ascii="Book Antiqua" w:eastAsia="Book Antiqua" w:hAnsi="Book Antiqua" w:cs="Book Antiqua"/>
          <w:i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z w:val="24"/>
          <w:szCs w:val="24"/>
        </w:rPr>
        <w:t>m</w:t>
      </w:r>
      <w:r>
        <w:rPr>
          <w:rFonts w:ascii="Book Antiqua" w:eastAsia="Book Antiqua" w:hAnsi="Book Antiqua" w:cs="Book Antiqua"/>
          <w:i/>
          <w:spacing w:val="-2"/>
          <w:sz w:val="24"/>
          <w:szCs w:val="24"/>
        </w:rPr>
        <w:t>e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nu</w:t>
      </w:r>
      <w:r>
        <w:rPr>
          <w:rFonts w:ascii="Book Antiqua" w:eastAsia="Book Antiqua" w:hAnsi="Book Antiqua" w:cs="Book Antiqua"/>
          <w:i/>
          <w:sz w:val="24"/>
          <w:szCs w:val="24"/>
        </w:rPr>
        <w:t>ju</w:t>
      </w:r>
      <w:r>
        <w:rPr>
          <w:rFonts w:ascii="Book Antiqua" w:eastAsia="Book Antiqua" w:hAnsi="Book Antiqua" w:cs="Book Antiqua"/>
          <w:i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i/>
          <w:spacing w:val="-2"/>
          <w:sz w:val="24"/>
          <w:szCs w:val="24"/>
        </w:rPr>
        <w:t>e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un</w:t>
      </w:r>
      <w:r>
        <w:rPr>
          <w:rFonts w:ascii="Book Antiqua" w:eastAsia="Book Antiqua" w:hAnsi="Book Antiqua" w:cs="Book Antiqua"/>
          <w:i/>
          <w:sz w:val="24"/>
          <w:szCs w:val="24"/>
        </w:rPr>
        <w:t>gg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u</w:t>
      </w:r>
      <w:r>
        <w:rPr>
          <w:rFonts w:ascii="Book Antiqua" w:eastAsia="Book Antiqua" w:hAnsi="Book Antiqua" w:cs="Book Antiqua"/>
          <w:i/>
          <w:sz w:val="24"/>
          <w:szCs w:val="24"/>
        </w:rPr>
        <w:t>lan</w:t>
      </w:r>
      <w:r>
        <w:rPr>
          <w:rFonts w:ascii="Book Antiqua" w:eastAsia="Book Antiqua" w:hAnsi="Book Antiqua" w:cs="Book Antiqua"/>
          <w:i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z w:val="24"/>
          <w:szCs w:val="24"/>
        </w:rPr>
        <w:t>m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u</w:t>
      </w:r>
      <w:r>
        <w:rPr>
          <w:rFonts w:ascii="Book Antiqua" w:eastAsia="Book Antiqua" w:hAnsi="Book Antiqua" w:cs="Book Antiqua"/>
          <w:i/>
          <w:spacing w:val="-3"/>
          <w:sz w:val="24"/>
          <w:szCs w:val="24"/>
        </w:rPr>
        <w:t>t</w:t>
      </w:r>
      <w:r>
        <w:rPr>
          <w:rFonts w:ascii="Book Antiqua" w:eastAsia="Book Antiqua" w:hAnsi="Book Antiqua" w:cs="Book Antiqua"/>
          <w:i/>
          <w:sz w:val="24"/>
          <w:szCs w:val="24"/>
        </w:rPr>
        <w:t>u</w:t>
      </w:r>
      <w:r>
        <w:rPr>
          <w:rFonts w:ascii="Book Antiqua" w:eastAsia="Book Antiqua" w:hAnsi="Book Antiqua" w:cs="Book Antiqua"/>
          <w:i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z w:val="24"/>
          <w:szCs w:val="24"/>
        </w:rPr>
        <w:t>p</w:t>
      </w:r>
      <w:r>
        <w:rPr>
          <w:rFonts w:ascii="Book Antiqua" w:eastAsia="Book Antiqua" w:hAnsi="Book Antiqua" w:cs="Book Antiqua"/>
          <w:i/>
          <w:spacing w:val="-2"/>
          <w:sz w:val="24"/>
          <w:szCs w:val="24"/>
        </w:rPr>
        <w:t>e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n</w:t>
      </w:r>
      <w:r>
        <w:rPr>
          <w:rFonts w:ascii="Book Antiqua" w:eastAsia="Book Antiqua" w:hAnsi="Book Antiqua" w:cs="Book Antiqua"/>
          <w:i/>
          <w:sz w:val="24"/>
          <w:szCs w:val="24"/>
        </w:rPr>
        <w:t>did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i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ka</w:t>
      </w:r>
      <w:r>
        <w:rPr>
          <w:rFonts w:ascii="Book Antiqua" w:eastAsia="Book Antiqua" w:hAnsi="Book Antiqua" w:cs="Book Antiqua"/>
          <w:i/>
          <w:sz w:val="24"/>
          <w:szCs w:val="24"/>
        </w:rPr>
        <w:t>n</w:t>
      </w:r>
      <w:r>
        <w:rPr>
          <w:rFonts w:ascii="Book Antiqua" w:eastAsia="Book Antiqua" w:hAnsi="Book Antiqua" w:cs="Book Antiqua"/>
          <w:i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i/>
          <w:spacing w:val="-2"/>
          <w:sz w:val="24"/>
          <w:szCs w:val="24"/>
        </w:rPr>
        <w:t>e</w:t>
      </w:r>
      <w:r>
        <w:rPr>
          <w:rFonts w:ascii="Book Antiqua" w:eastAsia="Book Antiqua" w:hAnsi="Book Antiqua" w:cs="Book Antiqua"/>
          <w:i/>
          <w:spacing w:val="-4"/>
          <w:sz w:val="24"/>
          <w:szCs w:val="24"/>
        </w:rPr>
        <w:t>l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z w:val="24"/>
          <w:szCs w:val="24"/>
        </w:rPr>
        <w:t>s d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un</w:t>
      </w:r>
      <w:r>
        <w:rPr>
          <w:rFonts w:ascii="Book Antiqua" w:eastAsia="Book Antiqua" w:hAnsi="Book Antiqua" w:cs="Book Antiqua"/>
          <w:i/>
          <w:sz w:val="24"/>
          <w:szCs w:val="24"/>
        </w:rPr>
        <w:t>i</w:t>
      </w:r>
      <w:r>
        <w:rPr>
          <w:rFonts w:ascii="Book Antiqua" w:eastAsia="Book Antiqua" w:hAnsi="Book Antiqua" w:cs="Book Antiqua"/>
          <w:i/>
          <w:spacing w:val="7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.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a.</w:t>
      </w:r>
    </w:p>
    <w:p w:rsidR="00BB2AC8" w:rsidRDefault="00BB2AC8">
      <w:pPr>
        <w:spacing w:before="5" w:line="100" w:lineRule="exact"/>
        <w:rPr>
          <w:sz w:val="10"/>
          <w:szCs w:val="10"/>
        </w:rPr>
      </w:pPr>
    </w:p>
    <w:p w:rsidR="00BB2AC8" w:rsidRDefault="00BB2AC8">
      <w:pPr>
        <w:spacing w:line="200" w:lineRule="exact"/>
      </w:pPr>
    </w:p>
    <w:p w:rsidR="00BB2AC8" w:rsidRDefault="003B59AA">
      <w:pPr>
        <w:ind w:left="467" w:right="82"/>
        <w:jc w:val="both"/>
        <w:rPr>
          <w:rFonts w:ascii="Book Antiqua" w:eastAsia="Book Antiqua" w:hAnsi="Book Antiqua" w:cs="Book Antiqua"/>
          <w:sz w:val="24"/>
          <w:szCs w:val="24"/>
        </w:rPr>
      </w:pPr>
      <w:proofErr w:type="gramStart"/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so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o</w:t>
      </w:r>
      <w:r>
        <w:rPr>
          <w:rFonts w:ascii="Book Antiqua" w:eastAsia="Book Antiqua" w:hAnsi="Book Antiqua" w:cs="Book Antiqua"/>
          <w:sz w:val="24"/>
          <w:szCs w:val="24"/>
        </w:rPr>
        <w:t xml:space="preserve">,  </w:t>
      </w:r>
      <w:r>
        <w:rPr>
          <w:rFonts w:ascii="Book Antiqua" w:eastAsia="Book Antiqua" w:hAnsi="Book Antiqua" w:cs="Book Antiqua"/>
          <w:spacing w:val="57"/>
          <w:sz w:val="24"/>
          <w:szCs w:val="24"/>
        </w:rPr>
        <w:t xml:space="preserve"> </w:t>
      </w:r>
      <w:proofErr w:type="gramEnd"/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.  </w:t>
      </w:r>
      <w:r>
        <w:rPr>
          <w:rFonts w:ascii="Book Antiqua" w:eastAsia="Book Antiqua" w:hAnsi="Book Antiqua" w:cs="Book Antiqua"/>
          <w:spacing w:val="5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(</w:t>
      </w:r>
      <w:r>
        <w:rPr>
          <w:rFonts w:ascii="Book Antiqua" w:eastAsia="Book Antiqua" w:hAnsi="Book Antiqua" w:cs="Book Antiqua"/>
          <w:sz w:val="24"/>
          <w:szCs w:val="24"/>
        </w:rPr>
        <w:t>1996)</w:t>
      </w:r>
      <w:proofErr w:type="gramStart"/>
      <w:r>
        <w:rPr>
          <w:rFonts w:ascii="Book Antiqua" w:eastAsia="Book Antiqua" w:hAnsi="Book Antiqua" w:cs="Book Antiqua"/>
          <w:sz w:val="24"/>
          <w:szCs w:val="24"/>
        </w:rPr>
        <w:t xml:space="preserve">  </w:t>
      </w:r>
      <w:r>
        <w:rPr>
          <w:rFonts w:ascii="Book Antiqua" w:eastAsia="Book Antiqua" w:hAnsi="Book Antiqua" w:cs="Book Antiqua"/>
          <w:spacing w:val="5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‘</w:t>
      </w:r>
      <w:proofErr w:type="gramEnd"/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 xml:space="preserve">i  </w:t>
      </w:r>
      <w:r>
        <w:rPr>
          <w:rFonts w:ascii="Book Antiqua" w:eastAsia="Book Antiqua" w:hAnsi="Book Antiqua" w:cs="Book Antiqua"/>
          <w:spacing w:val="5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so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o</w:t>
      </w:r>
      <w:r>
        <w:rPr>
          <w:rFonts w:ascii="Book Antiqua" w:eastAsia="Book Antiqua" w:hAnsi="Book Antiqua" w:cs="Book Antiqua"/>
          <w:sz w:val="24"/>
          <w:szCs w:val="24"/>
        </w:rPr>
        <w:t xml:space="preserve">,  </w:t>
      </w:r>
      <w:r>
        <w:rPr>
          <w:rFonts w:ascii="Book Antiqua" w:eastAsia="Book Antiqua" w:hAnsi="Book Antiqua" w:cs="Book Antiqua"/>
          <w:spacing w:val="4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engan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ar  </w:t>
      </w:r>
      <w:r>
        <w:rPr>
          <w:rFonts w:ascii="Book Antiqua" w:eastAsia="Book Antiqua" w:hAnsi="Book Antiqua" w:cs="Book Antiqua"/>
          <w:spacing w:val="5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to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 xml:space="preserve">i  </w:t>
      </w:r>
      <w:r>
        <w:rPr>
          <w:rFonts w:ascii="Book Antiqua" w:eastAsia="Book Antiqua" w:hAnsi="Book Antiqua" w:cs="Book Antiqua"/>
          <w:spacing w:val="5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et</w:t>
      </w:r>
    </w:p>
    <w:p w:rsidR="00BB2AC8" w:rsidRDefault="003B59AA">
      <w:pPr>
        <w:spacing w:line="280" w:lineRule="exact"/>
        <w:ind w:left="467" w:right="2790"/>
        <w:jc w:val="both"/>
        <w:rPr>
          <w:rFonts w:ascii="Book Antiqua" w:eastAsia="Book Antiqua" w:hAnsi="Book Antiqua" w:cs="Book Antiqua"/>
          <w:sz w:val="24"/>
          <w:szCs w:val="24"/>
        </w:rPr>
      </w:pPr>
      <w:proofErr w:type="gramStart"/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Sos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l,</w:t>
      </w:r>
      <w:r>
        <w:rPr>
          <w:rFonts w:ascii="Book Antiqua" w:eastAsia="Book Antiqua" w:hAnsi="Book Antiqua" w:cs="Book Antiqua"/>
          <w:spacing w:val="-3"/>
          <w:position w:val="1"/>
          <w:sz w:val="24"/>
          <w:szCs w:val="24"/>
        </w:rPr>
        <w:t>(</w:t>
      </w:r>
      <w:proofErr w:type="gramEnd"/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B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d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g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: A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l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m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3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4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199</w:t>
      </w:r>
      <w:r>
        <w:rPr>
          <w:rFonts w:ascii="Book Antiqua" w:eastAsia="Book Antiqua" w:hAnsi="Book Antiqua" w:cs="Book Antiqua"/>
          <w:spacing w:val="-5"/>
          <w:position w:val="1"/>
          <w:sz w:val="24"/>
          <w:szCs w:val="24"/>
        </w:rPr>
        <w:t>6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)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’,</w:t>
      </w:r>
      <w:r>
        <w:rPr>
          <w:rFonts w:ascii="Book Antiqua" w:eastAsia="Book Antiqua" w:hAnsi="Book Antiqua" w:cs="Book Antiqua"/>
          <w:spacing w:val="5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pacing w:val="2"/>
          <w:position w:val="1"/>
          <w:sz w:val="24"/>
          <w:szCs w:val="24"/>
        </w:rPr>
        <w:t>B</w:t>
      </w:r>
      <w:r>
        <w:rPr>
          <w:rFonts w:ascii="Book Antiqua" w:eastAsia="Book Antiqua" w:hAnsi="Book Antiqua" w:cs="Book Antiqua"/>
          <w:i/>
          <w:spacing w:val="-1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pacing w:val="1"/>
          <w:position w:val="1"/>
          <w:sz w:val="24"/>
          <w:szCs w:val="24"/>
        </w:rPr>
        <w:t>n</w:t>
      </w:r>
      <w:r>
        <w:rPr>
          <w:rFonts w:ascii="Book Antiqua" w:eastAsia="Book Antiqua" w:hAnsi="Book Antiqua" w:cs="Book Antiqua"/>
          <w:i/>
          <w:spacing w:val="-5"/>
          <w:position w:val="1"/>
          <w:sz w:val="24"/>
          <w:szCs w:val="24"/>
        </w:rPr>
        <w:t>d</w:t>
      </w:r>
      <w:r>
        <w:rPr>
          <w:rFonts w:ascii="Book Antiqua" w:eastAsia="Book Antiqua" w:hAnsi="Book Antiqua" w:cs="Book Antiqua"/>
          <w:i/>
          <w:spacing w:val="1"/>
          <w:position w:val="1"/>
          <w:sz w:val="24"/>
          <w:szCs w:val="24"/>
        </w:rPr>
        <w:t>un</w:t>
      </w:r>
      <w:r>
        <w:rPr>
          <w:rFonts w:ascii="Book Antiqua" w:eastAsia="Book Antiqua" w:hAnsi="Book Antiqua" w:cs="Book Antiqua"/>
          <w:i/>
          <w:position w:val="1"/>
          <w:sz w:val="24"/>
          <w:szCs w:val="24"/>
        </w:rPr>
        <w:t>g: A</w:t>
      </w:r>
      <w:r>
        <w:rPr>
          <w:rFonts w:ascii="Book Antiqua" w:eastAsia="Book Antiqua" w:hAnsi="Book Antiqua" w:cs="Book Antiqua"/>
          <w:i/>
          <w:spacing w:val="-5"/>
          <w:position w:val="1"/>
          <w:sz w:val="24"/>
          <w:szCs w:val="24"/>
        </w:rPr>
        <w:t>l</w:t>
      </w:r>
      <w:r>
        <w:rPr>
          <w:rFonts w:ascii="Book Antiqua" w:eastAsia="Book Antiqua" w:hAnsi="Book Antiqua" w:cs="Book Antiqua"/>
          <w:i/>
          <w:spacing w:val="1"/>
          <w:position w:val="1"/>
          <w:sz w:val="24"/>
          <w:szCs w:val="24"/>
        </w:rPr>
        <w:t>u</w:t>
      </w:r>
      <w:r>
        <w:rPr>
          <w:rFonts w:ascii="Book Antiqua" w:eastAsia="Book Antiqua" w:hAnsi="Book Antiqua" w:cs="Book Antiqua"/>
          <w:i/>
          <w:position w:val="1"/>
          <w:sz w:val="24"/>
          <w:szCs w:val="24"/>
        </w:rPr>
        <w:t>m</w:t>
      </w:r>
      <w:r>
        <w:rPr>
          <w:rFonts w:ascii="Book Antiqua" w:eastAsia="Book Antiqua" w:hAnsi="Book Antiqua" w:cs="Book Antiqua"/>
          <w:i/>
          <w:spacing w:val="1"/>
          <w:position w:val="1"/>
          <w:sz w:val="24"/>
          <w:szCs w:val="24"/>
        </w:rPr>
        <w:t>n</w:t>
      </w:r>
      <w:r>
        <w:rPr>
          <w:rFonts w:ascii="Book Antiqua" w:eastAsia="Book Antiqua" w:hAnsi="Book Antiqua" w:cs="Book Antiqua"/>
          <w:i/>
          <w:spacing w:val="3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.</w:t>
      </w:r>
    </w:p>
    <w:p w:rsidR="00BB2AC8" w:rsidRDefault="00BB2AC8">
      <w:pPr>
        <w:spacing w:before="19" w:line="280" w:lineRule="exact"/>
        <w:rPr>
          <w:sz w:val="28"/>
          <w:szCs w:val="28"/>
        </w:rPr>
      </w:pPr>
    </w:p>
    <w:p w:rsidR="00BB2AC8" w:rsidRDefault="003B59AA">
      <w:pPr>
        <w:spacing w:line="280" w:lineRule="exact"/>
        <w:ind w:left="467" w:right="78"/>
        <w:jc w:val="both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pacing w:val="-1"/>
          <w:sz w:val="24"/>
          <w:szCs w:val="24"/>
        </w:rPr>
        <w:lastRenderedPageBreak/>
        <w:t>M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nga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 xml:space="preserve">,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 xml:space="preserve">.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(</w:t>
      </w:r>
      <w:r>
        <w:rPr>
          <w:rFonts w:ascii="Book Antiqua" w:eastAsia="Book Antiqua" w:hAnsi="Book Antiqua" w:cs="Book Antiqua"/>
          <w:sz w:val="24"/>
          <w:szCs w:val="24"/>
        </w:rPr>
        <w:t>1989) ‘Pr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os</w:t>
      </w:r>
      <w:r>
        <w:rPr>
          <w:rFonts w:ascii="Book Antiqua" w:eastAsia="Book Antiqua" w:hAnsi="Book Antiqua" w:cs="Book Antiqua"/>
          <w:sz w:val="24"/>
          <w:szCs w:val="24"/>
        </w:rPr>
        <w:t>es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ene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an,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am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ng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 xml:space="preserve">un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So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ff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di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’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i/>
          <w:spacing w:val="-2"/>
          <w:sz w:val="24"/>
          <w:szCs w:val="24"/>
        </w:rPr>
        <w:t>e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i/>
          <w:sz w:val="24"/>
          <w:szCs w:val="24"/>
        </w:rPr>
        <w:t xml:space="preserve">de </w:t>
      </w:r>
      <w:r>
        <w:rPr>
          <w:rFonts w:ascii="Book Antiqua" w:eastAsia="Book Antiqua" w:hAnsi="Book Antiqua" w:cs="Book Antiqua"/>
          <w:i/>
          <w:spacing w:val="2"/>
          <w:sz w:val="24"/>
          <w:szCs w:val="24"/>
        </w:rPr>
        <w:t>P</w:t>
      </w:r>
      <w:r>
        <w:rPr>
          <w:rFonts w:ascii="Book Antiqua" w:eastAsia="Book Antiqua" w:hAnsi="Book Antiqua" w:cs="Book Antiqua"/>
          <w:i/>
          <w:spacing w:val="-2"/>
          <w:sz w:val="24"/>
          <w:szCs w:val="24"/>
        </w:rPr>
        <w:t>e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n</w:t>
      </w:r>
      <w:r>
        <w:rPr>
          <w:rFonts w:ascii="Book Antiqua" w:eastAsia="Book Antiqua" w:hAnsi="Book Antiqua" w:cs="Book Antiqua"/>
          <w:i/>
          <w:spacing w:val="-2"/>
          <w:sz w:val="24"/>
          <w:szCs w:val="24"/>
        </w:rPr>
        <w:t>e</w:t>
      </w:r>
      <w:r>
        <w:rPr>
          <w:rFonts w:ascii="Book Antiqua" w:eastAsia="Book Antiqua" w:hAnsi="Book Antiqua" w:cs="Book Antiqua"/>
          <w:i/>
          <w:sz w:val="24"/>
          <w:szCs w:val="24"/>
        </w:rPr>
        <w:t>l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it</w:t>
      </w:r>
      <w:r>
        <w:rPr>
          <w:rFonts w:ascii="Book Antiqua" w:eastAsia="Book Antiqua" w:hAnsi="Book Antiqua" w:cs="Book Antiqua"/>
          <w:i/>
          <w:sz w:val="24"/>
          <w:szCs w:val="24"/>
        </w:rPr>
        <w:t>ian</w:t>
      </w:r>
      <w:r>
        <w:rPr>
          <w:rFonts w:ascii="Book Antiqua" w:eastAsia="Book Antiqua" w:hAnsi="Book Antiqua" w:cs="Book Antiqua"/>
          <w:i/>
          <w:spacing w:val="-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Su</w:t>
      </w:r>
      <w:r>
        <w:rPr>
          <w:rFonts w:ascii="Book Antiqua" w:eastAsia="Book Antiqua" w:hAnsi="Book Antiqua" w:cs="Book Antiqua"/>
          <w:i/>
          <w:spacing w:val="-2"/>
          <w:sz w:val="24"/>
          <w:szCs w:val="24"/>
        </w:rPr>
        <w:t>r</w:t>
      </w:r>
      <w:r>
        <w:rPr>
          <w:rFonts w:ascii="Book Antiqua" w:eastAsia="Book Antiqua" w:hAnsi="Book Antiqua" w:cs="Book Antiqua"/>
          <w:i/>
          <w:sz w:val="24"/>
          <w:szCs w:val="24"/>
        </w:rPr>
        <w:t>v</w:t>
      </w:r>
      <w:r>
        <w:rPr>
          <w:rFonts w:ascii="Book Antiqua" w:eastAsia="Book Antiqua" w:hAnsi="Book Antiqua" w:cs="Book Antiqua"/>
          <w:i/>
          <w:spacing w:val="-2"/>
          <w:sz w:val="24"/>
          <w:szCs w:val="24"/>
        </w:rPr>
        <w:t>e</w:t>
      </w:r>
      <w:r>
        <w:rPr>
          <w:rFonts w:ascii="Book Antiqua" w:eastAsia="Book Antiqua" w:hAnsi="Book Antiqua" w:cs="Book Antiqua"/>
          <w:i/>
          <w:sz w:val="24"/>
          <w:szCs w:val="24"/>
        </w:rPr>
        <w:t xml:space="preserve">y, 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J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aka</w:t>
      </w:r>
      <w:r>
        <w:rPr>
          <w:rFonts w:ascii="Book Antiqua" w:eastAsia="Book Antiqua" w:hAnsi="Book Antiqua" w:cs="Book Antiqua"/>
          <w:i/>
          <w:spacing w:val="-2"/>
          <w:sz w:val="24"/>
          <w:szCs w:val="24"/>
        </w:rPr>
        <w:t>r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z w:val="24"/>
          <w:szCs w:val="24"/>
        </w:rPr>
        <w:t>:</w:t>
      </w:r>
    </w:p>
    <w:p w:rsidR="00BB2AC8" w:rsidRDefault="00BB2AC8">
      <w:pPr>
        <w:spacing w:before="6" w:line="100" w:lineRule="exact"/>
        <w:rPr>
          <w:sz w:val="11"/>
          <w:szCs w:val="11"/>
        </w:rPr>
      </w:pPr>
    </w:p>
    <w:p w:rsidR="00BB2AC8" w:rsidRDefault="00BB2AC8">
      <w:pPr>
        <w:spacing w:line="200" w:lineRule="exact"/>
      </w:pPr>
    </w:p>
    <w:p w:rsidR="00BB2AC8" w:rsidRDefault="003B59AA">
      <w:pPr>
        <w:ind w:left="467" w:right="2365"/>
        <w:jc w:val="both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pacing w:val="-1"/>
          <w:sz w:val="24"/>
          <w:szCs w:val="24"/>
        </w:rPr>
        <w:t>Mo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z w:val="24"/>
          <w:szCs w:val="24"/>
        </w:rPr>
        <w:t>ng,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.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 xml:space="preserve">.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(</w:t>
      </w:r>
      <w:r>
        <w:rPr>
          <w:rFonts w:ascii="Book Antiqua" w:eastAsia="Book Antiqua" w:hAnsi="Book Antiqua" w:cs="Book Antiqua"/>
          <w:sz w:val="24"/>
          <w:szCs w:val="24"/>
        </w:rPr>
        <w:t>2002)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‘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to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i pene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li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ua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f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’</w:t>
      </w:r>
      <w:r>
        <w:rPr>
          <w:rFonts w:ascii="Book Antiqua" w:eastAsia="Book Antiqua" w:hAnsi="Book Antiqua" w:cs="Book Antiqua"/>
          <w:sz w:val="24"/>
          <w:szCs w:val="24"/>
        </w:rPr>
        <w:t>.</w:t>
      </w:r>
    </w:p>
    <w:p w:rsidR="00BB2AC8" w:rsidRDefault="00BB2AC8">
      <w:pPr>
        <w:spacing w:before="12" w:line="280" w:lineRule="exact"/>
        <w:rPr>
          <w:sz w:val="28"/>
          <w:szCs w:val="28"/>
        </w:rPr>
      </w:pPr>
    </w:p>
    <w:p w:rsidR="00BB2AC8" w:rsidRDefault="003B59AA">
      <w:pPr>
        <w:ind w:left="467" w:right="73"/>
        <w:jc w:val="both"/>
        <w:rPr>
          <w:rFonts w:ascii="Book Antiqua" w:eastAsia="Book Antiqua" w:hAnsi="Book Antiqua" w:cs="Book Antiqua"/>
          <w:sz w:val="24"/>
          <w:szCs w:val="24"/>
        </w:rPr>
      </w:pPr>
      <w:proofErr w:type="gramStart"/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ly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 xml:space="preserve">a, </w:t>
      </w:r>
      <w:r>
        <w:rPr>
          <w:rFonts w:ascii="Book Antiqua" w:eastAsia="Book Antiqua" w:hAnsi="Book Antiqua" w:cs="Book Antiqua"/>
          <w:spacing w:val="1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H</w:t>
      </w:r>
      <w:r>
        <w:rPr>
          <w:rFonts w:ascii="Book Antiqua" w:eastAsia="Book Antiqua" w:hAnsi="Book Antiqua" w:cs="Book Antiqua"/>
          <w:sz w:val="24"/>
          <w:szCs w:val="24"/>
        </w:rPr>
        <w:t>.</w:t>
      </w:r>
      <w:proofErr w:type="gramEnd"/>
      <w:r>
        <w:rPr>
          <w:rFonts w:ascii="Book Antiqua" w:eastAsia="Book Antiqua" w:hAnsi="Book Antiqua" w:cs="Book Antiqua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 xml:space="preserve">. 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(</w:t>
      </w:r>
      <w:r>
        <w:rPr>
          <w:rFonts w:ascii="Book Antiqua" w:eastAsia="Book Antiqua" w:hAnsi="Book Antiqua" w:cs="Book Antiqua"/>
          <w:sz w:val="24"/>
          <w:szCs w:val="24"/>
        </w:rPr>
        <w:t>2022</w:t>
      </w:r>
      <w:proofErr w:type="gramStart"/>
      <w:r>
        <w:rPr>
          <w:rFonts w:ascii="Book Antiqua" w:eastAsia="Book Antiqua" w:hAnsi="Book Antiqua" w:cs="Book Antiqua"/>
          <w:sz w:val="24"/>
          <w:szCs w:val="24"/>
        </w:rPr>
        <w:t xml:space="preserve">) </w:t>
      </w:r>
      <w:r>
        <w:rPr>
          <w:rFonts w:ascii="Book Antiqua" w:eastAsia="Book Antiqua" w:hAnsi="Book Antiqua" w:cs="Book Antiqua"/>
          <w:spacing w:val="1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Ma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n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z w:val="24"/>
          <w:szCs w:val="24"/>
        </w:rPr>
        <w:t>j</w:t>
      </w:r>
      <w:r>
        <w:rPr>
          <w:rFonts w:ascii="Book Antiqua" w:eastAsia="Book Antiqua" w:hAnsi="Book Antiqua" w:cs="Book Antiqua"/>
          <w:i/>
          <w:spacing w:val="-2"/>
          <w:sz w:val="24"/>
          <w:szCs w:val="24"/>
        </w:rPr>
        <w:t>e</w:t>
      </w:r>
      <w:r>
        <w:rPr>
          <w:rFonts w:ascii="Book Antiqua" w:eastAsia="Book Antiqua" w:hAnsi="Book Antiqua" w:cs="Book Antiqua"/>
          <w:i/>
          <w:sz w:val="24"/>
          <w:szCs w:val="24"/>
        </w:rPr>
        <w:t>m</w:t>
      </w:r>
      <w:r>
        <w:rPr>
          <w:rFonts w:ascii="Book Antiqua" w:eastAsia="Book Antiqua" w:hAnsi="Book Antiqua" w:cs="Book Antiqua"/>
          <w:i/>
          <w:spacing w:val="-2"/>
          <w:sz w:val="24"/>
          <w:szCs w:val="24"/>
        </w:rPr>
        <w:t>e</w:t>
      </w:r>
      <w:r>
        <w:rPr>
          <w:rFonts w:ascii="Book Antiqua" w:eastAsia="Book Antiqua" w:hAnsi="Book Antiqua" w:cs="Book Antiqua"/>
          <w:i/>
          <w:sz w:val="24"/>
          <w:szCs w:val="24"/>
        </w:rPr>
        <w:t>n</w:t>
      </w:r>
      <w:proofErr w:type="gramEnd"/>
      <w:r>
        <w:rPr>
          <w:rFonts w:ascii="Book Antiqua" w:eastAsia="Book Antiqua" w:hAnsi="Book Antiqua" w:cs="Book Antiqua"/>
          <w:i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pacing w:val="1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z w:val="24"/>
          <w:szCs w:val="24"/>
        </w:rPr>
        <w:t>d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z w:val="24"/>
          <w:szCs w:val="24"/>
        </w:rPr>
        <w:t xml:space="preserve">n </w:t>
      </w:r>
      <w:r>
        <w:rPr>
          <w:rFonts w:ascii="Book Antiqua" w:eastAsia="Book Antiqua" w:hAnsi="Book Antiqua" w:cs="Book Antiqua"/>
          <w:i/>
          <w:spacing w:val="1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i/>
          <w:spacing w:val="-2"/>
          <w:sz w:val="24"/>
          <w:szCs w:val="24"/>
        </w:rPr>
        <w:t>e</w:t>
      </w:r>
      <w:r>
        <w:rPr>
          <w:rFonts w:ascii="Book Antiqua" w:eastAsia="Book Antiqua" w:hAnsi="Book Antiqua" w:cs="Book Antiqua"/>
          <w:i/>
          <w:sz w:val="24"/>
          <w:szCs w:val="24"/>
        </w:rPr>
        <w:t>p</w:t>
      </w:r>
      <w:r>
        <w:rPr>
          <w:rFonts w:ascii="Book Antiqua" w:eastAsia="Book Antiqua" w:hAnsi="Book Antiqua" w:cs="Book Antiqua"/>
          <w:i/>
          <w:spacing w:val="2"/>
          <w:sz w:val="24"/>
          <w:szCs w:val="24"/>
        </w:rPr>
        <w:t>e</w:t>
      </w:r>
      <w:r>
        <w:rPr>
          <w:rFonts w:ascii="Book Antiqua" w:eastAsia="Book Antiqua" w:hAnsi="Book Antiqua" w:cs="Book Antiqua"/>
          <w:i/>
          <w:sz w:val="24"/>
          <w:szCs w:val="24"/>
        </w:rPr>
        <w:t>m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i</w:t>
      </w:r>
      <w:r>
        <w:rPr>
          <w:rFonts w:ascii="Book Antiqua" w:eastAsia="Book Antiqua" w:hAnsi="Book Antiqua" w:cs="Book Antiqua"/>
          <w:i/>
          <w:sz w:val="24"/>
          <w:szCs w:val="24"/>
        </w:rPr>
        <w:t>mp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in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z w:val="24"/>
          <w:szCs w:val="24"/>
        </w:rPr>
        <w:t xml:space="preserve">n </w:t>
      </w:r>
      <w:r>
        <w:rPr>
          <w:rFonts w:ascii="Book Antiqua" w:eastAsia="Book Antiqua" w:hAnsi="Book Antiqua" w:cs="Book Antiqua"/>
          <w:i/>
          <w:spacing w:val="1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i/>
          <w:spacing w:val="-2"/>
          <w:sz w:val="24"/>
          <w:szCs w:val="24"/>
        </w:rPr>
        <w:t>e</w:t>
      </w:r>
      <w:r>
        <w:rPr>
          <w:rFonts w:ascii="Book Antiqua" w:eastAsia="Book Antiqua" w:hAnsi="Book Antiqua" w:cs="Book Antiqua"/>
          <w:i/>
          <w:sz w:val="24"/>
          <w:szCs w:val="24"/>
        </w:rPr>
        <w:t>p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z w:val="24"/>
          <w:szCs w:val="24"/>
        </w:rPr>
        <w:t xml:space="preserve">la </w:t>
      </w:r>
      <w:r>
        <w:rPr>
          <w:rFonts w:ascii="Book Antiqua" w:eastAsia="Book Antiqua" w:hAnsi="Book Antiqua" w:cs="Book Antiqua"/>
          <w:i/>
          <w:spacing w:val="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pacing w:val="-2"/>
          <w:sz w:val="24"/>
          <w:szCs w:val="24"/>
        </w:rPr>
        <w:t>se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ko</w:t>
      </w:r>
      <w:r>
        <w:rPr>
          <w:rFonts w:ascii="Book Antiqua" w:eastAsia="Book Antiqua" w:hAnsi="Book Antiqua" w:cs="Book Antiqua"/>
          <w:i/>
          <w:sz w:val="24"/>
          <w:szCs w:val="24"/>
        </w:rPr>
        <w:t>la</w:t>
      </w:r>
      <w:r>
        <w:rPr>
          <w:rFonts w:ascii="Book Antiqua" w:eastAsia="Book Antiqua" w:hAnsi="Book Antiqua" w:cs="Book Antiqua"/>
          <w:i/>
          <w:spacing w:val="4"/>
          <w:sz w:val="24"/>
          <w:szCs w:val="24"/>
        </w:rPr>
        <w:t>h</w:t>
      </w:r>
      <w:r>
        <w:rPr>
          <w:rFonts w:ascii="Book Antiqua" w:eastAsia="Book Antiqua" w:hAnsi="Book Antiqua" w:cs="Book Antiqua"/>
          <w:sz w:val="24"/>
          <w:szCs w:val="24"/>
        </w:rPr>
        <w:t xml:space="preserve">. </w:t>
      </w:r>
      <w:r>
        <w:rPr>
          <w:rFonts w:ascii="Book Antiqua" w:eastAsia="Book Antiqua" w:hAnsi="Book Antiqua" w:cs="Book Antiqua"/>
          <w:spacing w:val="1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i</w:t>
      </w:r>
    </w:p>
    <w:p w:rsidR="00BB2AC8" w:rsidRDefault="003B59AA">
      <w:pPr>
        <w:spacing w:before="4"/>
        <w:ind w:left="467" w:right="7347"/>
        <w:jc w:val="both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a.</w:t>
      </w:r>
    </w:p>
    <w:p w:rsidR="00BB2AC8" w:rsidRDefault="00BB2AC8">
      <w:pPr>
        <w:spacing w:before="13" w:line="280" w:lineRule="exact"/>
        <w:rPr>
          <w:sz w:val="28"/>
          <w:szCs w:val="28"/>
        </w:rPr>
      </w:pPr>
    </w:p>
    <w:p w:rsidR="00BB2AC8" w:rsidRDefault="003B59AA">
      <w:pPr>
        <w:ind w:left="467" w:right="191"/>
        <w:jc w:val="both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ah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ir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 xml:space="preserve">.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H</w:t>
      </w:r>
      <w:r>
        <w:rPr>
          <w:rFonts w:ascii="Book Antiqua" w:eastAsia="Book Antiqua" w:hAnsi="Book Antiqua" w:cs="Book Antiqua"/>
          <w:sz w:val="24"/>
          <w:szCs w:val="24"/>
        </w:rPr>
        <w:t>.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pacing w:val="-2"/>
          <w:sz w:val="24"/>
          <w:szCs w:val="24"/>
        </w:rPr>
        <w:t>e</w:t>
      </w:r>
      <w:r>
        <w:rPr>
          <w:rFonts w:ascii="Book Antiqua" w:eastAsia="Book Antiqua" w:hAnsi="Book Antiqua" w:cs="Book Antiqua"/>
          <w:i/>
          <w:sz w:val="24"/>
          <w:szCs w:val="24"/>
        </w:rPr>
        <w:t>t</w:t>
      </w:r>
      <w:r>
        <w:rPr>
          <w:rFonts w:ascii="Book Antiqua" w:eastAsia="Book Antiqua" w:hAnsi="Book Antiqua" w:cs="Book Antiqua"/>
          <w:i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z w:val="24"/>
          <w:szCs w:val="24"/>
        </w:rPr>
        <w:t>l.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(</w:t>
      </w:r>
      <w:r>
        <w:rPr>
          <w:rFonts w:ascii="Book Antiqua" w:eastAsia="Book Antiqua" w:hAnsi="Book Antiqua" w:cs="Book Antiqua"/>
          <w:sz w:val="24"/>
          <w:szCs w:val="24"/>
        </w:rPr>
        <w:t>202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2</w:t>
      </w:r>
      <w:r>
        <w:rPr>
          <w:rFonts w:ascii="Book Antiqua" w:eastAsia="Book Antiqua" w:hAnsi="Book Antiqua" w:cs="Book Antiqua"/>
          <w:sz w:val="24"/>
          <w:szCs w:val="24"/>
        </w:rPr>
        <w:t xml:space="preserve">) </w:t>
      </w:r>
      <w:r>
        <w:rPr>
          <w:rFonts w:ascii="Book Antiqua" w:eastAsia="Book Antiqua" w:hAnsi="Book Antiqua" w:cs="Book Antiqua"/>
          <w:i/>
          <w:spacing w:val="2"/>
          <w:sz w:val="24"/>
          <w:szCs w:val="24"/>
        </w:rPr>
        <w:t>P</w:t>
      </w:r>
      <w:r>
        <w:rPr>
          <w:rFonts w:ascii="Book Antiqua" w:eastAsia="Book Antiqua" w:hAnsi="Book Antiqua" w:cs="Book Antiqua"/>
          <w:i/>
          <w:spacing w:val="-2"/>
          <w:sz w:val="24"/>
          <w:szCs w:val="24"/>
        </w:rPr>
        <w:t>e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n</w:t>
      </w:r>
      <w:r>
        <w:rPr>
          <w:rFonts w:ascii="Book Antiqua" w:eastAsia="Book Antiqua" w:hAnsi="Book Antiqua" w:cs="Book Antiqua"/>
          <w:i/>
          <w:sz w:val="24"/>
          <w:szCs w:val="24"/>
        </w:rPr>
        <w:t>g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nt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z w:val="24"/>
          <w:szCs w:val="24"/>
        </w:rPr>
        <w:t xml:space="preserve">r 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Ma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n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z w:val="24"/>
          <w:szCs w:val="24"/>
        </w:rPr>
        <w:t>j</w:t>
      </w:r>
      <w:r>
        <w:rPr>
          <w:rFonts w:ascii="Book Antiqua" w:eastAsia="Book Antiqua" w:hAnsi="Book Antiqua" w:cs="Book Antiqua"/>
          <w:i/>
          <w:spacing w:val="-2"/>
          <w:sz w:val="24"/>
          <w:szCs w:val="24"/>
        </w:rPr>
        <w:t>e</w:t>
      </w:r>
      <w:r>
        <w:rPr>
          <w:rFonts w:ascii="Book Antiqua" w:eastAsia="Book Antiqua" w:hAnsi="Book Antiqua" w:cs="Book Antiqua"/>
          <w:i/>
          <w:sz w:val="24"/>
          <w:szCs w:val="24"/>
        </w:rPr>
        <w:t>m</w:t>
      </w:r>
      <w:r>
        <w:rPr>
          <w:rFonts w:ascii="Book Antiqua" w:eastAsia="Book Antiqua" w:hAnsi="Book Antiqua" w:cs="Book Antiqua"/>
          <w:i/>
          <w:spacing w:val="-2"/>
          <w:sz w:val="24"/>
          <w:szCs w:val="24"/>
        </w:rPr>
        <w:t>e</w:t>
      </w:r>
      <w:r>
        <w:rPr>
          <w:rFonts w:ascii="Book Antiqua" w:eastAsia="Book Antiqua" w:hAnsi="Book Antiqua" w:cs="Book Antiqua"/>
          <w:i/>
          <w:sz w:val="24"/>
          <w:szCs w:val="24"/>
        </w:rPr>
        <w:t>n</w:t>
      </w:r>
      <w:r>
        <w:rPr>
          <w:rFonts w:ascii="Book Antiqua" w:eastAsia="Book Antiqua" w:hAnsi="Book Antiqua" w:cs="Book Antiqua"/>
          <w:i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pacing w:val="-2"/>
          <w:sz w:val="24"/>
          <w:szCs w:val="24"/>
        </w:rPr>
        <w:t>K</w:t>
      </w:r>
      <w:r>
        <w:rPr>
          <w:rFonts w:ascii="Book Antiqua" w:eastAsia="Book Antiqua" w:hAnsi="Book Antiqua" w:cs="Book Antiqua"/>
          <w:i/>
          <w:sz w:val="24"/>
          <w:szCs w:val="24"/>
        </w:rPr>
        <w:t>i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n</w:t>
      </w:r>
      <w:r>
        <w:rPr>
          <w:rFonts w:ascii="Book Antiqua" w:eastAsia="Book Antiqua" w:hAnsi="Book Antiqua" w:cs="Book Antiqua"/>
          <w:i/>
          <w:spacing w:val="-2"/>
          <w:sz w:val="24"/>
          <w:szCs w:val="24"/>
        </w:rPr>
        <w:t>er</w:t>
      </w:r>
      <w:r>
        <w:rPr>
          <w:rFonts w:ascii="Book Antiqua" w:eastAsia="Book Antiqua" w:hAnsi="Book Antiqua" w:cs="Book Antiqua"/>
          <w:i/>
          <w:sz w:val="24"/>
          <w:szCs w:val="24"/>
        </w:rPr>
        <w:t>j</w:t>
      </w:r>
      <w:r>
        <w:rPr>
          <w:rFonts w:ascii="Book Antiqua" w:eastAsia="Book Antiqua" w:hAnsi="Book Antiqua" w:cs="Book Antiqua"/>
          <w:i/>
          <w:spacing w:val="3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.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li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.</w:t>
      </w:r>
    </w:p>
    <w:p w:rsidR="00BB2AC8" w:rsidRDefault="00BB2AC8">
      <w:pPr>
        <w:spacing w:before="2" w:line="100" w:lineRule="exact"/>
        <w:rPr>
          <w:sz w:val="10"/>
          <w:szCs w:val="10"/>
        </w:rPr>
      </w:pPr>
    </w:p>
    <w:p w:rsidR="00BB2AC8" w:rsidRDefault="00BB2AC8">
      <w:pPr>
        <w:spacing w:line="200" w:lineRule="exact"/>
      </w:pPr>
    </w:p>
    <w:p w:rsidR="00BB2AC8" w:rsidRDefault="003B59AA">
      <w:pPr>
        <w:spacing w:line="243" w:lineRule="auto"/>
        <w:ind w:left="467" w:right="82"/>
        <w:jc w:val="both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ug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y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o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.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(</w:t>
      </w:r>
      <w:r>
        <w:rPr>
          <w:rFonts w:ascii="Book Antiqua" w:eastAsia="Book Antiqua" w:hAnsi="Book Antiqua" w:cs="Book Antiqua"/>
          <w:sz w:val="24"/>
          <w:szCs w:val="24"/>
        </w:rPr>
        <w:t>2013)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‘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to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pene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pen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pen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ua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nt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f</w:t>
      </w:r>
      <w:r>
        <w:rPr>
          <w:rFonts w:ascii="Book Antiqua" w:eastAsia="Book Antiqua" w:hAnsi="Book Antiqua" w:cs="Book Antiqua"/>
          <w:sz w:val="24"/>
          <w:szCs w:val="24"/>
        </w:rPr>
        <w:t xml:space="preserve">,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ua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f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&amp;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’.</w:t>
      </w:r>
    </w:p>
    <w:sectPr w:rsidR="00BB2AC8">
      <w:pgSz w:w="11920" w:h="16840"/>
      <w:pgMar w:top="1060" w:right="1580" w:bottom="280" w:left="16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6640" w:rsidRDefault="00C36640" w:rsidP="00687E8A">
      <w:r>
        <w:separator/>
      </w:r>
    </w:p>
  </w:endnote>
  <w:endnote w:type="continuationSeparator" w:id="0">
    <w:p w:rsidR="00C36640" w:rsidRDefault="00C36640" w:rsidP="00687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E07" w:rsidRDefault="009D3E07" w:rsidP="009D3E07">
    <w:pPr>
      <w:pStyle w:val="Footer"/>
      <w:jc w:val="center"/>
      <w:rPr>
        <w:rFonts w:ascii="Garamond" w:hAnsi="Garamond" w:cstheme="majorBidi"/>
        <w:b/>
        <w:bCs/>
        <w:i/>
        <w:sz w:val="16"/>
        <w:szCs w:val="16"/>
      </w:rPr>
    </w:pPr>
    <w:r>
      <w:rPr>
        <w:rFonts w:ascii="Garamond" w:hAnsi="Garamond" w:cstheme="majorBidi"/>
        <w:b/>
        <w:bCs/>
        <w:sz w:val="16"/>
        <w:szCs w:val="16"/>
      </w:rPr>
      <w:t>UNISAN JURNAL: Jurnal Manajemen Dan Pendidikan</w:t>
    </w:r>
  </w:p>
  <w:p w:rsidR="009D3E07" w:rsidRPr="00577F4C" w:rsidRDefault="009D3E07" w:rsidP="009D3E07">
    <w:pPr>
      <w:pStyle w:val="Footer"/>
      <w:jc w:val="center"/>
      <w:rPr>
        <w:rFonts w:ascii="Garamond" w:hAnsi="Garamond" w:cstheme="majorBidi"/>
        <w:i/>
        <w:sz w:val="16"/>
        <w:szCs w:val="16"/>
      </w:rPr>
    </w:pPr>
    <w:r w:rsidRPr="00577F4C">
      <w:rPr>
        <w:rFonts w:ascii="Garamond" w:hAnsi="Garamond" w:cstheme="majorBidi"/>
        <w:sz w:val="16"/>
        <w:szCs w:val="16"/>
      </w:rPr>
      <w:t xml:space="preserve">Vol. </w:t>
    </w:r>
    <w:r>
      <w:rPr>
        <w:rFonts w:ascii="Garamond" w:hAnsi="Garamond" w:cstheme="majorBidi"/>
        <w:sz w:val="16"/>
        <w:szCs w:val="16"/>
      </w:rPr>
      <w:t>01</w:t>
    </w:r>
    <w:r w:rsidRPr="00577F4C">
      <w:rPr>
        <w:rFonts w:ascii="Garamond" w:hAnsi="Garamond" w:cstheme="majorBidi"/>
        <w:sz w:val="16"/>
        <w:szCs w:val="16"/>
      </w:rPr>
      <w:t xml:space="preserve"> N</w:t>
    </w:r>
    <w:r>
      <w:rPr>
        <w:rFonts w:ascii="Garamond" w:hAnsi="Garamond" w:cstheme="majorBidi"/>
        <w:sz w:val="16"/>
        <w:szCs w:val="16"/>
      </w:rPr>
      <w:t>o</w:t>
    </w:r>
    <w:r w:rsidRPr="00577F4C">
      <w:rPr>
        <w:rFonts w:ascii="Garamond" w:hAnsi="Garamond" w:cstheme="majorBidi"/>
        <w:sz w:val="16"/>
        <w:szCs w:val="16"/>
      </w:rPr>
      <w:t>. 0</w:t>
    </w:r>
    <w:r w:rsidR="00595461">
      <w:rPr>
        <w:rFonts w:ascii="Garamond" w:hAnsi="Garamond" w:cstheme="majorBidi"/>
        <w:sz w:val="16"/>
        <w:szCs w:val="16"/>
      </w:rPr>
      <w:t>1</w:t>
    </w:r>
    <w:r w:rsidRPr="00577F4C">
      <w:rPr>
        <w:rFonts w:ascii="Garamond" w:hAnsi="Garamond" w:cstheme="majorBidi"/>
        <w:sz w:val="16"/>
        <w:szCs w:val="16"/>
      </w:rPr>
      <w:t xml:space="preserve"> (2022</w:t>
    </w:r>
    <w:proofErr w:type="gramStart"/>
    <w:r w:rsidRPr="00577F4C">
      <w:rPr>
        <w:rFonts w:ascii="Garamond" w:hAnsi="Garamond" w:cstheme="majorBidi"/>
        <w:sz w:val="16"/>
        <w:szCs w:val="16"/>
      </w:rPr>
      <w:t>) :</w:t>
    </w:r>
    <w:proofErr w:type="gramEnd"/>
    <w:r w:rsidRPr="00577F4C">
      <w:rPr>
        <w:rFonts w:ascii="Garamond" w:hAnsi="Garamond" w:cstheme="majorBidi"/>
        <w:sz w:val="16"/>
        <w:szCs w:val="16"/>
      </w:rPr>
      <w:t xml:space="preserve"> </w:t>
    </w:r>
    <w:r w:rsidR="00595461">
      <w:rPr>
        <w:rFonts w:ascii="Garamond" w:hAnsi="Garamond" w:cstheme="majorBidi"/>
        <w:sz w:val="16"/>
        <w:szCs w:val="16"/>
      </w:rPr>
      <w:t>201-215</w:t>
    </w:r>
  </w:p>
  <w:p w:rsidR="009D3E07" w:rsidRDefault="009D3E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6640" w:rsidRDefault="00C36640" w:rsidP="00687E8A">
      <w:r>
        <w:separator/>
      </w:r>
    </w:p>
  </w:footnote>
  <w:footnote w:type="continuationSeparator" w:id="0">
    <w:p w:rsidR="00C36640" w:rsidRDefault="00C36640" w:rsidP="00687E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E07" w:rsidRDefault="009D3E07" w:rsidP="009D3E07">
    <w:pPr>
      <w:pStyle w:val="Header"/>
      <w:rPr>
        <w:rFonts w:ascii="Garamond" w:hAnsi="Garamond" w:cstheme="majorBidi"/>
        <w:iCs/>
      </w:rPr>
    </w:pPr>
    <w:r>
      <w:rPr>
        <w:rFonts w:ascii="Garamond" w:hAnsi="Garamond" w:cstheme="majorBidi"/>
        <w:iCs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EEA7FD0" wp14:editId="4536130C">
              <wp:simplePos x="0" y="0"/>
              <wp:positionH relativeFrom="column">
                <wp:posOffset>-451485</wp:posOffset>
              </wp:positionH>
              <wp:positionV relativeFrom="paragraph">
                <wp:posOffset>53975</wp:posOffset>
              </wp:positionV>
              <wp:extent cx="6648450" cy="9525"/>
              <wp:effectExtent l="57150" t="38100" r="57150" b="85725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48450" cy="9525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3"/>
                      </a:lnRef>
                      <a:fillRef idx="0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E1C9A55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5.55pt,4.25pt" to="487.9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" strokecolor="#9bbb59 [3206]" strokeweight="3pt">
              <v:shadow on="t" color="black" opacity="22937f" origin=",.5" offset="0,.63889mm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1" allowOverlap="1" wp14:anchorId="46858DF3" wp14:editId="0CA36DE9">
          <wp:simplePos x="0" y="0"/>
          <wp:positionH relativeFrom="column">
            <wp:posOffset>-499110</wp:posOffset>
          </wp:positionH>
          <wp:positionV relativeFrom="paragraph">
            <wp:posOffset>140335</wp:posOffset>
          </wp:positionV>
          <wp:extent cx="733425" cy="733425"/>
          <wp:effectExtent l="0" t="0" r="9525" b="9525"/>
          <wp:wrapNone/>
          <wp:docPr id="63" name="Picture 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D3E07" w:rsidRDefault="009D3E07" w:rsidP="009D3E07">
    <w:pPr>
      <w:pStyle w:val="Header"/>
      <w:tabs>
        <w:tab w:val="clear" w:pos="9360"/>
      </w:tabs>
      <w:ind w:firstLine="720"/>
      <w:rPr>
        <w:rFonts w:ascii="Garamond" w:hAnsi="Garamond" w:cstheme="majorBidi"/>
        <w:b/>
        <w:bCs/>
        <w:iCs/>
      </w:rPr>
    </w:pPr>
    <w:r>
      <w:rPr>
        <w:rFonts w:ascii="Garamond" w:hAnsi="Garamond" w:cstheme="majorBidi"/>
        <w:b/>
        <w:bCs/>
        <w:iCs/>
        <w:noProof/>
      </w:rPr>
      <w:drawing>
        <wp:anchor distT="0" distB="0" distL="114300" distR="114300" simplePos="0" relativeHeight="251662336" behindDoc="1" locked="0" layoutInCell="1" allowOverlap="1" wp14:anchorId="74BC33D2" wp14:editId="731CF79F">
          <wp:simplePos x="0" y="0"/>
          <wp:positionH relativeFrom="column">
            <wp:posOffset>5059408</wp:posOffset>
          </wp:positionH>
          <wp:positionV relativeFrom="paragraph">
            <wp:posOffset>46084</wp:posOffset>
          </wp:positionV>
          <wp:extent cx="1000760" cy="740228"/>
          <wp:effectExtent l="0" t="0" r="8890" b="3175"/>
          <wp:wrapNone/>
          <wp:docPr id="64" name="Picture 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689" b="17824"/>
                  <a:stretch/>
                </pic:blipFill>
                <pic:spPr bwMode="auto">
                  <a:xfrm>
                    <a:off x="0" y="0"/>
                    <a:ext cx="1000760" cy="7402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Garamond" w:hAnsi="Garamond" w:cstheme="majorBidi"/>
        <w:b/>
        <w:bCs/>
        <w:iCs/>
      </w:rPr>
      <w:t>Vol. 01 No. 03</w:t>
    </w:r>
    <w:r w:rsidR="00595461">
      <w:rPr>
        <w:rFonts w:ascii="Garamond" w:hAnsi="Garamond" w:cstheme="majorBidi"/>
        <w:b/>
        <w:bCs/>
        <w:iCs/>
      </w:rPr>
      <w:t xml:space="preserve"> (2022</w:t>
    </w:r>
    <w:proofErr w:type="gramStart"/>
    <w:r w:rsidR="00595461">
      <w:rPr>
        <w:rFonts w:ascii="Garamond" w:hAnsi="Garamond" w:cstheme="majorBidi"/>
        <w:b/>
        <w:bCs/>
        <w:iCs/>
      </w:rPr>
      <w:t>) :</w:t>
    </w:r>
    <w:proofErr w:type="gramEnd"/>
    <w:r w:rsidR="00595461">
      <w:rPr>
        <w:rFonts w:ascii="Garamond" w:hAnsi="Garamond" w:cstheme="majorBidi"/>
        <w:b/>
        <w:bCs/>
        <w:iCs/>
      </w:rPr>
      <w:t xml:space="preserve"> 201-215</w:t>
    </w:r>
    <w:r>
      <w:rPr>
        <w:rFonts w:ascii="Garamond" w:hAnsi="Garamond" w:cstheme="majorBidi"/>
        <w:b/>
        <w:bCs/>
        <w:iCs/>
      </w:rPr>
      <w:tab/>
    </w:r>
    <w:r>
      <w:rPr>
        <w:rFonts w:ascii="Garamond" w:hAnsi="Garamond" w:cstheme="majorBidi"/>
        <w:b/>
        <w:bCs/>
        <w:iCs/>
      </w:rPr>
      <w:tab/>
    </w:r>
    <w:r>
      <w:rPr>
        <w:rFonts w:ascii="Garamond" w:hAnsi="Garamond" w:cstheme="majorBidi"/>
        <w:b/>
        <w:bCs/>
        <w:iCs/>
      </w:rPr>
      <w:tab/>
    </w:r>
    <w:r>
      <w:rPr>
        <w:rFonts w:ascii="Garamond" w:hAnsi="Garamond" w:cstheme="majorBidi"/>
        <w:b/>
        <w:bCs/>
        <w:iCs/>
      </w:rPr>
      <w:tab/>
      <w:t>e-ISSN: 2964-0132</w:t>
    </w:r>
    <w:r w:rsidR="00595461">
      <w:rPr>
        <w:rFonts w:ascii="Garamond" w:hAnsi="Garamond" w:cstheme="majorBidi"/>
        <w:b/>
        <w:bCs/>
        <w:iCs/>
      </w:rPr>
      <w:t>-1</w:t>
    </w:r>
  </w:p>
  <w:p w:rsidR="009D3E07" w:rsidRPr="006C4FA7" w:rsidRDefault="009D3E07" w:rsidP="009D3E07">
    <w:pPr>
      <w:pStyle w:val="Header"/>
      <w:tabs>
        <w:tab w:val="clear" w:pos="9360"/>
      </w:tabs>
      <w:ind w:firstLine="720"/>
      <w:rPr>
        <w:rFonts w:ascii="Garamond" w:hAnsi="Garamond" w:cstheme="majorBidi"/>
        <w:b/>
        <w:bCs/>
        <w:iCs/>
      </w:rPr>
    </w:pPr>
    <w:r>
      <w:rPr>
        <w:rFonts w:ascii="Garamond" w:hAnsi="Garamond" w:cstheme="majorBidi"/>
        <w:b/>
        <w:bCs/>
        <w:iCs/>
      </w:rPr>
      <w:tab/>
    </w:r>
    <w:r>
      <w:rPr>
        <w:rFonts w:ascii="Garamond" w:hAnsi="Garamond" w:cstheme="majorBidi"/>
        <w:b/>
        <w:bCs/>
        <w:iCs/>
      </w:rPr>
      <w:tab/>
    </w:r>
    <w:r>
      <w:rPr>
        <w:rFonts w:ascii="Garamond" w:hAnsi="Garamond" w:cstheme="majorBidi"/>
        <w:b/>
        <w:bCs/>
        <w:iCs/>
      </w:rPr>
      <w:tab/>
    </w:r>
    <w:r>
      <w:rPr>
        <w:rFonts w:ascii="Garamond" w:hAnsi="Garamond" w:cstheme="majorBidi"/>
        <w:b/>
        <w:bCs/>
        <w:iCs/>
      </w:rPr>
      <w:tab/>
      <w:t>p-ISSN: 2964-1748</w:t>
    </w:r>
  </w:p>
  <w:p w:rsidR="009D3E07" w:rsidRPr="009017FE" w:rsidRDefault="009D3E07" w:rsidP="009D3E07">
    <w:pPr>
      <w:pStyle w:val="Header"/>
      <w:jc w:val="center"/>
      <w:rPr>
        <w:rFonts w:ascii="Garamond" w:hAnsi="Garamond" w:cstheme="majorBidi"/>
        <w:b/>
        <w:bCs/>
        <w:iCs/>
        <w:color w:val="0070C0"/>
        <w:sz w:val="24"/>
        <w:szCs w:val="24"/>
      </w:rPr>
    </w:pPr>
  </w:p>
  <w:p w:rsidR="009D3E07" w:rsidRPr="009017FE" w:rsidRDefault="009D3E07" w:rsidP="009D3E07">
    <w:pPr>
      <w:pStyle w:val="Header"/>
      <w:jc w:val="center"/>
      <w:rPr>
        <w:rFonts w:ascii="Garamond" w:hAnsi="Garamond" w:cstheme="majorBidi"/>
        <w:b/>
        <w:bCs/>
        <w:iCs/>
        <w:color w:val="0070C0"/>
        <w:sz w:val="24"/>
        <w:szCs w:val="24"/>
      </w:rPr>
    </w:pPr>
    <w:r>
      <w:rPr>
        <w:rFonts w:ascii="Garamond" w:hAnsi="Garamond" w:cstheme="majorBidi"/>
        <w:b/>
        <w:bCs/>
        <w:iCs/>
        <w:color w:val="0070C0"/>
        <w:sz w:val="24"/>
        <w:szCs w:val="24"/>
      </w:rPr>
      <w:t>UNISAN J</w:t>
    </w:r>
    <w:r w:rsidRPr="009017FE">
      <w:rPr>
        <w:rFonts w:ascii="Garamond" w:hAnsi="Garamond" w:cstheme="majorBidi"/>
        <w:b/>
        <w:bCs/>
        <w:iCs/>
        <w:color w:val="0070C0"/>
        <w:sz w:val="24"/>
        <w:szCs w:val="24"/>
      </w:rPr>
      <w:t>URNAL: J</w:t>
    </w:r>
    <w:r>
      <w:rPr>
        <w:rFonts w:ascii="Garamond" w:hAnsi="Garamond" w:cstheme="majorBidi"/>
        <w:b/>
        <w:bCs/>
        <w:iCs/>
        <w:color w:val="0070C0"/>
        <w:sz w:val="24"/>
        <w:szCs w:val="24"/>
      </w:rPr>
      <w:t>URNAL MANAJEMEN DAN PENDIDIKAN</w:t>
    </w:r>
  </w:p>
  <w:p w:rsidR="009D3E07" w:rsidRPr="006C4FA7" w:rsidRDefault="009D3E07" w:rsidP="009D3E07">
    <w:pPr>
      <w:pStyle w:val="Header"/>
      <w:jc w:val="center"/>
      <w:rPr>
        <w:rFonts w:ascii="Garamond" w:hAnsi="Garamond" w:cstheme="majorBidi"/>
        <w:b/>
        <w:bCs/>
        <w:iCs/>
        <w:lang w:val="id-ID"/>
      </w:rPr>
    </w:pPr>
    <w:bookmarkStart w:id="1" w:name="_Hlk120953858"/>
    <w:r w:rsidRPr="006C4FA7">
      <w:rPr>
        <w:rFonts w:ascii="Garamond" w:hAnsi="Garamond" w:cstheme="majorBidi"/>
        <w:b/>
        <w:bCs/>
        <w:iCs/>
        <w:sz w:val="16"/>
        <w:szCs w:val="16"/>
      </w:rPr>
      <w:t xml:space="preserve">e-ISSN: </w:t>
    </w:r>
    <w:r>
      <w:rPr>
        <w:rFonts w:ascii="Garamond" w:hAnsi="Garamond" w:cstheme="majorBidi"/>
        <w:b/>
        <w:bCs/>
        <w:iCs/>
        <w:sz w:val="16"/>
        <w:szCs w:val="16"/>
      </w:rPr>
      <w:t>2964</w:t>
    </w:r>
    <w:r w:rsidRPr="006C4FA7">
      <w:rPr>
        <w:rFonts w:ascii="Garamond" w:hAnsi="Garamond" w:cstheme="majorBidi"/>
        <w:b/>
        <w:bCs/>
        <w:iCs/>
        <w:sz w:val="16"/>
        <w:szCs w:val="16"/>
      </w:rPr>
      <w:t>-</w:t>
    </w:r>
    <w:r>
      <w:rPr>
        <w:rFonts w:ascii="Garamond" w:hAnsi="Garamond" w:cstheme="majorBidi"/>
        <w:b/>
        <w:bCs/>
        <w:iCs/>
        <w:sz w:val="16"/>
        <w:szCs w:val="16"/>
      </w:rPr>
      <w:t>0132</w:t>
    </w:r>
    <w:r w:rsidR="00595461">
      <w:rPr>
        <w:rFonts w:ascii="Garamond" w:hAnsi="Garamond" w:cstheme="majorBidi"/>
        <w:b/>
        <w:bCs/>
        <w:iCs/>
        <w:sz w:val="16"/>
        <w:szCs w:val="16"/>
      </w:rPr>
      <w:t>-</w:t>
    </w:r>
    <w:proofErr w:type="gramStart"/>
    <w:r w:rsidR="00595461">
      <w:rPr>
        <w:rFonts w:ascii="Garamond" w:hAnsi="Garamond" w:cstheme="majorBidi"/>
        <w:b/>
        <w:bCs/>
        <w:iCs/>
        <w:sz w:val="16"/>
        <w:szCs w:val="16"/>
      </w:rPr>
      <w:t xml:space="preserve">1 </w:t>
    </w:r>
    <w:r>
      <w:rPr>
        <w:rFonts w:ascii="Garamond" w:hAnsi="Garamond" w:cstheme="majorBidi"/>
        <w:b/>
        <w:bCs/>
        <w:iCs/>
        <w:sz w:val="16"/>
        <w:szCs w:val="16"/>
      </w:rPr>
      <w:t xml:space="preserve"> </w:t>
    </w:r>
    <w:r w:rsidRPr="00D94876">
      <w:rPr>
        <w:rFonts w:ascii="Garamond" w:hAnsi="Garamond" w:cstheme="majorBidi"/>
        <w:b/>
        <w:bCs/>
        <w:iCs/>
        <w:sz w:val="16"/>
        <w:szCs w:val="16"/>
      </w:rPr>
      <w:t>p</w:t>
    </w:r>
    <w:proofErr w:type="gramEnd"/>
    <w:r w:rsidRPr="00D94876">
      <w:rPr>
        <w:rFonts w:ascii="Garamond" w:hAnsi="Garamond" w:cstheme="majorBidi"/>
        <w:b/>
        <w:bCs/>
        <w:iCs/>
        <w:sz w:val="16"/>
        <w:szCs w:val="16"/>
      </w:rPr>
      <w:t>-ISSN: 2964-1748</w:t>
    </w:r>
  </w:p>
  <w:bookmarkEnd w:id="1"/>
  <w:p w:rsidR="009D3E07" w:rsidRPr="006C4FA7" w:rsidRDefault="009D3E07" w:rsidP="009D3E07">
    <w:pPr>
      <w:pStyle w:val="Header"/>
      <w:jc w:val="center"/>
      <w:rPr>
        <w:rStyle w:val="Hyperlink"/>
        <w:rFonts w:ascii="Book Antiqua" w:hAnsi="Book Antiqua"/>
        <w:b/>
        <w:bCs/>
        <w:szCs w:val="16"/>
      </w:rPr>
    </w:pPr>
    <w:r w:rsidRPr="006C4FA7">
      <w:rPr>
        <w:rFonts w:ascii="Book Antiqua" w:hAnsi="Book Antiqua"/>
        <w:b/>
        <w:bCs/>
        <w:sz w:val="16"/>
        <w:szCs w:val="16"/>
      </w:rPr>
      <w:t xml:space="preserve">Available online at </w:t>
    </w:r>
    <w:bookmarkStart w:id="2" w:name="_Hlk118801963"/>
    <w:r>
      <w:rPr>
        <w:rFonts w:ascii="Book Antiqua" w:hAnsi="Book Antiqua"/>
        <w:sz w:val="16"/>
        <w:szCs w:val="16"/>
      </w:rPr>
      <w:fldChar w:fldCharType="begin"/>
    </w:r>
    <w:r>
      <w:rPr>
        <w:rFonts w:ascii="Book Antiqua" w:hAnsi="Book Antiqua"/>
        <w:sz w:val="16"/>
        <w:szCs w:val="16"/>
      </w:rPr>
      <w:instrText xml:space="preserve"> HYPERLINK "</w:instrText>
    </w:r>
    <w:r w:rsidRPr="00845BBF">
      <w:rPr>
        <w:rFonts w:ascii="Book Antiqua" w:hAnsi="Book Antiqua"/>
        <w:sz w:val="16"/>
        <w:szCs w:val="16"/>
      </w:rPr>
      <w:instrText>https://journal.an-nur.ac.id/index.php/unisanjournal</w:instrText>
    </w:r>
    <w:r>
      <w:rPr>
        <w:rFonts w:ascii="Book Antiqua" w:hAnsi="Book Antiqua"/>
        <w:sz w:val="16"/>
        <w:szCs w:val="16"/>
      </w:rPr>
      <w:instrText xml:space="preserve">" </w:instrText>
    </w:r>
    <w:r>
      <w:rPr>
        <w:rFonts w:ascii="Book Antiqua" w:hAnsi="Book Antiqua"/>
        <w:sz w:val="16"/>
        <w:szCs w:val="16"/>
      </w:rPr>
      <w:fldChar w:fldCharType="separate"/>
    </w:r>
    <w:r w:rsidRPr="00D124FF">
      <w:rPr>
        <w:rStyle w:val="Hyperlink"/>
        <w:rFonts w:ascii="Book Antiqua" w:hAnsi="Book Antiqua"/>
        <w:szCs w:val="16"/>
      </w:rPr>
      <w:t>https://journal.an-nur.ac.id/index.php/unisanjournal</w:t>
    </w:r>
    <w:bookmarkEnd w:id="2"/>
    <w:r>
      <w:rPr>
        <w:rFonts w:ascii="Book Antiqua" w:hAnsi="Book Antiqua"/>
        <w:sz w:val="16"/>
        <w:szCs w:val="16"/>
      </w:rPr>
      <w:fldChar w:fldCharType="end"/>
    </w:r>
  </w:p>
  <w:p w:rsidR="009D3E07" w:rsidRDefault="009D3E07" w:rsidP="009D3E07">
    <w:pPr>
      <w:pStyle w:val="Header"/>
      <w:jc w:val="center"/>
      <w:rPr>
        <w:rStyle w:val="Hyperlink"/>
        <w:rFonts w:cstheme="minorBidi"/>
        <w:color w:val="0000FF"/>
      </w:rPr>
    </w:pPr>
    <w:r>
      <w:rPr>
        <w:rFonts w:ascii="Garamond" w:hAnsi="Garamond" w:cstheme="majorBidi"/>
        <w:iCs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54842D" wp14:editId="7A5F7E19">
              <wp:simplePos x="0" y="0"/>
              <wp:positionH relativeFrom="column">
                <wp:posOffset>-508635</wp:posOffset>
              </wp:positionH>
              <wp:positionV relativeFrom="paragraph">
                <wp:posOffset>185420</wp:posOffset>
              </wp:positionV>
              <wp:extent cx="6677025" cy="0"/>
              <wp:effectExtent l="57150" t="38100" r="66675" b="952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7025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rgbClr val="9BBB59"/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BD33EA8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0.05pt,14.6pt" to="485.7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" strokecolor="#9bbb59" strokeweight="3pt">
              <v:shadow on="t" color="black" opacity="22937f" origin=",.5" offset="0,.63889mm"/>
            </v:line>
          </w:pict>
        </mc:Fallback>
      </mc:AlternateContent>
    </w:r>
  </w:p>
  <w:p w:rsidR="00687E8A" w:rsidRDefault="00687E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FD709A"/>
    <w:multiLevelType w:val="multilevel"/>
    <w:tmpl w:val="49D60BC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AC8"/>
    <w:rsid w:val="00147415"/>
    <w:rsid w:val="00283CAF"/>
    <w:rsid w:val="00343699"/>
    <w:rsid w:val="00371835"/>
    <w:rsid w:val="003B59AA"/>
    <w:rsid w:val="00595461"/>
    <w:rsid w:val="005D2814"/>
    <w:rsid w:val="00687E8A"/>
    <w:rsid w:val="00695CD4"/>
    <w:rsid w:val="00712120"/>
    <w:rsid w:val="00774D11"/>
    <w:rsid w:val="009D3E07"/>
    <w:rsid w:val="00AF3552"/>
    <w:rsid w:val="00B175C1"/>
    <w:rsid w:val="00BB2AC8"/>
    <w:rsid w:val="00C36640"/>
    <w:rsid w:val="00D2282D"/>
    <w:rsid w:val="00E6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6859EA"/>
  <w15:docId w15:val="{08F7AE80-217F-4E3D-B9AB-BD232D08B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aliases w:val="page-number"/>
    <w:basedOn w:val="Normal"/>
    <w:link w:val="HeaderChar"/>
    <w:uiPriority w:val="99"/>
    <w:unhideWhenUsed/>
    <w:rsid w:val="00687E8A"/>
    <w:pPr>
      <w:tabs>
        <w:tab w:val="center" w:pos="4680"/>
        <w:tab w:val="right" w:pos="9360"/>
      </w:tabs>
    </w:pPr>
  </w:style>
  <w:style w:type="character" w:customStyle="1" w:styleId="HeaderChar">
    <w:name w:val="Header Char"/>
    <w:aliases w:val="page-number Char"/>
    <w:basedOn w:val="DefaultParagraphFont"/>
    <w:link w:val="Header"/>
    <w:uiPriority w:val="99"/>
    <w:rsid w:val="00687E8A"/>
  </w:style>
  <w:style w:type="paragraph" w:styleId="Footer">
    <w:name w:val="footer"/>
    <w:basedOn w:val="Normal"/>
    <w:link w:val="FooterChar"/>
    <w:unhideWhenUsed/>
    <w:rsid w:val="00687E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87E8A"/>
  </w:style>
  <w:style w:type="table" w:styleId="TableGrid">
    <w:name w:val="Table Grid"/>
    <w:basedOn w:val="TableNormal"/>
    <w:uiPriority w:val="59"/>
    <w:rsid w:val="00687E8A"/>
    <w:rPr>
      <w:rFonts w:eastAsia="SimSun"/>
      <w:lang w:val="en-IN" w:eastAsia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D3E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15</Pages>
  <Words>5172</Words>
  <Characters>29482</Characters>
  <Application>Microsoft Office Word</Application>
  <DocSecurity>0</DocSecurity>
  <Lines>245</Lines>
  <Paragraphs>69</Paragraphs>
  <ScaleCrop>false</ScaleCrop>
  <Company>GC</Company>
  <LinksUpToDate>false</LinksUpToDate>
  <CharactersWithSpaces>34585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17</cp:revision>
  <dcterms:created xsi:type="dcterms:W3CDTF">2022-10-26T07:26:00Z</dcterms:created>
  <dcterms:modified xsi:type="dcterms:W3CDTF">2022-12-17T03:22:00Z</dcterms:modified>
</cp:coreProperties>
</file>