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81C" w:rsidRDefault="001B4F41">
      <w:pPr>
        <w:spacing w:before="51"/>
        <w:ind w:left="693" w:right="691"/>
        <w:jc w:val="center"/>
        <w:rPr>
          <w:rFonts w:ascii="Book Antiqua" w:eastAsia="Book Antiqua" w:hAnsi="Book Antiqua" w:cs="Book Antiqua"/>
          <w:sz w:val="30"/>
          <w:szCs w:val="30"/>
        </w:rPr>
      </w:pPr>
      <w:r>
        <w:rPr>
          <w:rFonts w:ascii="Book Antiqua" w:eastAsia="Book Antiqua" w:hAnsi="Book Antiqua" w:cs="Book Antiqua"/>
          <w:b/>
          <w:sz w:val="30"/>
          <w:szCs w:val="30"/>
        </w:rPr>
        <w:t>M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EN</w:t>
      </w:r>
      <w:r>
        <w:rPr>
          <w:rFonts w:ascii="Book Antiqua" w:eastAsia="Book Antiqua" w:hAnsi="Book Antiqua" w:cs="Book Antiqua"/>
          <w:b/>
          <w:spacing w:val="2"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NG</w:t>
      </w:r>
      <w:r>
        <w:rPr>
          <w:rFonts w:ascii="Book Antiqua" w:eastAsia="Book Antiqua" w:hAnsi="Book Antiqua" w:cs="Book Antiqua"/>
          <w:b/>
          <w:spacing w:val="-5"/>
          <w:sz w:val="30"/>
          <w:szCs w:val="30"/>
        </w:rPr>
        <w:t>K</w:t>
      </w:r>
      <w:r>
        <w:rPr>
          <w:rFonts w:ascii="Book Antiqua" w:eastAsia="Book Antiqua" w:hAnsi="Book Antiqua" w:cs="Book Antiqua"/>
          <w:b/>
          <w:sz w:val="30"/>
          <w:szCs w:val="30"/>
        </w:rPr>
        <w:t>AT</w:t>
      </w:r>
      <w:r>
        <w:rPr>
          <w:rFonts w:ascii="Book Antiqua" w:eastAsia="Book Antiqua" w:hAnsi="Book Antiqua" w:cs="Book Antiqua"/>
          <w:b/>
          <w:spacing w:val="-5"/>
          <w:sz w:val="30"/>
          <w:szCs w:val="30"/>
        </w:rPr>
        <w:t>K</w:t>
      </w:r>
      <w:r>
        <w:rPr>
          <w:rFonts w:ascii="Book Antiqua" w:eastAsia="Book Antiqua" w:hAnsi="Book Antiqua" w:cs="Book Antiqua"/>
          <w:b/>
          <w:sz w:val="30"/>
          <w:szCs w:val="30"/>
        </w:rPr>
        <w:t>AN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pacing w:val="-5"/>
          <w:sz w:val="30"/>
          <w:szCs w:val="30"/>
        </w:rPr>
        <w:t>K</w:t>
      </w:r>
      <w:r>
        <w:rPr>
          <w:rFonts w:ascii="Book Antiqua" w:eastAsia="Book Antiqua" w:hAnsi="Book Antiqua" w:cs="Book Antiqua"/>
          <w:b/>
          <w:spacing w:val="2"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NERJ</w:t>
      </w:r>
      <w:r>
        <w:rPr>
          <w:rFonts w:ascii="Book Antiqua" w:eastAsia="Book Antiqua" w:hAnsi="Book Antiqua" w:cs="Book Antiqua"/>
          <w:b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pacing w:val="2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pacing w:val="-7"/>
          <w:sz w:val="30"/>
          <w:szCs w:val="30"/>
        </w:rPr>
        <w:t>G</w:t>
      </w:r>
      <w:r>
        <w:rPr>
          <w:rFonts w:ascii="Book Antiqua" w:eastAsia="Book Antiqua" w:hAnsi="Book Antiqua" w:cs="Book Antiqua"/>
          <w:b/>
          <w:spacing w:val="-5"/>
          <w:sz w:val="30"/>
          <w:szCs w:val="30"/>
        </w:rPr>
        <w:t>U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R</w:t>
      </w:r>
      <w:r>
        <w:rPr>
          <w:rFonts w:ascii="Book Antiqua" w:eastAsia="Book Antiqua" w:hAnsi="Book Antiqua" w:cs="Book Antiqua"/>
          <w:b/>
          <w:sz w:val="30"/>
          <w:szCs w:val="30"/>
        </w:rPr>
        <w:t>U</w:t>
      </w:r>
      <w:r>
        <w:rPr>
          <w:rFonts w:ascii="Book Antiqua" w:eastAsia="Book Antiqua" w:hAnsi="Book Antiqua" w:cs="Book Antiqua"/>
          <w:b/>
          <w:spacing w:val="2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PEND</w:t>
      </w:r>
      <w:r>
        <w:rPr>
          <w:rFonts w:ascii="Book Antiqua" w:eastAsia="Book Antiqua" w:hAnsi="Book Antiqua" w:cs="Book Antiqua"/>
          <w:b/>
          <w:spacing w:val="2"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DI</w:t>
      </w:r>
      <w:r>
        <w:rPr>
          <w:rFonts w:ascii="Book Antiqua" w:eastAsia="Book Antiqua" w:hAnsi="Book Antiqua" w:cs="Book Antiqua"/>
          <w:b/>
          <w:sz w:val="30"/>
          <w:szCs w:val="30"/>
        </w:rPr>
        <w:t>KAN A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G</w:t>
      </w:r>
      <w:r>
        <w:rPr>
          <w:rFonts w:ascii="Book Antiqua" w:eastAsia="Book Antiqua" w:hAnsi="Book Antiqua" w:cs="Book Antiqua"/>
          <w:b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pacing w:val="-5"/>
          <w:sz w:val="30"/>
          <w:szCs w:val="30"/>
        </w:rPr>
        <w:t>M</w:t>
      </w:r>
      <w:r>
        <w:rPr>
          <w:rFonts w:ascii="Book Antiqua" w:eastAsia="Book Antiqua" w:hAnsi="Book Antiqua" w:cs="Book Antiqua"/>
          <w:b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pacing w:val="-3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SL</w:t>
      </w:r>
      <w:r>
        <w:rPr>
          <w:rFonts w:ascii="Book Antiqua" w:eastAsia="Book Antiqua" w:hAnsi="Book Antiqua" w:cs="Book Antiqua"/>
          <w:b/>
          <w:sz w:val="30"/>
          <w:szCs w:val="30"/>
        </w:rPr>
        <w:t>AM</w:t>
      </w:r>
      <w:r>
        <w:rPr>
          <w:rFonts w:ascii="Book Antiqua" w:eastAsia="Book Antiqua" w:hAnsi="Book Antiqua" w:cs="Book Antiqua"/>
          <w:b/>
          <w:spacing w:val="-3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z w:val="30"/>
          <w:szCs w:val="30"/>
        </w:rPr>
        <w:t>M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EL</w:t>
      </w:r>
      <w:r>
        <w:rPr>
          <w:rFonts w:ascii="Book Antiqua" w:eastAsia="Book Antiqua" w:hAnsi="Book Antiqua" w:cs="Book Antiqua"/>
          <w:b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L</w:t>
      </w:r>
      <w:r>
        <w:rPr>
          <w:rFonts w:ascii="Book Antiqua" w:eastAsia="Book Antiqua" w:hAnsi="Book Antiqua" w:cs="Book Antiqua"/>
          <w:b/>
          <w:spacing w:val="-5"/>
          <w:sz w:val="30"/>
          <w:szCs w:val="30"/>
        </w:rPr>
        <w:t>U</w:t>
      </w:r>
      <w:r>
        <w:rPr>
          <w:rFonts w:ascii="Book Antiqua" w:eastAsia="Book Antiqua" w:hAnsi="Book Antiqua" w:cs="Book Antiqua"/>
          <w:b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spacing w:val="4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PEL</w:t>
      </w:r>
      <w:r>
        <w:rPr>
          <w:rFonts w:ascii="Book Antiqua" w:eastAsia="Book Antiqua" w:hAnsi="Book Antiqua" w:cs="Book Antiqua"/>
          <w:b/>
          <w:spacing w:val="-5"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z w:val="30"/>
          <w:szCs w:val="30"/>
        </w:rPr>
        <w:t>K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S</w:t>
      </w:r>
      <w:r>
        <w:rPr>
          <w:rFonts w:ascii="Book Antiqua" w:eastAsia="Book Antiqua" w:hAnsi="Book Antiqua" w:cs="Book Antiqua"/>
          <w:b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N</w:t>
      </w:r>
      <w:r>
        <w:rPr>
          <w:rFonts w:ascii="Book Antiqua" w:eastAsia="Book Antiqua" w:hAnsi="Book Antiqua" w:cs="Book Antiqua"/>
          <w:b/>
          <w:sz w:val="30"/>
          <w:szCs w:val="30"/>
        </w:rPr>
        <w:t xml:space="preserve">AAN 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S</w:t>
      </w:r>
      <w:r>
        <w:rPr>
          <w:rFonts w:ascii="Book Antiqua" w:eastAsia="Book Antiqua" w:hAnsi="Book Antiqua" w:cs="Book Antiqua"/>
          <w:b/>
          <w:sz w:val="30"/>
          <w:szCs w:val="30"/>
        </w:rPr>
        <w:t>U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PER</w:t>
      </w:r>
      <w:r>
        <w:rPr>
          <w:rFonts w:ascii="Book Antiqua" w:eastAsia="Book Antiqua" w:hAnsi="Book Antiqua" w:cs="Book Antiqua"/>
          <w:b/>
          <w:sz w:val="30"/>
          <w:szCs w:val="30"/>
        </w:rPr>
        <w:t>V</w:t>
      </w:r>
      <w:r>
        <w:rPr>
          <w:rFonts w:ascii="Book Antiqua" w:eastAsia="Book Antiqua" w:hAnsi="Book Antiqua" w:cs="Book Antiqua"/>
          <w:b/>
          <w:spacing w:val="2"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S</w:t>
      </w:r>
      <w:r>
        <w:rPr>
          <w:rFonts w:ascii="Book Antiqua" w:eastAsia="Book Antiqua" w:hAnsi="Book Antiqua" w:cs="Book Antiqua"/>
          <w:b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z w:val="30"/>
          <w:szCs w:val="30"/>
        </w:rPr>
        <w:t>K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EP</w:t>
      </w:r>
      <w:r>
        <w:rPr>
          <w:rFonts w:ascii="Book Antiqua" w:eastAsia="Book Antiqua" w:hAnsi="Book Antiqua" w:cs="Book Antiqua"/>
          <w:b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L</w:t>
      </w:r>
      <w:r>
        <w:rPr>
          <w:rFonts w:ascii="Book Antiqua" w:eastAsia="Book Antiqua" w:hAnsi="Book Antiqua" w:cs="Book Antiqua"/>
          <w:b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pacing w:val="-3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SE</w:t>
      </w:r>
      <w:r>
        <w:rPr>
          <w:rFonts w:ascii="Book Antiqua" w:eastAsia="Book Antiqua" w:hAnsi="Book Antiqua" w:cs="Book Antiqua"/>
          <w:b/>
          <w:sz w:val="30"/>
          <w:szCs w:val="30"/>
        </w:rPr>
        <w:t>K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OL</w:t>
      </w:r>
      <w:r>
        <w:rPr>
          <w:rFonts w:ascii="Book Antiqua" w:eastAsia="Book Antiqua" w:hAnsi="Book Antiqua" w:cs="Book Antiqua"/>
          <w:b/>
          <w:sz w:val="30"/>
          <w:szCs w:val="30"/>
        </w:rPr>
        <w:t>AH</w:t>
      </w:r>
    </w:p>
    <w:p w:rsidR="0081181C" w:rsidRDefault="0081181C">
      <w:pPr>
        <w:spacing w:before="8" w:line="120" w:lineRule="exact"/>
        <w:rPr>
          <w:sz w:val="12"/>
          <w:szCs w:val="12"/>
        </w:rPr>
      </w:pPr>
    </w:p>
    <w:p w:rsidR="0081181C" w:rsidRDefault="0081181C">
      <w:pPr>
        <w:spacing w:line="200" w:lineRule="exact"/>
      </w:pPr>
    </w:p>
    <w:p w:rsidR="0081181C" w:rsidRDefault="001B4F41">
      <w:pPr>
        <w:ind w:left="1306" w:right="1309"/>
        <w:jc w:val="center"/>
        <w:rPr>
          <w:rFonts w:ascii="Book Antiqua" w:eastAsia="Book Antiqua" w:hAnsi="Book Antiqua" w:cs="Book Antiqua"/>
          <w:sz w:val="16"/>
          <w:szCs w:val="16"/>
        </w:rPr>
      </w:pPr>
      <w:r>
        <w:rPr>
          <w:b/>
          <w:sz w:val="16"/>
          <w:szCs w:val="16"/>
        </w:rPr>
        <w:t>T</w:t>
      </w:r>
      <w:r>
        <w:rPr>
          <w:b/>
          <w:spacing w:val="1"/>
          <w:sz w:val="16"/>
          <w:szCs w:val="16"/>
        </w:rPr>
        <w:t>U</w:t>
      </w:r>
      <w:r>
        <w:rPr>
          <w:b/>
          <w:sz w:val="16"/>
          <w:szCs w:val="16"/>
        </w:rPr>
        <w:t>TI</w:t>
      </w:r>
      <w:r>
        <w:rPr>
          <w:b/>
          <w:spacing w:val="-5"/>
          <w:sz w:val="16"/>
          <w:szCs w:val="16"/>
        </w:rPr>
        <w:t xml:space="preserve"> </w:t>
      </w:r>
      <w:r>
        <w:rPr>
          <w:b/>
          <w:spacing w:val="1"/>
          <w:sz w:val="16"/>
          <w:szCs w:val="16"/>
        </w:rPr>
        <w:t>H</w:t>
      </w:r>
      <w:r>
        <w:rPr>
          <w:b/>
          <w:sz w:val="16"/>
          <w:szCs w:val="16"/>
        </w:rPr>
        <w:t>E</w:t>
      </w:r>
      <w:r>
        <w:rPr>
          <w:b/>
          <w:spacing w:val="5"/>
          <w:sz w:val="16"/>
          <w:szCs w:val="16"/>
        </w:rPr>
        <w:t>R</w:t>
      </w:r>
      <w:r>
        <w:rPr>
          <w:b/>
          <w:spacing w:val="1"/>
          <w:sz w:val="16"/>
          <w:szCs w:val="16"/>
        </w:rPr>
        <w:t>A</w:t>
      </w:r>
      <w:r>
        <w:rPr>
          <w:b/>
          <w:sz w:val="16"/>
          <w:szCs w:val="16"/>
        </w:rPr>
        <w:t>W</w:t>
      </w:r>
      <w:r>
        <w:rPr>
          <w:b/>
          <w:spacing w:val="1"/>
          <w:sz w:val="16"/>
          <w:szCs w:val="16"/>
        </w:rPr>
        <w:t>A</w:t>
      </w:r>
      <w:r>
        <w:rPr>
          <w:b/>
          <w:sz w:val="16"/>
          <w:szCs w:val="16"/>
        </w:rPr>
        <w:t>T</w:t>
      </w:r>
      <w:r>
        <w:rPr>
          <w:b/>
          <w:spacing w:val="3"/>
          <w:sz w:val="16"/>
          <w:szCs w:val="16"/>
        </w:rPr>
        <w:t>I</w:t>
      </w:r>
      <w:r>
        <w:rPr>
          <w:rFonts w:ascii="Book Antiqua" w:eastAsia="Book Antiqua" w:hAnsi="Book Antiqua" w:cs="Book Antiqua"/>
          <w:b/>
          <w:spacing w:val="2"/>
          <w:position w:val="6"/>
          <w:sz w:val="16"/>
          <w:szCs w:val="16"/>
        </w:rPr>
        <w:t>1</w:t>
      </w:r>
      <w:r>
        <w:rPr>
          <w:rFonts w:ascii="Book Antiqua" w:eastAsia="Book Antiqua" w:hAnsi="Book Antiqua" w:cs="Book Antiqua"/>
          <w:b/>
          <w:sz w:val="24"/>
          <w:szCs w:val="24"/>
        </w:rPr>
        <w:t>,</w:t>
      </w:r>
      <w:r>
        <w:rPr>
          <w:rFonts w:ascii="Book Antiqua" w:eastAsia="Book Antiqua" w:hAnsi="Book Antiqua" w:cs="Book Antiqua"/>
          <w:b/>
          <w:spacing w:val="-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’</w:t>
      </w:r>
      <w:r>
        <w:rPr>
          <w:rFonts w:ascii="Book Antiqua" w:eastAsia="Book Antiqua" w:hAnsi="Book Antiqua" w:cs="Book Antiqua"/>
          <w:b/>
          <w:sz w:val="24"/>
          <w:szCs w:val="24"/>
        </w:rPr>
        <w:t>I A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b/>
          <w:sz w:val="24"/>
          <w:szCs w:val="24"/>
        </w:rPr>
        <w:t>UN</w:t>
      </w:r>
      <w:r>
        <w:rPr>
          <w:rFonts w:ascii="Book Antiqua" w:eastAsia="Book Antiqua" w:hAnsi="Book Antiqua" w:cs="Book Antiqua"/>
          <w:b/>
          <w:spacing w:val="2"/>
          <w:position w:val="6"/>
          <w:sz w:val="16"/>
          <w:szCs w:val="16"/>
        </w:rPr>
        <w:t>2</w:t>
      </w:r>
      <w:r>
        <w:rPr>
          <w:rFonts w:ascii="Book Antiqua" w:eastAsia="Book Antiqua" w:hAnsi="Book Antiqua" w:cs="Book Antiqua"/>
          <w:b/>
          <w:sz w:val="24"/>
          <w:szCs w:val="24"/>
        </w:rPr>
        <w:t>,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z w:val="24"/>
          <w:szCs w:val="24"/>
        </w:rPr>
        <w:t>MA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w w:val="98"/>
          <w:position w:val="6"/>
          <w:sz w:val="16"/>
          <w:szCs w:val="16"/>
        </w:rPr>
        <w:t>3</w:t>
      </w:r>
    </w:p>
    <w:p w:rsidR="0081181C" w:rsidRDefault="0081181C">
      <w:pPr>
        <w:spacing w:before="1" w:line="180" w:lineRule="exact"/>
        <w:rPr>
          <w:sz w:val="18"/>
          <w:szCs w:val="18"/>
        </w:rPr>
      </w:pPr>
    </w:p>
    <w:p w:rsidR="0081181C" w:rsidRDefault="001B4F41">
      <w:pPr>
        <w:ind w:left="795" w:right="802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spacing w:val="2"/>
          <w:position w:val="5"/>
          <w:sz w:val="13"/>
          <w:szCs w:val="13"/>
        </w:rPr>
        <w:t>1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1"/>
        </w:rPr>
        <w:t>g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</w:rPr>
        <w:t>am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sc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 xml:space="preserve">a, 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-4"/>
        </w:rPr>
        <w:t>s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 xml:space="preserve">t </w:t>
      </w:r>
      <w:r>
        <w:rPr>
          <w:rFonts w:ascii="Book Antiqua" w:eastAsia="Book Antiqua" w:hAnsi="Book Antiqua" w:cs="Book Antiqua"/>
          <w:spacing w:val="1"/>
        </w:rPr>
        <w:t>A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</w:rPr>
        <w:t>ma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I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am</w:t>
      </w:r>
      <w:r>
        <w:rPr>
          <w:rFonts w:ascii="Book Antiqua" w:eastAsia="Book Antiqua" w:hAnsi="Book Antiqua" w:cs="Book Antiqua"/>
          <w:spacing w:val="-1"/>
        </w:rPr>
        <w:t xml:space="preserve"> </w:t>
      </w:r>
      <w:r>
        <w:rPr>
          <w:rFonts w:ascii="Book Antiqua" w:eastAsia="Book Antiqua" w:hAnsi="Book Antiqua" w:cs="Book Antiqua"/>
        </w:rPr>
        <w:t>(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A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-1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9"/>
        </w:rPr>
        <w:t xml:space="preserve"> 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 xml:space="preserve">r </w:t>
      </w:r>
      <w:r>
        <w:rPr>
          <w:rFonts w:ascii="Book Antiqua" w:eastAsia="Book Antiqua" w:hAnsi="Book Antiqua" w:cs="Book Antiqua"/>
          <w:spacing w:val="1"/>
        </w:rPr>
        <w:t>L</w:t>
      </w:r>
      <w:r>
        <w:rPr>
          <w:rFonts w:ascii="Book Antiqua" w:eastAsia="Book Antiqua" w:hAnsi="Book Antiqua" w:cs="Book Antiqua"/>
        </w:rPr>
        <w:t>am</w:t>
      </w:r>
      <w:r>
        <w:rPr>
          <w:rFonts w:ascii="Book Antiqua" w:eastAsia="Book Antiqua" w:hAnsi="Book Antiqua" w:cs="Book Antiqua"/>
          <w:spacing w:val="-2"/>
        </w:rPr>
        <w:t>pung</w:t>
      </w:r>
      <w:r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  <w:spacing w:val="-1"/>
          <w:w w:val="10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a</w:t>
      </w:r>
    </w:p>
    <w:p w:rsidR="0081181C" w:rsidRDefault="001B4F41">
      <w:pPr>
        <w:spacing w:before="1"/>
        <w:ind w:left="1818" w:right="1828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spacing w:val="2"/>
          <w:position w:val="5"/>
          <w:sz w:val="13"/>
          <w:szCs w:val="13"/>
        </w:rPr>
        <w:t>2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1"/>
        </w:rPr>
        <w:t>st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6"/>
        </w:rPr>
        <w:t>u</w:t>
      </w:r>
      <w:r>
        <w:rPr>
          <w:rFonts w:ascii="Book Antiqua" w:eastAsia="Book Antiqua" w:hAnsi="Book Antiqua" w:cs="Book Antiqua"/>
        </w:rPr>
        <w:t>t</w:t>
      </w:r>
      <w:r>
        <w:rPr>
          <w:rFonts w:ascii="Book Antiqua" w:eastAsia="Book Antiqua" w:hAnsi="Book Antiqua" w:cs="Book Antiqua"/>
          <w:spacing w:val="-1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A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>ama</w:t>
      </w:r>
      <w:r>
        <w:rPr>
          <w:rFonts w:ascii="Book Antiqua" w:eastAsia="Book Antiqua" w:hAnsi="Book Antiqua" w:cs="Book Antiqua"/>
          <w:spacing w:val="-3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am</w:t>
      </w:r>
      <w:r>
        <w:rPr>
          <w:rFonts w:ascii="Book Antiqua" w:eastAsia="Book Antiqua" w:hAnsi="Book Antiqua" w:cs="Book Antiqua"/>
          <w:spacing w:val="-2"/>
        </w:rPr>
        <w:t xml:space="preserve"> </w:t>
      </w:r>
      <w:r>
        <w:rPr>
          <w:rFonts w:ascii="Book Antiqua" w:eastAsia="Book Antiqua" w:hAnsi="Book Antiqua" w:cs="Book Antiqua"/>
        </w:rPr>
        <w:t>(</w:t>
      </w:r>
      <w:r>
        <w:rPr>
          <w:rFonts w:ascii="Book Antiqua" w:eastAsia="Book Antiqua" w:hAnsi="Book Antiqua" w:cs="Book Antiqua"/>
          <w:spacing w:val="-5"/>
        </w:rPr>
        <w:t>I</w:t>
      </w:r>
      <w:r>
        <w:rPr>
          <w:rFonts w:ascii="Book Antiqua" w:eastAsia="Book Antiqua" w:hAnsi="Book Antiqua" w:cs="Book Antiqua"/>
          <w:spacing w:val="1"/>
        </w:rPr>
        <w:t>A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-1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4"/>
        </w:rPr>
        <w:t xml:space="preserve"> 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 xml:space="preserve">r </w:t>
      </w:r>
      <w:r>
        <w:rPr>
          <w:rFonts w:ascii="Book Antiqua" w:eastAsia="Book Antiqua" w:hAnsi="Book Antiqua" w:cs="Book Antiqua"/>
          <w:spacing w:val="1"/>
        </w:rPr>
        <w:t>L</w:t>
      </w:r>
      <w:r>
        <w:rPr>
          <w:rFonts w:ascii="Book Antiqua" w:eastAsia="Book Antiqua" w:hAnsi="Book Antiqua" w:cs="Book Antiqua"/>
        </w:rPr>
        <w:t>am</w:t>
      </w:r>
      <w:r>
        <w:rPr>
          <w:rFonts w:ascii="Book Antiqua" w:eastAsia="Book Antiqua" w:hAnsi="Book Antiqua" w:cs="Book Antiqua"/>
          <w:spacing w:val="-2"/>
        </w:rPr>
        <w:t>pung</w:t>
      </w:r>
      <w:r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  <w:spacing w:val="-1"/>
          <w:w w:val="10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-3"/>
        </w:rPr>
        <w:t>d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4"/>
        </w:rPr>
        <w:t>s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a</w:t>
      </w:r>
    </w:p>
    <w:p w:rsidR="0081181C" w:rsidRDefault="001B4F41">
      <w:pPr>
        <w:spacing w:line="240" w:lineRule="exact"/>
        <w:ind w:left="1818" w:right="1828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spacing w:val="2"/>
          <w:position w:val="6"/>
          <w:sz w:val="13"/>
          <w:szCs w:val="13"/>
        </w:rPr>
        <w:t>3</w:t>
      </w:r>
      <w:r>
        <w:rPr>
          <w:rFonts w:ascii="Book Antiqua" w:eastAsia="Book Antiqua" w:hAnsi="Book Antiqua" w:cs="Book Antiqua"/>
          <w:spacing w:val="-1"/>
          <w:position w:val="1"/>
        </w:rPr>
        <w:t>I</w:t>
      </w:r>
      <w:r>
        <w:rPr>
          <w:rFonts w:ascii="Book Antiqua" w:eastAsia="Book Antiqua" w:hAnsi="Book Antiqua" w:cs="Book Antiqua"/>
          <w:spacing w:val="-2"/>
          <w:position w:val="1"/>
        </w:rPr>
        <w:t>n</w:t>
      </w:r>
      <w:r>
        <w:rPr>
          <w:rFonts w:ascii="Book Antiqua" w:eastAsia="Book Antiqua" w:hAnsi="Book Antiqua" w:cs="Book Antiqua"/>
          <w:spacing w:val="1"/>
          <w:position w:val="1"/>
        </w:rPr>
        <w:t>st</w:t>
      </w:r>
      <w:r>
        <w:rPr>
          <w:rFonts w:ascii="Book Antiqua" w:eastAsia="Book Antiqua" w:hAnsi="Book Antiqua" w:cs="Book Antiqua"/>
          <w:spacing w:val="-1"/>
          <w:position w:val="1"/>
        </w:rPr>
        <w:t>i</w:t>
      </w:r>
      <w:r>
        <w:rPr>
          <w:rFonts w:ascii="Book Antiqua" w:eastAsia="Book Antiqua" w:hAnsi="Book Antiqua" w:cs="Book Antiqua"/>
          <w:spacing w:val="1"/>
          <w:position w:val="1"/>
        </w:rPr>
        <w:t>t</w:t>
      </w:r>
      <w:r>
        <w:rPr>
          <w:rFonts w:ascii="Book Antiqua" w:eastAsia="Book Antiqua" w:hAnsi="Book Antiqua" w:cs="Book Antiqua"/>
          <w:spacing w:val="-6"/>
          <w:position w:val="1"/>
        </w:rPr>
        <w:t>u</w:t>
      </w:r>
      <w:r>
        <w:rPr>
          <w:rFonts w:ascii="Book Antiqua" w:eastAsia="Book Antiqua" w:hAnsi="Book Antiqua" w:cs="Book Antiqua"/>
          <w:position w:val="1"/>
        </w:rPr>
        <w:t>t</w:t>
      </w:r>
      <w:r>
        <w:rPr>
          <w:rFonts w:ascii="Book Antiqua" w:eastAsia="Book Antiqua" w:hAnsi="Book Antiqua" w:cs="Book Antiqua"/>
          <w:spacing w:val="-1"/>
          <w:position w:val="1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</w:rPr>
        <w:t>A</w:t>
      </w:r>
      <w:r>
        <w:rPr>
          <w:rFonts w:ascii="Book Antiqua" w:eastAsia="Book Antiqua" w:hAnsi="Book Antiqua" w:cs="Book Antiqua"/>
          <w:spacing w:val="-2"/>
          <w:position w:val="1"/>
        </w:rPr>
        <w:t>g</w:t>
      </w:r>
      <w:r>
        <w:rPr>
          <w:rFonts w:ascii="Book Antiqua" w:eastAsia="Book Antiqua" w:hAnsi="Book Antiqua" w:cs="Book Antiqua"/>
          <w:position w:val="1"/>
        </w:rPr>
        <w:t>ama</w:t>
      </w:r>
      <w:r>
        <w:rPr>
          <w:rFonts w:ascii="Book Antiqua" w:eastAsia="Book Antiqua" w:hAnsi="Book Antiqua" w:cs="Book Antiqua"/>
          <w:spacing w:val="-3"/>
          <w:position w:val="1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</w:rPr>
        <w:t>I</w:t>
      </w:r>
      <w:r>
        <w:rPr>
          <w:rFonts w:ascii="Book Antiqua" w:eastAsia="Book Antiqua" w:hAnsi="Book Antiqua" w:cs="Book Antiqua"/>
          <w:spacing w:val="1"/>
          <w:position w:val="1"/>
        </w:rPr>
        <w:t>s</w:t>
      </w:r>
      <w:r>
        <w:rPr>
          <w:rFonts w:ascii="Book Antiqua" w:eastAsia="Book Antiqua" w:hAnsi="Book Antiqua" w:cs="Book Antiqua"/>
          <w:spacing w:val="-1"/>
          <w:position w:val="1"/>
        </w:rPr>
        <w:t>l</w:t>
      </w:r>
      <w:r>
        <w:rPr>
          <w:rFonts w:ascii="Book Antiqua" w:eastAsia="Book Antiqua" w:hAnsi="Book Antiqua" w:cs="Book Antiqua"/>
          <w:position w:val="1"/>
        </w:rPr>
        <w:t>am</w:t>
      </w:r>
      <w:r>
        <w:rPr>
          <w:rFonts w:ascii="Book Antiqua" w:eastAsia="Book Antiqua" w:hAnsi="Book Antiqua" w:cs="Book Antiqua"/>
          <w:spacing w:val="-2"/>
          <w:position w:val="1"/>
        </w:rPr>
        <w:t xml:space="preserve"> </w:t>
      </w:r>
      <w:r>
        <w:rPr>
          <w:rFonts w:ascii="Book Antiqua" w:eastAsia="Book Antiqua" w:hAnsi="Book Antiqua" w:cs="Book Antiqua"/>
          <w:position w:val="1"/>
        </w:rPr>
        <w:t>(</w:t>
      </w:r>
      <w:r>
        <w:rPr>
          <w:rFonts w:ascii="Book Antiqua" w:eastAsia="Book Antiqua" w:hAnsi="Book Antiqua" w:cs="Book Antiqua"/>
          <w:spacing w:val="-5"/>
          <w:position w:val="1"/>
        </w:rPr>
        <w:t>I</w:t>
      </w:r>
      <w:r>
        <w:rPr>
          <w:rFonts w:ascii="Book Antiqua" w:eastAsia="Book Antiqua" w:hAnsi="Book Antiqua" w:cs="Book Antiqua"/>
          <w:spacing w:val="1"/>
          <w:position w:val="1"/>
        </w:rPr>
        <w:t>A</w:t>
      </w:r>
      <w:r>
        <w:rPr>
          <w:rFonts w:ascii="Book Antiqua" w:eastAsia="Book Antiqua" w:hAnsi="Book Antiqua" w:cs="Book Antiqua"/>
          <w:spacing w:val="-1"/>
          <w:position w:val="1"/>
        </w:rPr>
        <w:t>I</w:t>
      </w:r>
      <w:r>
        <w:rPr>
          <w:rFonts w:ascii="Book Antiqua" w:eastAsia="Book Antiqua" w:hAnsi="Book Antiqua" w:cs="Book Antiqua"/>
          <w:position w:val="1"/>
        </w:rPr>
        <w:t>)</w:t>
      </w:r>
      <w:r>
        <w:rPr>
          <w:rFonts w:ascii="Book Antiqua" w:eastAsia="Book Antiqua" w:hAnsi="Book Antiqua" w:cs="Book Antiqua"/>
          <w:spacing w:val="-1"/>
          <w:position w:val="1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</w:rPr>
        <w:t>A</w:t>
      </w:r>
      <w:r>
        <w:rPr>
          <w:rFonts w:ascii="Book Antiqua" w:eastAsia="Book Antiqua" w:hAnsi="Book Antiqua" w:cs="Book Antiqua"/>
          <w:position w:val="1"/>
        </w:rPr>
        <w:t>n</w:t>
      </w:r>
      <w:r>
        <w:rPr>
          <w:rFonts w:ascii="Book Antiqua" w:eastAsia="Book Antiqua" w:hAnsi="Book Antiqua" w:cs="Book Antiqua"/>
          <w:spacing w:val="-4"/>
          <w:position w:val="1"/>
        </w:rPr>
        <w:t xml:space="preserve"> </w:t>
      </w:r>
      <w:r>
        <w:rPr>
          <w:rFonts w:ascii="Book Antiqua" w:eastAsia="Book Antiqua" w:hAnsi="Book Antiqua" w:cs="Book Antiqua"/>
          <w:position w:val="1"/>
        </w:rPr>
        <w:t>N</w:t>
      </w:r>
      <w:r>
        <w:rPr>
          <w:rFonts w:ascii="Book Antiqua" w:eastAsia="Book Antiqua" w:hAnsi="Book Antiqua" w:cs="Book Antiqua"/>
          <w:spacing w:val="-1"/>
          <w:position w:val="1"/>
        </w:rPr>
        <w:t>u</w:t>
      </w:r>
      <w:r>
        <w:rPr>
          <w:rFonts w:ascii="Book Antiqua" w:eastAsia="Book Antiqua" w:hAnsi="Book Antiqua" w:cs="Book Antiqua"/>
          <w:position w:val="1"/>
        </w:rPr>
        <w:t xml:space="preserve">r </w:t>
      </w:r>
      <w:r>
        <w:rPr>
          <w:rFonts w:ascii="Book Antiqua" w:eastAsia="Book Antiqua" w:hAnsi="Book Antiqua" w:cs="Book Antiqua"/>
          <w:spacing w:val="1"/>
          <w:position w:val="1"/>
        </w:rPr>
        <w:t>L</w:t>
      </w:r>
      <w:r>
        <w:rPr>
          <w:rFonts w:ascii="Book Antiqua" w:eastAsia="Book Antiqua" w:hAnsi="Book Antiqua" w:cs="Book Antiqua"/>
          <w:position w:val="1"/>
        </w:rPr>
        <w:t>am</w:t>
      </w:r>
      <w:r>
        <w:rPr>
          <w:rFonts w:ascii="Book Antiqua" w:eastAsia="Book Antiqua" w:hAnsi="Book Antiqua" w:cs="Book Antiqua"/>
          <w:spacing w:val="-2"/>
          <w:position w:val="1"/>
        </w:rPr>
        <w:t>pung</w:t>
      </w:r>
      <w:r>
        <w:rPr>
          <w:rFonts w:ascii="Book Antiqua" w:eastAsia="Book Antiqua" w:hAnsi="Book Antiqua" w:cs="Book Antiqua"/>
          <w:position w:val="1"/>
        </w:rPr>
        <w:t xml:space="preserve">, </w:t>
      </w:r>
      <w:r>
        <w:rPr>
          <w:rFonts w:ascii="Book Antiqua" w:eastAsia="Book Antiqua" w:hAnsi="Book Antiqua" w:cs="Book Antiqua"/>
          <w:spacing w:val="-1"/>
          <w:w w:val="101"/>
          <w:position w:val="1"/>
        </w:rPr>
        <w:t>I</w:t>
      </w:r>
      <w:r>
        <w:rPr>
          <w:rFonts w:ascii="Book Antiqua" w:eastAsia="Book Antiqua" w:hAnsi="Book Antiqua" w:cs="Book Antiqua"/>
          <w:spacing w:val="-2"/>
          <w:position w:val="1"/>
        </w:rPr>
        <w:t>n</w:t>
      </w:r>
      <w:r>
        <w:rPr>
          <w:rFonts w:ascii="Book Antiqua" w:eastAsia="Book Antiqua" w:hAnsi="Book Antiqua" w:cs="Book Antiqua"/>
          <w:spacing w:val="-3"/>
          <w:position w:val="1"/>
        </w:rPr>
        <w:t>d</w:t>
      </w:r>
      <w:r>
        <w:rPr>
          <w:rFonts w:ascii="Book Antiqua" w:eastAsia="Book Antiqua" w:hAnsi="Book Antiqua" w:cs="Book Antiqua"/>
          <w:position w:val="1"/>
        </w:rPr>
        <w:t>o</w:t>
      </w:r>
      <w:r>
        <w:rPr>
          <w:rFonts w:ascii="Book Antiqua" w:eastAsia="Book Antiqua" w:hAnsi="Book Antiqua" w:cs="Book Antiqua"/>
          <w:spacing w:val="-2"/>
          <w:position w:val="1"/>
        </w:rPr>
        <w:t>n</w:t>
      </w:r>
      <w:r>
        <w:rPr>
          <w:rFonts w:ascii="Book Antiqua" w:eastAsia="Book Antiqua" w:hAnsi="Book Antiqua" w:cs="Book Antiqua"/>
          <w:position w:val="1"/>
        </w:rPr>
        <w:t>e</w:t>
      </w:r>
      <w:r>
        <w:rPr>
          <w:rFonts w:ascii="Book Antiqua" w:eastAsia="Book Antiqua" w:hAnsi="Book Antiqua" w:cs="Book Antiqua"/>
          <w:spacing w:val="-4"/>
          <w:position w:val="1"/>
        </w:rPr>
        <w:t>s</w:t>
      </w:r>
      <w:r>
        <w:rPr>
          <w:rFonts w:ascii="Book Antiqua" w:eastAsia="Book Antiqua" w:hAnsi="Book Antiqua" w:cs="Book Antiqua"/>
          <w:spacing w:val="-1"/>
          <w:position w:val="1"/>
        </w:rPr>
        <w:t>i</w:t>
      </w:r>
      <w:r>
        <w:rPr>
          <w:rFonts w:ascii="Book Antiqua" w:eastAsia="Book Antiqua" w:hAnsi="Book Antiqua" w:cs="Book Antiqua"/>
          <w:position w:val="1"/>
        </w:rPr>
        <w:t>a</w:t>
      </w:r>
    </w:p>
    <w:p w:rsidR="00DD0B97" w:rsidRPr="00DD0B97" w:rsidRDefault="001B4F41" w:rsidP="00DD0B97">
      <w:pPr>
        <w:spacing w:before="1"/>
        <w:ind w:left="2937" w:right="2938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spacing w:val="1"/>
        </w:rPr>
        <w:t>E</w:t>
      </w:r>
      <w:r>
        <w:rPr>
          <w:rFonts w:ascii="Book Antiqua" w:eastAsia="Book Antiqua" w:hAnsi="Book Antiqua" w:cs="Book Antiqua"/>
        </w:rPr>
        <w:t>ma</w:t>
      </w:r>
      <w:r>
        <w:rPr>
          <w:rFonts w:ascii="Book Antiqua" w:eastAsia="Book Antiqua" w:hAnsi="Book Antiqua" w:cs="Book Antiqua"/>
          <w:spacing w:val="-1"/>
        </w:rPr>
        <w:t>il</w:t>
      </w:r>
      <w:hyperlink r:id="rId7">
        <w:r>
          <w:rPr>
            <w:rFonts w:ascii="Book Antiqua" w:eastAsia="Book Antiqua" w:hAnsi="Book Antiqua" w:cs="Book Antiqua"/>
          </w:rPr>
          <w:t xml:space="preserve">: </w:t>
        </w:r>
        <w:r>
          <w:rPr>
            <w:rFonts w:ascii="Book Antiqua" w:eastAsia="Book Antiqua" w:hAnsi="Book Antiqua" w:cs="Book Antiqua"/>
            <w:spacing w:val="1"/>
          </w:rPr>
          <w:t>t</w:t>
        </w:r>
        <w:r>
          <w:rPr>
            <w:rFonts w:ascii="Book Antiqua" w:eastAsia="Book Antiqua" w:hAnsi="Book Antiqua" w:cs="Book Antiqua"/>
            <w:spacing w:val="-6"/>
          </w:rPr>
          <w:t>u</w:t>
        </w:r>
        <w:r>
          <w:rPr>
            <w:rFonts w:ascii="Book Antiqua" w:eastAsia="Book Antiqua" w:hAnsi="Book Antiqua" w:cs="Book Antiqua"/>
            <w:spacing w:val="1"/>
          </w:rPr>
          <w:t>t</w:t>
        </w:r>
        <w:r>
          <w:rPr>
            <w:rFonts w:ascii="Book Antiqua" w:eastAsia="Book Antiqua" w:hAnsi="Book Antiqua" w:cs="Book Antiqua"/>
            <w:spacing w:val="-1"/>
          </w:rPr>
          <w:t>i</w:t>
        </w:r>
        <w:r>
          <w:rPr>
            <w:rFonts w:ascii="Book Antiqua" w:eastAsia="Book Antiqua" w:hAnsi="Book Antiqua" w:cs="Book Antiqua"/>
          </w:rPr>
          <w:t>aza</w:t>
        </w:r>
        <w:r>
          <w:rPr>
            <w:rFonts w:ascii="Book Antiqua" w:eastAsia="Book Antiqua" w:hAnsi="Book Antiqua" w:cs="Book Antiqua"/>
            <w:spacing w:val="-2"/>
          </w:rPr>
          <w:t>h</w:t>
        </w:r>
        <w:r>
          <w:rPr>
            <w:rFonts w:ascii="Book Antiqua" w:eastAsia="Book Antiqua" w:hAnsi="Book Antiqua" w:cs="Book Antiqua"/>
            <w:spacing w:val="2"/>
          </w:rPr>
          <w:t>r</w:t>
        </w:r>
        <w:r>
          <w:rPr>
            <w:rFonts w:ascii="Book Antiqua" w:eastAsia="Book Antiqua" w:hAnsi="Book Antiqua" w:cs="Book Antiqua"/>
            <w:spacing w:val="-5"/>
          </w:rPr>
          <w:t>a</w:t>
        </w:r>
        <w:r>
          <w:rPr>
            <w:rFonts w:ascii="Book Antiqua" w:eastAsia="Book Antiqua" w:hAnsi="Book Antiqua" w:cs="Book Antiqua"/>
          </w:rPr>
          <w:t>7</w:t>
        </w:r>
        <w:r>
          <w:rPr>
            <w:rFonts w:ascii="Book Antiqua" w:eastAsia="Book Antiqua" w:hAnsi="Book Antiqua" w:cs="Book Antiqua"/>
            <w:spacing w:val="2"/>
          </w:rPr>
          <w:t>4</w:t>
        </w:r>
        <w:r>
          <w:rPr>
            <w:rFonts w:ascii="Book Antiqua" w:eastAsia="Book Antiqua" w:hAnsi="Book Antiqua" w:cs="Book Antiqua"/>
            <w:spacing w:val="-2"/>
          </w:rPr>
          <w:t>@g</w:t>
        </w:r>
        <w:r>
          <w:rPr>
            <w:rFonts w:ascii="Book Antiqua" w:eastAsia="Book Antiqua" w:hAnsi="Book Antiqua" w:cs="Book Antiqua"/>
          </w:rPr>
          <w:t>ma</w:t>
        </w:r>
        <w:r>
          <w:rPr>
            <w:rFonts w:ascii="Book Antiqua" w:eastAsia="Book Antiqua" w:hAnsi="Book Antiqua" w:cs="Book Antiqua"/>
            <w:spacing w:val="-1"/>
          </w:rPr>
          <w:t>il</w:t>
        </w:r>
        <w:r>
          <w:rPr>
            <w:rFonts w:ascii="Book Antiqua" w:eastAsia="Book Antiqua" w:hAnsi="Book Antiqua" w:cs="Book Antiqua"/>
            <w:spacing w:val="-2"/>
          </w:rPr>
          <w:t>.</w:t>
        </w:r>
        <w:r>
          <w:rPr>
            <w:rFonts w:ascii="Book Antiqua" w:eastAsia="Book Antiqua" w:hAnsi="Book Antiqua" w:cs="Book Antiqua"/>
            <w:spacing w:val="1"/>
          </w:rPr>
          <w:t>c</w:t>
        </w:r>
        <w:r>
          <w:rPr>
            <w:rFonts w:ascii="Book Antiqua" w:eastAsia="Book Antiqua" w:hAnsi="Book Antiqua" w:cs="Book Antiqua"/>
          </w:rPr>
          <w:t>om</w:t>
        </w:r>
      </w:hyperlink>
    </w:p>
    <w:p w:rsidR="00DD0B97" w:rsidRDefault="00DD0B97" w:rsidP="00DD0B97">
      <w:pPr>
        <w:ind w:left="1134" w:hanging="1134"/>
        <w:jc w:val="both"/>
        <w:rPr>
          <w:rFonts w:ascii="Book Antiqua" w:hAnsi="Book Antiqua" w:cstheme="majorBidi"/>
          <w:b/>
          <w:bCs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DD0B97" w:rsidRPr="007D4AA8" w:rsidTr="00130430">
        <w:tc>
          <w:tcPr>
            <w:tcW w:w="8505" w:type="dxa"/>
            <w:gridSpan w:val="3"/>
          </w:tcPr>
          <w:p w:rsidR="00DD0B97" w:rsidRPr="007D4AA8" w:rsidRDefault="00DD0B97" w:rsidP="00130430">
            <w:pPr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</w:p>
        </w:tc>
      </w:tr>
      <w:tr w:rsidR="00DD0B97" w:rsidRPr="007D4AA8" w:rsidTr="00130430">
        <w:tc>
          <w:tcPr>
            <w:tcW w:w="2835" w:type="dxa"/>
          </w:tcPr>
          <w:p w:rsidR="00DD0B97" w:rsidRPr="00595626" w:rsidRDefault="00DD0B97" w:rsidP="00130430">
            <w:pPr>
              <w:jc w:val="center"/>
              <w:rPr>
                <w:rFonts w:ascii="Book Antiqua" w:hAnsi="Book Antiqua"/>
                <w:color w:val="000000" w:themeColor="text1"/>
                <w:lang w:val="en-US"/>
              </w:rPr>
            </w:pPr>
            <w:r w:rsidRPr="007D4AA8">
              <w:rPr>
                <w:rFonts w:ascii="Book Antiqua" w:hAnsi="Book Antiqua"/>
                <w:color w:val="000000" w:themeColor="text1"/>
                <w:lang w:val="id-ID"/>
              </w:rPr>
              <w:t xml:space="preserve">Received: </w:t>
            </w:r>
            <w:r>
              <w:rPr>
                <w:rFonts w:ascii="Book Antiqua" w:hAnsi="Book Antiqua"/>
                <w:color w:val="000000" w:themeColor="text1"/>
                <w:lang w:val="en-US"/>
              </w:rPr>
              <w:t>02-09-</w:t>
            </w:r>
            <w:r w:rsidRPr="007D4AA8">
              <w:rPr>
                <w:rFonts w:ascii="Book Antiqua" w:hAnsi="Book Antiqua"/>
                <w:color w:val="000000" w:themeColor="text1"/>
                <w:lang w:val="id-ID"/>
              </w:rPr>
              <w:t>202</w:t>
            </w:r>
            <w:r>
              <w:rPr>
                <w:rFonts w:ascii="Book Antiqua" w:hAnsi="Book Antiqua"/>
                <w:color w:val="000000" w:themeColor="text1"/>
                <w:lang w:val="en-US"/>
              </w:rPr>
              <w:t>2</w:t>
            </w:r>
          </w:p>
        </w:tc>
        <w:tc>
          <w:tcPr>
            <w:tcW w:w="2835" w:type="dxa"/>
          </w:tcPr>
          <w:p w:rsidR="00DD0B97" w:rsidRPr="00595626" w:rsidRDefault="00DD0B97" w:rsidP="00130430">
            <w:pPr>
              <w:jc w:val="center"/>
              <w:rPr>
                <w:rFonts w:ascii="Book Antiqua" w:hAnsi="Book Antiqua"/>
                <w:color w:val="000000" w:themeColor="text1"/>
                <w:lang w:val="en-US"/>
              </w:rPr>
            </w:pPr>
            <w:r w:rsidRPr="007D4AA8">
              <w:rPr>
                <w:rFonts w:ascii="Book Antiqua" w:hAnsi="Book Antiqua"/>
                <w:color w:val="000000" w:themeColor="text1"/>
                <w:lang w:val="id-ID"/>
              </w:rPr>
              <w:t xml:space="preserve">Accepted: </w:t>
            </w:r>
            <w:r>
              <w:rPr>
                <w:rFonts w:ascii="Book Antiqua" w:hAnsi="Book Antiqua"/>
                <w:color w:val="000000" w:themeColor="text1"/>
                <w:lang w:val="en-US"/>
              </w:rPr>
              <w:t>07-09-</w:t>
            </w:r>
            <w:r w:rsidRPr="007D4AA8">
              <w:rPr>
                <w:rFonts w:ascii="Book Antiqua" w:hAnsi="Book Antiqua"/>
                <w:color w:val="000000" w:themeColor="text1"/>
                <w:lang w:val="id-ID"/>
              </w:rPr>
              <w:t>202</w:t>
            </w:r>
            <w:r>
              <w:rPr>
                <w:rFonts w:ascii="Book Antiqua" w:hAnsi="Book Antiqua"/>
                <w:color w:val="000000" w:themeColor="text1"/>
                <w:lang w:val="en-US"/>
              </w:rPr>
              <w:t>2</w:t>
            </w:r>
          </w:p>
        </w:tc>
        <w:tc>
          <w:tcPr>
            <w:tcW w:w="2835" w:type="dxa"/>
          </w:tcPr>
          <w:p w:rsidR="00DD0B97" w:rsidRPr="00595626" w:rsidRDefault="00DD0B97" w:rsidP="00130430">
            <w:pPr>
              <w:rPr>
                <w:rFonts w:ascii="Book Antiqua" w:hAnsi="Book Antiqua"/>
                <w:color w:val="000000" w:themeColor="text1"/>
                <w:lang w:val="en-US"/>
              </w:rPr>
            </w:pPr>
            <w:r w:rsidRPr="007D4AA8">
              <w:rPr>
                <w:rFonts w:ascii="Book Antiqua" w:hAnsi="Book Antiqua"/>
                <w:color w:val="000000" w:themeColor="text1"/>
                <w:lang w:val="id-ID"/>
              </w:rPr>
              <w:t xml:space="preserve">Published: </w:t>
            </w:r>
            <w:r>
              <w:rPr>
                <w:rFonts w:ascii="Book Antiqua" w:hAnsi="Book Antiqua"/>
                <w:color w:val="000000" w:themeColor="text1"/>
                <w:lang w:val="en-US"/>
              </w:rPr>
              <w:t>30-09-</w:t>
            </w:r>
            <w:r w:rsidRPr="007D4AA8">
              <w:rPr>
                <w:rFonts w:ascii="Book Antiqua" w:hAnsi="Book Antiqua"/>
                <w:color w:val="000000" w:themeColor="text1"/>
                <w:lang w:val="id-ID"/>
              </w:rPr>
              <w:t xml:space="preserve"> 202</w:t>
            </w:r>
            <w:r>
              <w:rPr>
                <w:rFonts w:ascii="Book Antiqua" w:hAnsi="Book Antiqua"/>
                <w:color w:val="000000" w:themeColor="text1"/>
                <w:lang w:val="en-US"/>
              </w:rPr>
              <w:t>2</w:t>
            </w:r>
          </w:p>
        </w:tc>
      </w:tr>
    </w:tbl>
    <w:p w:rsidR="00DD0B97" w:rsidRDefault="00DD0B97">
      <w:pPr>
        <w:spacing w:line="200" w:lineRule="exact"/>
      </w:pPr>
    </w:p>
    <w:p w:rsidR="0081181C" w:rsidRDefault="001B4F41">
      <w:pPr>
        <w:spacing w:before="29"/>
        <w:ind w:left="970" w:right="82" w:hanging="85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i/>
          <w:spacing w:val="-2"/>
        </w:rPr>
        <w:t>A</w:t>
      </w:r>
      <w:r>
        <w:rPr>
          <w:rFonts w:ascii="Book Antiqua" w:eastAsia="Book Antiqua" w:hAnsi="Book Antiqua" w:cs="Book Antiqua"/>
          <w:b/>
          <w:i/>
          <w:spacing w:val="2"/>
        </w:rPr>
        <w:t>b</w:t>
      </w:r>
      <w:r>
        <w:rPr>
          <w:rFonts w:ascii="Book Antiqua" w:eastAsia="Book Antiqua" w:hAnsi="Book Antiqua" w:cs="Book Antiqua"/>
          <w:b/>
          <w:i/>
          <w:spacing w:val="1"/>
        </w:rPr>
        <w:t>s</w:t>
      </w:r>
      <w:r>
        <w:rPr>
          <w:rFonts w:ascii="Book Antiqua" w:eastAsia="Book Antiqua" w:hAnsi="Book Antiqua" w:cs="Book Antiqua"/>
          <w:b/>
          <w:i/>
          <w:spacing w:val="-2"/>
        </w:rPr>
        <w:t>tr</w:t>
      </w:r>
      <w:r>
        <w:rPr>
          <w:rFonts w:ascii="Book Antiqua" w:eastAsia="Book Antiqua" w:hAnsi="Book Antiqua" w:cs="Book Antiqua"/>
          <w:b/>
          <w:i/>
          <w:spacing w:val="-1"/>
        </w:rPr>
        <w:t>a</w:t>
      </w:r>
      <w:r>
        <w:rPr>
          <w:rFonts w:ascii="Book Antiqua" w:eastAsia="Book Antiqua" w:hAnsi="Book Antiqua" w:cs="Book Antiqua"/>
          <w:b/>
          <w:i/>
          <w:spacing w:val="-3"/>
        </w:rPr>
        <w:t>c</w:t>
      </w:r>
      <w:r>
        <w:rPr>
          <w:rFonts w:ascii="Book Antiqua" w:eastAsia="Book Antiqua" w:hAnsi="Book Antiqua" w:cs="Book Antiqua"/>
          <w:b/>
          <w:i/>
        </w:rPr>
        <w:t xml:space="preserve">: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ur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19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</w:rPr>
        <w:t>dy</w:t>
      </w:r>
      <w:r>
        <w:rPr>
          <w:rFonts w:ascii="Book Antiqua" w:eastAsia="Book Antiqua" w:hAnsi="Book Antiqua" w:cs="Book Antiqua"/>
          <w:i/>
          <w:spacing w:val="17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w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</w:rPr>
        <w:t>to</w:t>
      </w:r>
      <w:r>
        <w:rPr>
          <w:rFonts w:ascii="Book Antiqua" w:eastAsia="Book Antiqua" w:hAnsi="Book Antiqua" w:cs="Book Antiqua"/>
          <w:i/>
          <w:spacing w:val="14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3"/>
        </w:rPr>
        <w:t>o</w:t>
      </w:r>
      <w:r>
        <w:rPr>
          <w:rFonts w:ascii="Book Antiqua" w:eastAsia="Book Antiqua" w:hAnsi="Book Antiqua" w:cs="Book Antiqua"/>
          <w:i/>
        </w:rPr>
        <w:t>ve</w:t>
      </w:r>
      <w:r>
        <w:rPr>
          <w:rFonts w:ascii="Book Antiqua" w:eastAsia="Book Antiqua" w:hAnsi="Book Antiqua" w:cs="Book Antiqua"/>
          <w:i/>
          <w:spacing w:val="16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ch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15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  <w:spacing w:val="1"/>
        </w:rPr>
        <w:t>fo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ma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ce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</w:rPr>
        <w:t>th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  <w:spacing w:val="-5"/>
        </w:rPr>
        <w:t>g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17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im</w:t>
      </w:r>
      <w:r>
        <w:rPr>
          <w:rFonts w:ascii="Book Antiqua" w:eastAsia="Book Antiqua" w:hAnsi="Book Antiqua" w:cs="Book Antiqua"/>
          <w:i/>
          <w:spacing w:val="-5"/>
        </w:rPr>
        <w:t>p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  <w:spacing w:val="-2"/>
        </w:rPr>
        <w:t>en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w w:val="101"/>
        </w:rPr>
        <w:t xml:space="preserve">f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io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-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 xml:space="preserve"> S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</w:rPr>
        <w:t>K</w:t>
      </w:r>
      <w:r>
        <w:rPr>
          <w:rFonts w:ascii="Book Antiqua" w:eastAsia="Book Antiqua" w:hAnsi="Book Antiqua" w:cs="Book Antiqua"/>
          <w:i/>
          <w:spacing w:val="-2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</w:rPr>
        <w:t>i 7</w:t>
      </w:r>
      <w:r>
        <w:rPr>
          <w:rFonts w:ascii="Book Antiqua" w:eastAsia="Book Antiqua" w:hAnsi="Book Antiqua" w:cs="Book Antiqua"/>
          <w:i/>
          <w:spacing w:val="-2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B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-4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L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un</w:t>
      </w:r>
      <w:r>
        <w:rPr>
          <w:rFonts w:ascii="Book Antiqua" w:eastAsia="Book Antiqua" w:hAnsi="Book Antiqua" w:cs="Book Antiqua"/>
          <w:i/>
        </w:rPr>
        <w:t xml:space="preserve">g. </w:t>
      </w:r>
      <w:r>
        <w:rPr>
          <w:rFonts w:ascii="Book Antiqua" w:eastAsia="Book Antiqua" w:hAnsi="Book Antiqua" w:cs="Book Antiqua"/>
          <w:i/>
          <w:spacing w:val="-3"/>
        </w:rPr>
        <w:t>T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</w:rPr>
        <w:t>dy</w:t>
      </w:r>
      <w:r>
        <w:rPr>
          <w:rFonts w:ascii="Book Antiqua" w:eastAsia="Book Antiqua" w:hAnsi="Book Antiqua" w:cs="Book Antiqua"/>
          <w:i/>
          <w:spacing w:val="-2"/>
        </w:rPr>
        <w:t xml:space="preserve"> use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qu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  <w:spacing w:val="1"/>
        </w:rPr>
        <w:t>li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ve</w:t>
      </w:r>
      <w:r>
        <w:rPr>
          <w:rFonts w:ascii="Book Antiqua" w:eastAsia="Book Antiqua" w:hAnsi="Book Antiqua" w:cs="Book Antiqua"/>
          <w:i/>
          <w:spacing w:val="-2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th</w:t>
      </w:r>
      <w:r>
        <w:rPr>
          <w:rFonts w:ascii="Book Antiqua" w:eastAsia="Book Antiqua" w:hAnsi="Book Antiqua" w:cs="Book Antiqua"/>
          <w:i/>
          <w:spacing w:val="2"/>
        </w:rPr>
        <w:t>o</w:t>
      </w:r>
      <w:r>
        <w:rPr>
          <w:rFonts w:ascii="Book Antiqua" w:eastAsia="Book Antiqua" w:hAnsi="Book Antiqua" w:cs="Book Antiqua"/>
          <w:i/>
        </w:rPr>
        <w:t xml:space="preserve">d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ve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d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ta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</w:rPr>
        <w:t>y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re</w:t>
      </w:r>
      <w:r>
        <w:rPr>
          <w:rFonts w:ascii="Book Antiqua" w:eastAsia="Book Antiqua" w:hAnsi="Book Antiqua" w:cs="Book Antiqua"/>
          <w:i/>
        </w:rPr>
        <w:t>cts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rese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ch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7"/>
        </w:rPr>
        <w:t>a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</w:rPr>
        <w:t>o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f</w:t>
      </w:r>
      <w:r>
        <w:rPr>
          <w:rFonts w:ascii="Book Antiqua" w:eastAsia="Book Antiqua" w:hAnsi="Book Antiqua" w:cs="Book Antiqua"/>
          <w:i/>
          <w:spacing w:val="-3"/>
        </w:rPr>
        <w:t>f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</w:rPr>
        <w:t>to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fi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y,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1"/>
        </w:rPr>
        <w:t>mo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e c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-2"/>
        </w:rPr>
        <w:t>erne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w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th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-2"/>
        </w:rPr>
        <w:t>es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5"/>
        </w:rPr>
        <w:t>h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-4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resu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se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cts</w:t>
      </w:r>
      <w:r>
        <w:rPr>
          <w:rFonts w:ascii="Book Antiqua" w:eastAsia="Book Antiqua" w:hAnsi="Book Antiqua" w:cs="Book Antiqua"/>
          <w:i/>
          <w:spacing w:val="-3"/>
        </w:rPr>
        <w:t xml:space="preserve"> 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se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f c</w:t>
      </w:r>
      <w:r>
        <w:rPr>
          <w:rFonts w:ascii="Book Antiqua" w:eastAsia="Book Antiqua" w:hAnsi="Book Antiqua" w:cs="Book Antiqua"/>
          <w:i/>
          <w:spacing w:val="-7"/>
        </w:rPr>
        <w:t>r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 xml:space="preserve">a to </w:t>
      </w:r>
      <w:r>
        <w:rPr>
          <w:rFonts w:ascii="Book Antiqua" w:eastAsia="Book Antiqua" w:hAnsi="Book Antiqua" w:cs="Book Antiqua"/>
          <w:i/>
          <w:spacing w:val="-2"/>
        </w:rPr>
        <w:t>wr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te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d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w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-4"/>
        </w:rPr>
        <w:t xml:space="preserve"> 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3"/>
        </w:rPr>
        <w:t>l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</w:rPr>
        <w:t>ty</w:t>
      </w:r>
      <w:r>
        <w:rPr>
          <w:rFonts w:ascii="Book Antiqua" w:eastAsia="Book Antiqua" w:hAnsi="Book Antiqua" w:cs="Book Antiqua"/>
          <w:i/>
          <w:spacing w:val="-1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w w:val="101"/>
        </w:rPr>
        <w:t xml:space="preserve">f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44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d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43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rese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ch</w:t>
      </w:r>
      <w:r>
        <w:rPr>
          <w:rFonts w:ascii="Book Antiqua" w:eastAsia="Book Antiqua" w:hAnsi="Book Antiqua" w:cs="Book Antiqua"/>
          <w:i/>
          <w:spacing w:val="45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es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gn</w:t>
      </w:r>
      <w:r>
        <w:rPr>
          <w:rFonts w:ascii="Book Antiqua" w:eastAsia="Book Antiqua" w:hAnsi="Book Antiqua" w:cs="Book Antiqua"/>
          <w:i/>
          <w:spacing w:val="40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40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en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ve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41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rese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ch</w:t>
      </w:r>
      <w:r>
        <w:rPr>
          <w:rFonts w:ascii="Book Antiqua" w:eastAsia="Book Antiqua" w:hAnsi="Book Antiqua" w:cs="Book Antiqua"/>
          <w:i/>
          <w:spacing w:val="45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resu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</w:rPr>
        <w:t>ts</w:t>
      </w:r>
      <w:r>
        <w:rPr>
          <w:rFonts w:ascii="Book Antiqua" w:eastAsia="Book Antiqua" w:hAnsi="Book Antiqua" w:cs="Book Antiqua"/>
          <w:i/>
          <w:spacing w:val="40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-2"/>
        </w:rPr>
        <w:t>re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46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  <w:spacing w:val="-5"/>
        </w:rPr>
        <w:t>p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44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b</w:t>
      </w:r>
      <w:r>
        <w:rPr>
          <w:rFonts w:ascii="Book Antiqua" w:eastAsia="Book Antiqua" w:hAnsi="Book Antiqua" w:cs="Book Antiqua"/>
          <w:i/>
        </w:rPr>
        <w:t>y</w:t>
      </w:r>
      <w:r>
        <w:rPr>
          <w:rFonts w:ascii="Book Antiqua" w:eastAsia="Book Antiqua" w:hAnsi="Book Antiqua" w:cs="Book Antiqua"/>
          <w:i/>
          <w:spacing w:val="41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the </w:t>
      </w:r>
      <w:proofErr w:type="gramStart"/>
      <w:r>
        <w:rPr>
          <w:rFonts w:ascii="Book Antiqua" w:eastAsia="Book Antiqua" w:hAnsi="Book Antiqua" w:cs="Book Antiqua"/>
          <w:i/>
          <w:spacing w:val="-2"/>
        </w:rPr>
        <w:t>rese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 xml:space="preserve">ch 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sub</w:t>
      </w:r>
      <w:r>
        <w:rPr>
          <w:rFonts w:ascii="Book Antiqua" w:eastAsia="Book Antiqua" w:hAnsi="Book Antiqua" w:cs="Book Antiqua"/>
          <w:i/>
          <w:spacing w:val="1"/>
        </w:rPr>
        <w:t>j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ct</w:t>
      </w:r>
      <w:r>
        <w:rPr>
          <w:rFonts w:ascii="Book Antiqua" w:eastAsia="Book Antiqua" w:hAnsi="Book Antiqua" w:cs="Book Antiqua"/>
          <w:i/>
          <w:spacing w:val="-2"/>
        </w:rPr>
        <w:t>s</w:t>
      </w:r>
      <w:proofErr w:type="gramEnd"/>
      <w:r>
        <w:rPr>
          <w:rFonts w:ascii="Book Antiqua" w:eastAsia="Book Antiqua" w:hAnsi="Book Antiqua" w:cs="Book Antiqua"/>
          <w:i/>
        </w:rPr>
        <w:t xml:space="preserve">. 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proofErr w:type="gramStart"/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5"/>
        </w:rPr>
        <w:t>h</w:t>
      </w:r>
      <w:r>
        <w:rPr>
          <w:rFonts w:ascii="Book Antiqua" w:eastAsia="Book Antiqua" w:hAnsi="Book Antiqua" w:cs="Book Antiqua"/>
          <w:i/>
          <w:spacing w:val="4"/>
        </w:rPr>
        <w:t>i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rese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ch</w:t>
      </w:r>
      <w:proofErr w:type="gramEnd"/>
      <w:r>
        <w:rPr>
          <w:rFonts w:ascii="Book Antiqua" w:eastAsia="Book Antiqua" w:hAnsi="Book Antiqua" w:cs="Book Antiqua"/>
          <w:i/>
        </w:rPr>
        <w:t xml:space="preserve"> 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 xml:space="preserve">s  a 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fi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</w:rPr>
        <w:t xml:space="preserve">d 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rese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 xml:space="preserve">ch 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us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 xml:space="preserve">g 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d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 xml:space="preserve">ta 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3"/>
        </w:rPr>
        <w:t>l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ct</w:t>
      </w:r>
      <w:r>
        <w:rPr>
          <w:rFonts w:ascii="Book Antiqua" w:eastAsia="Book Antiqua" w:hAnsi="Book Antiqua" w:cs="Book Antiqua"/>
          <w:i/>
          <w:spacing w:val="1"/>
        </w:rPr>
        <w:t>io</w:t>
      </w:r>
      <w:r>
        <w:rPr>
          <w:rFonts w:ascii="Book Antiqua" w:eastAsia="Book Antiqua" w:hAnsi="Book Antiqua" w:cs="Book Antiqua"/>
          <w:i/>
        </w:rPr>
        <w:t xml:space="preserve">n 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ch</w:t>
      </w:r>
      <w:r>
        <w:rPr>
          <w:rFonts w:ascii="Book Antiqua" w:eastAsia="Book Antiqua" w:hAnsi="Book Antiqua" w:cs="Book Antiqua"/>
          <w:i/>
          <w:spacing w:val="-7"/>
        </w:rPr>
        <w:t>n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que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w w:val="101"/>
        </w:rPr>
        <w:t xml:space="preserve">f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bser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"/>
        </w:rPr>
        <w:t>io</w:t>
      </w:r>
      <w:r>
        <w:rPr>
          <w:rFonts w:ascii="Book Antiqua" w:eastAsia="Book Antiqua" w:hAnsi="Book Antiqua" w:cs="Book Antiqua"/>
          <w:i/>
          <w:spacing w:val="-6"/>
        </w:rPr>
        <w:t>n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ew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-7"/>
        </w:rPr>
        <w:t>u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  <w:spacing w:val="-2"/>
        </w:rPr>
        <w:t>en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2"/>
        </w:rPr>
        <w:t>a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1"/>
        </w:rPr>
        <w:t>io</w:t>
      </w:r>
      <w:r>
        <w:rPr>
          <w:rFonts w:ascii="Book Antiqua" w:eastAsia="Book Antiqua" w:hAnsi="Book Antiqua" w:cs="Book Antiqua"/>
          <w:i/>
          <w:spacing w:val="-6"/>
        </w:rPr>
        <w:t>n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 d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</w:rPr>
        <w:t>ta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6"/>
        </w:rPr>
        <w:t>n</w:t>
      </w:r>
      <w:r>
        <w:rPr>
          <w:rFonts w:ascii="Book Antiqua" w:eastAsia="Book Antiqua" w:hAnsi="Book Antiqua" w:cs="Book Antiqua"/>
          <w:i/>
          <w:spacing w:val="1"/>
        </w:rPr>
        <w:t>al</w:t>
      </w:r>
      <w:r>
        <w:rPr>
          <w:rFonts w:ascii="Book Antiqua" w:eastAsia="Book Antiqua" w:hAnsi="Book Antiqua" w:cs="Book Antiqua"/>
          <w:i/>
        </w:rPr>
        <w:t>y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ch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qu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use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qu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  <w:spacing w:val="1"/>
          <w:w w:val="101"/>
        </w:rPr>
        <w:t>li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1"/>
          <w:w w:val="101"/>
        </w:rPr>
        <w:t>i</w:t>
      </w:r>
      <w:r>
        <w:rPr>
          <w:rFonts w:ascii="Book Antiqua" w:eastAsia="Book Antiqua" w:hAnsi="Book Antiqua" w:cs="Book Antiqua"/>
          <w:i/>
        </w:rPr>
        <w:t xml:space="preserve">ve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1"/>
        </w:rPr>
        <w:t>al</w:t>
      </w:r>
      <w:r>
        <w:rPr>
          <w:rFonts w:ascii="Book Antiqua" w:eastAsia="Book Antiqua" w:hAnsi="Book Antiqua" w:cs="Book Antiqua"/>
          <w:i/>
        </w:rPr>
        <w:t>y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20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F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8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f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gs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16"/>
        </w:rPr>
        <w:t xml:space="preserve"> </w:t>
      </w:r>
      <w:r>
        <w:rPr>
          <w:rFonts w:ascii="Book Antiqua" w:eastAsia="Book Antiqua" w:hAnsi="Book Antiqua" w:cs="Book Antiqua"/>
          <w:i/>
        </w:rPr>
        <w:t>th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5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</w:rPr>
        <w:t>dy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re</w:t>
      </w:r>
      <w:r>
        <w:rPr>
          <w:rFonts w:ascii="Book Antiqua" w:eastAsia="Book Antiqua" w:hAnsi="Book Antiqua" w:cs="Book Antiqua"/>
          <w:i/>
        </w:rPr>
        <w:t>:</w:t>
      </w:r>
      <w:r>
        <w:rPr>
          <w:rFonts w:ascii="Book Antiqua" w:eastAsia="Book Antiqua" w:hAnsi="Book Antiqua" w:cs="Book Antiqua"/>
          <w:i/>
          <w:spacing w:val="15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1"/>
        </w:rPr>
        <w:t>la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-6"/>
        </w:rPr>
        <w:t>n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18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f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16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ch</w:t>
      </w:r>
      <w:r>
        <w:rPr>
          <w:rFonts w:ascii="Book Antiqua" w:eastAsia="Book Antiqua" w:hAnsi="Book Antiqua" w:cs="Book Antiqua"/>
          <w:i/>
          <w:spacing w:val="-4"/>
        </w:rPr>
        <w:t>o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9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20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16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6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rr</w:t>
      </w:r>
      <w:r>
        <w:rPr>
          <w:rFonts w:ascii="Book Antiqua" w:eastAsia="Book Antiqua" w:hAnsi="Book Antiqua" w:cs="Book Antiqua"/>
          <w:i/>
          <w:spacing w:val="1"/>
          <w:w w:val="101"/>
        </w:rPr>
        <w:t>i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 xml:space="preserve">d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3"/>
        </w:rPr>
        <w:t>l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nne</w:t>
      </w:r>
      <w:r>
        <w:rPr>
          <w:rFonts w:ascii="Book Antiqua" w:eastAsia="Book Antiqua" w:hAnsi="Book Antiqua" w:cs="Book Antiqua"/>
          <w:i/>
        </w:rPr>
        <w:t>d,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y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3"/>
        </w:rPr>
        <w:t>m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 xml:space="preserve">c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sus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b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1"/>
        </w:rPr>
        <w:t>ma</w:t>
      </w:r>
      <w:r>
        <w:rPr>
          <w:rFonts w:ascii="Book Antiqua" w:eastAsia="Book Antiqua" w:hAnsi="Book Antiqua" w:cs="Book Antiqua"/>
          <w:i/>
          <w:spacing w:val="-2"/>
        </w:rPr>
        <w:t>nner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th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2"/>
        </w:rPr>
        <w:t>a</w:t>
      </w:r>
      <w:r>
        <w:rPr>
          <w:rFonts w:ascii="Book Antiqua" w:eastAsia="Book Antiqua" w:hAnsi="Book Antiqua" w:cs="Book Antiqua"/>
          <w:i/>
        </w:rPr>
        <w:t>ge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  <w:spacing w:val="-3"/>
        </w:rPr>
        <w:t>f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the </w:t>
      </w:r>
      <w:proofErr w:type="gramStart"/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2"/>
        </w:rPr>
        <w:t>a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f</w:t>
      </w:r>
      <w:proofErr w:type="gramEnd"/>
      <w:r>
        <w:rPr>
          <w:rFonts w:ascii="Book Antiqua" w:eastAsia="Book Antiqua" w:hAnsi="Book Antiqua" w:cs="Book Antiqua"/>
          <w:i/>
        </w:rPr>
        <w:t xml:space="preserve"> 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  <w:spacing w:val="1"/>
        </w:rPr>
        <w:t>mi</w:t>
      </w:r>
      <w:r>
        <w:rPr>
          <w:rFonts w:ascii="Book Antiqua" w:eastAsia="Book Antiqua" w:hAnsi="Book Antiqua" w:cs="Book Antiqua"/>
          <w:i/>
          <w:spacing w:val="-6"/>
        </w:rPr>
        <w:t>n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 xml:space="preserve">g 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the 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n</w:t>
      </w:r>
      <w:r>
        <w:rPr>
          <w:rFonts w:ascii="Book Antiqua" w:eastAsia="Book Antiqua" w:hAnsi="Book Antiqua" w:cs="Book Antiqua"/>
          <w:i/>
          <w:spacing w:val="1"/>
        </w:rPr>
        <w:t>am</w:t>
      </w:r>
      <w:r>
        <w:rPr>
          <w:rFonts w:ascii="Book Antiqua" w:eastAsia="Book Antiqua" w:hAnsi="Book Antiqua" w:cs="Book Antiqua"/>
          <w:i/>
        </w:rPr>
        <w:t xml:space="preserve">e 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 xml:space="preserve">f 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the 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 xml:space="preserve">r 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to 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b</w:t>
      </w:r>
      <w:r>
        <w:rPr>
          <w:rFonts w:ascii="Book Antiqua" w:eastAsia="Book Antiqua" w:hAnsi="Book Antiqua" w:cs="Book Antiqua"/>
          <w:i/>
        </w:rPr>
        <w:t xml:space="preserve">e 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bser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 xml:space="preserve">d, 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  <w:spacing w:val="1"/>
        </w:rPr>
        <w:t>mi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 xml:space="preserve">g 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the 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1"/>
        </w:rPr>
        <w:t>im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1"/>
        </w:rPr>
        <w:t xml:space="preserve"> o</w:t>
      </w:r>
      <w:r>
        <w:rPr>
          <w:rFonts w:ascii="Book Antiqua" w:eastAsia="Book Antiqua" w:hAnsi="Book Antiqua" w:cs="Book Antiqua"/>
          <w:i/>
          <w:w w:val="101"/>
        </w:rPr>
        <w:t xml:space="preserve">f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bser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"/>
        </w:rPr>
        <w:t>io</w:t>
      </w:r>
      <w:r>
        <w:rPr>
          <w:rFonts w:ascii="Book Antiqua" w:eastAsia="Book Antiqua" w:hAnsi="Book Antiqua" w:cs="Book Antiqua"/>
          <w:i/>
          <w:spacing w:val="-6"/>
        </w:rPr>
        <w:t>n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-4"/>
        </w:rPr>
        <w:t>o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  <w:spacing w:val="-5"/>
        </w:rPr>
        <w:t>p</w:t>
      </w:r>
      <w:r>
        <w:rPr>
          <w:rFonts w:ascii="Book Antiqua" w:eastAsia="Book Antiqua" w:hAnsi="Book Antiqua" w:cs="Book Antiqua"/>
          <w:i/>
          <w:spacing w:val="1"/>
        </w:rPr>
        <w:t>ili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 xml:space="preserve">n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bser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"/>
        </w:rPr>
        <w:t>io</w:t>
      </w:r>
      <w:r>
        <w:rPr>
          <w:rFonts w:ascii="Book Antiqua" w:eastAsia="Book Antiqua" w:hAnsi="Book Antiqua" w:cs="Book Antiqua"/>
          <w:i/>
        </w:rPr>
        <w:t>n g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5"/>
        </w:rPr>
        <w:t>d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  <w:spacing w:val="1"/>
        </w:rPr>
        <w:t>mi</w:t>
      </w:r>
      <w:r>
        <w:rPr>
          <w:rFonts w:ascii="Book Antiqua" w:eastAsia="Book Antiqua" w:hAnsi="Book Antiqua" w:cs="Book Antiqua"/>
          <w:i/>
          <w:spacing w:val="-6"/>
        </w:rPr>
        <w:t>n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w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th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1"/>
        </w:rPr>
        <w:t>la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bser</w:t>
      </w:r>
      <w:r>
        <w:rPr>
          <w:rFonts w:ascii="Book Antiqua" w:eastAsia="Book Antiqua" w:hAnsi="Book Antiqua" w:cs="Book Antiqua"/>
          <w:i/>
          <w:spacing w:val="9"/>
        </w:rPr>
        <w:t>v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1"/>
        </w:rPr>
        <w:t>io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1"/>
        </w:rPr>
        <w:t>k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w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34"/>
        </w:rPr>
        <w:t xml:space="preserve"> </w:t>
      </w:r>
      <w:r>
        <w:rPr>
          <w:rFonts w:ascii="Book Antiqua" w:eastAsia="Book Antiqua" w:hAnsi="Book Antiqua" w:cs="Book Antiqua"/>
          <w:i/>
        </w:rPr>
        <w:t>to</w:t>
      </w:r>
      <w:r>
        <w:rPr>
          <w:rFonts w:ascii="Book Antiqua" w:eastAsia="Book Antiqua" w:hAnsi="Book Antiqua" w:cs="Book Antiqua"/>
          <w:i/>
          <w:spacing w:val="38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34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</w:rPr>
        <w:t>ch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3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n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t,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3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35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b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se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36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30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3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-2"/>
        </w:rPr>
        <w:t>ree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41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be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1"/>
        </w:rPr>
        <w:t>w</w:t>
      </w:r>
      <w:r>
        <w:rPr>
          <w:rFonts w:ascii="Book Antiqua" w:eastAsia="Book Antiqua" w:hAnsi="Book Antiqua" w:cs="Book Antiqua"/>
          <w:i/>
          <w:spacing w:val="-2"/>
        </w:rPr>
        <w:t>ee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34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-4"/>
        </w:rPr>
        <w:t>i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36"/>
        </w:rPr>
        <w:t xml:space="preserve"> </w:t>
      </w:r>
      <w:r>
        <w:rPr>
          <w:rFonts w:ascii="Book Antiqua" w:eastAsia="Book Antiqua" w:hAnsi="Book Antiqua" w:cs="Book Antiqua"/>
          <w:i/>
        </w:rPr>
        <w:t>the 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ch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bser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2"/>
        </w:rPr>
        <w:t>a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5"/>
        </w:rPr>
        <w:t>p</w:t>
      </w:r>
      <w:r>
        <w:rPr>
          <w:rFonts w:ascii="Book Antiqua" w:eastAsia="Book Antiqua" w:hAnsi="Book Antiqua" w:cs="Book Antiqua"/>
          <w:i/>
          <w:spacing w:val="1"/>
        </w:rPr>
        <w:t>al</w:t>
      </w:r>
      <w:r>
        <w:rPr>
          <w:rFonts w:ascii="Book Antiqua" w:eastAsia="Book Antiqua" w:hAnsi="Book Antiqua" w:cs="Book Antiqua"/>
          <w:i/>
        </w:rPr>
        <w:t>'s</w:t>
      </w:r>
      <w:r>
        <w:rPr>
          <w:rFonts w:ascii="Book Antiqua" w:eastAsia="Book Antiqua" w:hAnsi="Book Antiqua" w:cs="Book Antiqua"/>
          <w:i/>
          <w:spacing w:val="1"/>
        </w:rPr>
        <w:t xml:space="preserve"> a</w:t>
      </w:r>
      <w:r>
        <w:rPr>
          <w:rFonts w:ascii="Book Antiqua" w:eastAsia="Book Antiqua" w:hAnsi="Book Antiqua" w:cs="Book Antiqua"/>
          <w:i/>
        </w:rPr>
        <w:t>ct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5"/>
        </w:rPr>
        <w:t>v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s d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 xml:space="preserve">t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  <w:spacing w:val="1"/>
        </w:rPr>
        <w:t>f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w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th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w w:val="101"/>
        </w:rPr>
        <w:t>l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1"/>
          <w:w w:val="10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 p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-2"/>
        </w:rPr>
        <w:t>es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1"/>
        </w:rPr>
        <w:t>la</w:t>
      </w:r>
      <w:r>
        <w:rPr>
          <w:rFonts w:ascii="Book Antiqua" w:eastAsia="Book Antiqua" w:hAnsi="Book Antiqua" w:cs="Book Antiqua"/>
          <w:i/>
          <w:spacing w:val="-2"/>
        </w:rPr>
        <w:t>ssr</w:t>
      </w:r>
      <w:r>
        <w:rPr>
          <w:rFonts w:ascii="Book Antiqua" w:eastAsia="Book Antiqua" w:hAnsi="Book Antiqua" w:cs="Book Antiqua"/>
          <w:i/>
          <w:spacing w:val="-3"/>
        </w:rPr>
        <w:t>o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3"/>
        </w:rPr>
        <w:t>m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>the p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5"/>
        </w:rPr>
        <w:t>p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en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 xml:space="preserve"> 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  <w:spacing w:val="-2"/>
        </w:rPr>
        <w:t>ess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1"/>
        </w:rPr>
        <w:t xml:space="preserve"> m</w:t>
      </w:r>
      <w:r>
        <w:rPr>
          <w:rFonts w:ascii="Book Antiqua" w:eastAsia="Book Antiqua" w:hAnsi="Book Antiqua" w:cs="Book Antiqua"/>
          <w:i/>
          <w:spacing w:val="-3"/>
        </w:rPr>
        <w:t>o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5"/>
        </w:rPr>
        <w:t>v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en</w:t>
      </w:r>
      <w:r>
        <w:rPr>
          <w:rFonts w:ascii="Book Antiqua" w:eastAsia="Book Antiqua" w:hAnsi="Book Antiqua" w:cs="Book Antiqua"/>
          <w:i/>
        </w:rPr>
        <w:t>ts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>to c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nu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</w:rPr>
        <w:t>dy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  <w:spacing w:val="1"/>
        </w:rPr>
        <w:t>li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-2"/>
        </w:rPr>
        <w:t>en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  <w:spacing w:val="-5"/>
        </w:rPr>
        <w:t>y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the </w:t>
      </w:r>
      <w:r>
        <w:rPr>
          <w:rFonts w:ascii="Book Antiqua" w:eastAsia="Book Antiqua" w:hAnsi="Book Antiqua" w:cs="Book Antiqua"/>
          <w:i/>
          <w:spacing w:val="1"/>
        </w:rPr>
        <w:t>f</w:t>
      </w:r>
      <w:r>
        <w:rPr>
          <w:rFonts w:ascii="Book Antiqua" w:eastAsia="Book Antiqua" w:hAnsi="Book Antiqua" w:cs="Book Antiqua"/>
          <w:i/>
          <w:spacing w:val="-3"/>
        </w:rPr>
        <w:t>o</w:t>
      </w:r>
      <w:r>
        <w:rPr>
          <w:rFonts w:ascii="Book Antiqua" w:eastAsia="Book Antiqua" w:hAnsi="Book Antiqua" w:cs="Book Antiqua"/>
          <w:i/>
          <w:spacing w:val="1"/>
        </w:rPr>
        <w:t>llo</w:t>
      </w:r>
      <w:r>
        <w:rPr>
          <w:rFonts w:ascii="Book Antiqua" w:eastAsia="Book Antiqua" w:hAnsi="Book Antiqua" w:cs="Book Antiqua"/>
          <w:i/>
          <w:spacing w:val="-2"/>
        </w:rPr>
        <w:t>w</w:t>
      </w:r>
      <w:r>
        <w:rPr>
          <w:rFonts w:ascii="Book Antiqua" w:eastAsia="Book Antiqua" w:hAnsi="Book Antiqua" w:cs="Book Antiqua"/>
          <w:i/>
        </w:rPr>
        <w:t>-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2"/>
        </w:rPr>
        <w:t>a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the </w:t>
      </w:r>
      <w:r>
        <w:rPr>
          <w:rFonts w:ascii="Book Antiqua" w:eastAsia="Book Antiqua" w:hAnsi="Book Antiqua" w:cs="Book Antiqua"/>
          <w:i/>
          <w:spacing w:val="-2"/>
        </w:rPr>
        <w:t>resu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</w:rPr>
        <w:t>ts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1"/>
        </w:rPr>
        <w:t>io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1"/>
        </w:rPr>
        <w:t xml:space="preserve"> a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-2"/>
        </w:rPr>
        <w:t>usse</w:t>
      </w:r>
      <w:r>
        <w:rPr>
          <w:rFonts w:ascii="Book Antiqua" w:eastAsia="Book Antiqua" w:hAnsi="Book Antiqua" w:cs="Book Antiqua"/>
          <w:i/>
        </w:rPr>
        <w:t xml:space="preserve">d </w:t>
      </w:r>
      <w:r>
        <w:rPr>
          <w:rFonts w:ascii="Book Antiqua" w:eastAsia="Book Antiqua" w:hAnsi="Book Antiqua" w:cs="Book Antiqua"/>
          <w:i/>
          <w:spacing w:val="1"/>
        </w:rPr>
        <w:t>joi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</w:rPr>
        <w:t>y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be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1"/>
        </w:rPr>
        <w:t>w</w:t>
      </w:r>
      <w:r>
        <w:rPr>
          <w:rFonts w:ascii="Book Antiqua" w:eastAsia="Book Antiqua" w:hAnsi="Book Antiqua" w:cs="Book Antiqua"/>
          <w:i/>
          <w:spacing w:val="-2"/>
        </w:rPr>
        <w:t>ee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ch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"/>
        </w:rPr>
        <w:t xml:space="preserve"> 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5"/>
        </w:rPr>
        <w:t>p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 xml:space="preserve">l </w:t>
      </w:r>
      <w:r>
        <w:rPr>
          <w:rFonts w:ascii="Book Antiqua" w:eastAsia="Book Antiqua" w:hAnsi="Book Antiqua" w:cs="Book Antiqua"/>
          <w:i/>
          <w:spacing w:val="-2"/>
        </w:rPr>
        <w:t>w</w:t>
      </w:r>
      <w:r>
        <w:rPr>
          <w:rFonts w:ascii="Book Antiqua" w:eastAsia="Book Antiqua" w:hAnsi="Book Antiqua" w:cs="Book Antiqua"/>
          <w:i/>
        </w:rPr>
        <w:t>ho</w:t>
      </w:r>
      <w:r>
        <w:rPr>
          <w:rFonts w:ascii="Book Antiqua" w:eastAsia="Book Antiqua" w:hAnsi="Book Antiqua" w:cs="Book Antiqua"/>
          <w:i/>
          <w:spacing w:val="-1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-2"/>
        </w:rPr>
        <w:t>us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-5"/>
        </w:rPr>
        <w:t>h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tc</w:t>
      </w:r>
      <w:r>
        <w:rPr>
          <w:rFonts w:ascii="Book Antiqua" w:eastAsia="Book Antiqua" w:hAnsi="Book Antiqua" w:cs="Book Antiqua"/>
          <w:i/>
          <w:spacing w:val="-3"/>
        </w:rPr>
        <w:t>o</w:t>
      </w:r>
      <w:r>
        <w:rPr>
          <w:rFonts w:ascii="Book Antiqua" w:eastAsia="Book Antiqua" w:hAnsi="Book Antiqua" w:cs="Book Antiqua"/>
          <w:i/>
          <w:spacing w:val="1"/>
        </w:rPr>
        <w:t>mi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gs</w:t>
      </w:r>
      <w:r>
        <w:rPr>
          <w:rFonts w:ascii="Book Antiqua" w:eastAsia="Book Antiqua" w:hAnsi="Book Antiqua" w:cs="Book Antiqua"/>
          <w:i/>
          <w:spacing w:val="-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ch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"/>
        </w:rPr>
        <w:t xml:space="preserve"> i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 xml:space="preserve">g </w:t>
      </w:r>
      <w:r>
        <w:rPr>
          <w:rFonts w:ascii="Book Antiqua" w:eastAsia="Book Antiqua" w:hAnsi="Book Antiqua" w:cs="Book Antiqua"/>
          <w:i/>
          <w:spacing w:val="-2"/>
        </w:rPr>
        <w:t>w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th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pe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5"/>
        </w:rPr>
        <w:t>h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1"/>
        </w:rPr>
        <w:t xml:space="preserve"> f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  <w:spacing w:val="1"/>
        </w:rPr>
        <w:t>r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ch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ve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>th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</w:rPr>
        <w:t xml:space="preserve">.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ch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h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ve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g</w:t>
      </w:r>
      <w:r>
        <w:rPr>
          <w:rFonts w:ascii="Book Antiqua" w:eastAsia="Book Antiqua" w:hAnsi="Book Antiqua" w:cs="Book Antiqua"/>
          <w:i/>
          <w:spacing w:val="1"/>
        </w:rPr>
        <w:t>oo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  <w:spacing w:val="-3"/>
        </w:rPr>
        <w:t>f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3"/>
        </w:rPr>
        <w:t>m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ce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w w:val="101"/>
        </w:rPr>
        <w:t>i</w:t>
      </w:r>
      <w:r>
        <w:rPr>
          <w:rFonts w:ascii="Book Antiqua" w:eastAsia="Book Antiqua" w:hAnsi="Book Antiqua" w:cs="Book Antiqua"/>
          <w:i/>
        </w:rPr>
        <w:t>n the</w:t>
      </w:r>
      <w:r>
        <w:rPr>
          <w:rFonts w:ascii="Book Antiqua" w:eastAsia="Book Antiqua" w:hAnsi="Book Antiqua" w:cs="Book Antiqua"/>
          <w:i/>
          <w:spacing w:val="4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rn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42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-2"/>
        </w:rPr>
        <w:t>ess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43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5"/>
        </w:rPr>
        <w:t>h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45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b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44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see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4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f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44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-2"/>
        </w:rPr>
        <w:t>es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44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48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re</w:t>
      </w:r>
      <w:r>
        <w:rPr>
          <w:rFonts w:ascii="Book Antiqua" w:eastAsia="Book Antiqua" w:hAnsi="Book Antiqua" w:cs="Book Antiqua"/>
          <w:i/>
          <w:spacing w:val="-5"/>
        </w:rPr>
        <w:t>p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42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  <w:spacing w:val="-2"/>
        </w:rPr>
        <w:t>ess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40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3"/>
        </w:rPr>
        <w:t>l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</w:rPr>
        <w:t>th</w:t>
      </w:r>
      <w:r>
        <w:rPr>
          <w:rFonts w:ascii="Book Antiqua" w:eastAsia="Book Antiqua" w:hAnsi="Book Antiqua" w:cs="Book Antiqua"/>
          <w:i/>
          <w:spacing w:val="2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36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rr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 xml:space="preserve">d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5"/>
        </w:rPr>
        <w:t>d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</w:rPr>
        <w:t>o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se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</w:rPr>
        <w:t xml:space="preserve">t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n the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</w:rPr>
        <w:t>ch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  <w:spacing w:val="1"/>
        </w:rPr>
        <w:t>fo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3"/>
        </w:rPr>
        <w:t>m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ce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the </w:t>
      </w:r>
      <w:r>
        <w:rPr>
          <w:rFonts w:ascii="Book Antiqua" w:eastAsia="Book Antiqua" w:hAnsi="Book Antiqua" w:cs="Book Antiqua"/>
          <w:i/>
          <w:spacing w:val="1"/>
        </w:rPr>
        <w:t>im</w:t>
      </w:r>
      <w:r>
        <w:rPr>
          <w:rFonts w:ascii="Book Antiqua" w:eastAsia="Book Antiqua" w:hAnsi="Book Antiqua" w:cs="Book Antiqua"/>
          <w:i/>
          <w:spacing w:val="-5"/>
        </w:rPr>
        <w:t>p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  <w:spacing w:val="-2"/>
        </w:rPr>
        <w:t>en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2"/>
        </w:rPr>
        <w:t>a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1"/>
        </w:rPr>
        <w:t>io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43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2"/>
        </w:rPr>
        <w:t>a</w:t>
      </w:r>
      <w:r>
        <w:rPr>
          <w:rFonts w:ascii="Book Antiqua" w:eastAsia="Book Antiqua" w:hAnsi="Book Antiqua" w:cs="Book Antiqua"/>
          <w:i/>
        </w:rPr>
        <w:t>ge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4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rn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42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ch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40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b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40"/>
        </w:rPr>
        <w:t xml:space="preserve"> </w:t>
      </w:r>
      <w:r>
        <w:rPr>
          <w:rFonts w:ascii="Book Antiqua" w:eastAsia="Book Antiqua" w:hAnsi="Book Antiqua" w:cs="Book Antiqua"/>
          <w:i/>
        </w:rPr>
        <w:t>to</w:t>
      </w:r>
      <w:r>
        <w:rPr>
          <w:rFonts w:ascii="Book Antiqua" w:eastAsia="Book Antiqua" w:hAnsi="Book Antiqua" w:cs="Book Antiqua"/>
          <w:i/>
          <w:spacing w:val="38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m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44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m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48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we</w:t>
      </w:r>
      <w:r>
        <w:rPr>
          <w:rFonts w:ascii="Book Antiqua" w:eastAsia="Book Antiqua" w:hAnsi="Book Antiqua" w:cs="Book Antiqua"/>
          <w:i/>
          <w:spacing w:val="-3"/>
        </w:rPr>
        <w:t>ll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49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44"/>
        </w:rPr>
        <w:t xml:space="preserve"> </w:t>
      </w:r>
      <w:r>
        <w:rPr>
          <w:rFonts w:ascii="Book Antiqua" w:eastAsia="Book Antiqua" w:hAnsi="Book Antiqua" w:cs="Book Antiqua"/>
          <w:i/>
        </w:rPr>
        <w:t>the 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ch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b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</w:rPr>
        <w:t>o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v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y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ch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 xml:space="preserve">g 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th</w:t>
      </w:r>
      <w:r>
        <w:rPr>
          <w:rFonts w:ascii="Book Antiqua" w:eastAsia="Book Antiqua" w:hAnsi="Book Antiqua" w:cs="Book Antiqua"/>
          <w:i/>
          <w:spacing w:val="2"/>
        </w:rPr>
        <w:t>o</w:t>
      </w:r>
      <w:r>
        <w:rPr>
          <w:rFonts w:ascii="Book Antiqua" w:eastAsia="Book Antiqua" w:hAnsi="Book Antiqua" w:cs="Book Antiqua"/>
          <w:i/>
        </w:rPr>
        <w:t>ds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us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rn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</w:rPr>
        <w:t>de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5"/>
        </w:rPr>
        <w:t>p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un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w w:val="101"/>
        </w:rPr>
        <w:t>f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 xml:space="preserve">r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en</w:t>
      </w:r>
      <w:r>
        <w:rPr>
          <w:rFonts w:ascii="Book Antiqua" w:eastAsia="Book Antiqua" w:hAnsi="Book Antiqua" w:cs="Book Antiqua"/>
          <w:i/>
        </w:rPr>
        <w:t>ts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>to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te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>the t</w:t>
      </w:r>
      <w:r>
        <w:rPr>
          <w:rFonts w:ascii="Book Antiqua" w:eastAsia="Book Antiqua" w:hAnsi="Book Antiqua" w:cs="Book Antiqua"/>
          <w:i/>
          <w:spacing w:val="-2"/>
        </w:rPr>
        <w:t>es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w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th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ques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"/>
        </w:rPr>
        <w:t>io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nswers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In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5"/>
        </w:rPr>
        <w:t>d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1"/>
        </w:rPr>
        <w:t>io</w:t>
      </w:r>
      <w:r>
        <w:rPr>
          <w:rFonts w:ascii="Book Antiqua" w:eastAsia="Book Antiqua" w:hAnsi="Book Antiqua" w:cs="Book Antiqua"/>
          <w:i/>
          <w:spacing w:val="-6"/>
        </w:rPr>
        <w:t>n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ch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 xml:space="preserve">r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b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to 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1"/>
        </w:rPr>
        <w:t>al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te</w:t>
      </w:r>
      <w:r>
        <w:rPr>
          <w:rFonts w:ascii="Book Antiqua" w:eastAsia="Book Antiqua" w:hAnsi="Book Antiqua" w:cs="Book Antiqua"/>
          <w:i/>
          <w:spacing w:val="-3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-4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b</w:t>
      </w:r>
      <w:r>
        <w:rPr>
          <w:rFonts w:ascii="Book Antiqua" w:eastAsia="Book Antiqua" w:hAnsi="Book Antiqua" w:cs="Book Antiqua"/>
          <w:i/>
        </w:rPr>
        <w:t>y</w:t>
      </w:r>
      <w:r>
        <w:rPr>
          <w:rFonts w:ascii="Book Antiqua" w:eastAsia="Book Antiqua" w:hAnsi="Book Antiqua" w:cs="Book Antiqua"/>
          <w:i/>
          <w:spacing w:val="-2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-3"/>
        </w:rPr>
        <w:t>k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se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 xml:space="preserve">l </w:t>
      </w:r>
      <w:r>
        <w:rPr>
          <w:rFonts w:ascii="Book Antiqua" w:eastAsia="Book Antiqua" w:hAnsi="Book Antiqua" w:cs="Book Antiqua"/>
          <w:i/>
          <w:spacing w:val="-2"/>
        </w:rPr>
        <w:t>ques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"/>
        </w:rPr>
        <w:t>io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-4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l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2"/>
        </w:rPr>
        <w:t>ess</w:t>
      </w:r>
      <w:r>
        <w:rPr>
          <w:rFonts w:ascii="Book Antiqua" w:eastAsia="Book Antiqua" w:hAnsi="Book Antiqua" w:cs="Book Antiqua"/>
          <w:i/>
          <w:spacing w:val="1"/>
        </w:rPr>
        <w:t>io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o</w:t>
      </w:r>
      <w:r>
        <w:rPr>
          <w:rFonts w:ascii="Book Antiqua" w:eastAsia="Book Antiqua" w:hAnsi="Book Antiqua" w:cs="Book Antiqua"/>
          <w:i/>
        </w:rPr>
        <w:t xml:space="preserve">f </w:t>
      </w:r>
      <w:r>
        <w:rPr>
          <w:rFonts w:ascii="Book Antiqua" w:eastAsia="Book Antiqua" w:hAnsi="Book Antiqua" w:cs="Book Antiqua"/>
          <w:i/>
          <w:spacing w:val="1"/>
          <w:w w:val="101"/>
        </w:rPr>
        <w:t>l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rn</w:t>
      </w:r>
      <w:r>
        <w:rPr>
          <w:rFonts w:ascii="Book Antiqua" w:eastAsia="Book Antiqua" w:hAnsi="Book Antiqua" w:cs="Book Antiqua"/>
          <w:i/>
          <w:spacing w:val="1"/>
          <w:w w:val="10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</w:p>
    <w:p w:rsidR="0081181C" w:rsidRDefault="001B4F41">
      <w:pPr>
        <w:spacing w:before="3"/>
        <w:ind w:left="120"/>
        <w:rPr>
          <w:rFonts w:ascii="Book Antiqua" w:eastAsia="Book Antiqua" w:hAnsi="Book Antiqua" w:cs="Book Antiqua"/>
        </w:rPr>
      </w:pPr>
      <w:r>
        <w:pict>
          <v:group id="_x0000_s1060" style="position:absolute;left:0;text-align:left;margin-left:83.05pt;margin-top:-277.95pt;width:429.35pt;height:290.55pt;z-index:-251663872;mso-position-horizontal-relative:page" coordorigin="1661,-5559" coordsize="8587,5811">
            <v:shape id="_x0000_s1084" style="position:absolute;left:1671;top:-5549;width:8567;height:245" coordorigin="1671,-5549" coordsize="8567,245" path="m1671,-5305r8567,l10238,-5549r-8567,l1671,-5305xe" fillcolor="#f8f8f9" stroked="f">
              <v:path arrowok="t"/>
            </v:shape>
            <v:shape id="_x0000_s1083" style="position:absolute;left:1671;top:-5305;width:8567;height:240" coordorigin="1671,-5305" coordsize="8567,240" path="m1671,-5065r8567,l10238,-5305r-8567,l1671,-5065xe" fillcolor="#f8f8f9" stroked="f">
              <v:path arrowok="t"/>
            </v:shape>
            <v:shape id="_x0000_s1082" style="position:absolute;left:1671;top:-5065;width:8567;height:240" coordorigin="1671,-5065" coordsize="8567,240" path="m1671,-4824r8567,l10238,-5065r-8567,l1671,-4824xe" fillcolor="#f8f8f9" stroked="f">
              <v:path arrowok="t"/>
            </v:shape>
            <v:shape id="_x0000_s1081" style="position:absolute;left:1671;top:-4824;width:8567;height:240" coordorigin="1671,-4824" coordsize="8567,240" path="m1671,-4584r8567,l10238,-4824r-8567,l1671,-4584xe" fillcolor="#f8f8f9" stroked="f">
              <v:path arrowok="t"/>
            </v:shape>
            <v:shape id="_x0000_s1080" style="position:absolute;left:1671;top:-4584;width:8567;height:245" coordorigin="1671,-4584" coordsize="8567,245" path="m1671,-4339r8567,l10238,-4584r-8567,l1671,-4339xe" fillcolor="#f8f8f9" stroked="f">
              <v:path arrowok="t"/>
            </v:shape>
            <v:shape id="_x0000_s1079" style="position:absolute;left:1671;top:-4339;width:8567;height:240" coordorigin="1671,-4339" coordsize="8567,240" path="m1671,-4099r8567,l10238,-4339r-8567,l1671,-4099xe" fillcolor="#f8f8f9" stroked="f">
              <v:path arrowok="t"/>
            </v:shape>
            <v:shape id="_x0000_s1078" style="position:absolute;left:1671;top:-4099;width:8567;height:240" coordorigin="1671,-4099" coordsize="8567,240" path="m1671,-3859r8567,l10238,-4099r-8567,l1671,-3859xe" fillcolor="#f8f8f9" stroked="f">
              <v:path arrowok="t"/>
            </v:shape>
            <v:shape id="_x0000_s1077" style="position:absolute;left:1671;top:-3859;width:8567;height:240" coordorigin="1671,-3859" coordsize="8567,240" path="m1671,-3619r8567,l10238,-3859r-8567,l1671,-3619xe" fillcolor="#f8f8f9" stroked="f">
              <v:path arrowok="t"/>
            </v:shape>
            <v:shape id="_x0000_s1076" style="position:absolute;left:1671;top:-3619;width:8567;height:240" coordorigin="1671,-3619" coordsize="8567,240" path="m1671,-3379r8567,l10238,-3619r-8567,l1671,-3379xe" fillcolor="#f8f8f9" stroked="f">
              <v:path arrowok="t"/>
            </v:shape>
            <v:shape id="_x0000_s1075" style="position:absolute;left:1671;top:-3379;width:8567;height:245" coordorigin="1671,-3379" coordsize="8567,245" path="m1671,-3134r8567,l10238,-3379r-8567,l1671,-3134xe" fillcolor="#f8f8f9" stroked="f">
              <v:path arrowok="t"/>
            </v:shape>
            <v:shape id="_x0000_s1074" style="position:absolute;left:1671;top:-3134;width:8567;height:240" coordorigin="1671,-3134" coordsize="8567,240" path="m1671,-2894r8567,l10238,-3134r-8567,l1671,-2894xe" fillcolor="#f8f8f9" stroked="f">
              <v:path arrowok="t"/>
            </v:shape>
            <v:shape id="_x0000_s1073" style="position:absolute;left:1671;top:-2894;width:8567;height:240" coordorigin="1671,-2894" coordsize="8567,240" path="m1671,-2654r8567,l10238,-2894r-8567,l1671,-2654xe" fillcolor="#f8f8f9" stroked="f">
              <v:path arrowok="t"/>
            </v:shape>
            <v:shape id="_x0000_s1072" style="position:absolute;left:1671;top:-2654;width:8567;height:240" coordorigin="1671,-2654" coordsize="8567,240" path="m1671,-2414r8567,l10238,-2654r-8567,l1671,-2414xe" fillcolor="#f8f8f9" stroked="f">
              <v:path arrowok="t"/>
            </v:shape>
            <v:shape id="_x0000_s1071" style="position:absolute;left:1671;top:-2414;width:8567;height:245" coordorigin="1671,-2414" coordsize="8567,245" path="m1671,-2169r8567,l10238,-2414r-8567,l1671,-2169xe" fillcolor="#f8f8f9" stroked="f">
              <v:path arrowok="t"/>
            </v:shape>
            <v:shape id="_x0000_s1070" style="position:absolute;left:1671;top:-2169;width:8567;height:240" coordorigin="1671,-2169" coordsize="8567,240" path="m1671,-1929r8567,l10238,-2169r-8567,l1671,-1929xe" fillcolor="#f8f8f9" stroked="f">
              <v:path arrowok="t"/>
            </v:shape>
            <v:shape id="_x0000_s1069" style="position:absolute;left:1671;top:-1929;width:8567;height:240" coordorigin="1671,-1929" coordsize="8567,240" path="m1671,-1689r8567,l10238,-1929r-8567,l1671,-1689xe" fillcolor="#f8f8f9" stroked="f">
              <v:path arrowok="t"/>
            </v:shape>
            <v:shape id="_x0000_s1068" style="position:absolute;left:1671;top:-1689;width:8567;height:240" coordorigin="1671,-1689" coordsize="8567,240" path="m1671,-1449r8567,l10238,-1689r-8567,l1671,-1449xe" fillcolor="#f8f8f9" stroked="f">
              <v:path arrowok="t"/>
            </v:shape>
            <v:shape id="_x0000_s1067" style="position:absolute;left:1671;top:-1449;width:8567;height:245" coordorigin="1671,-1449" coordsize="8567,245" path="m1671,-1204r8567,l10238,-1449r-8567,l1671,-1204xe" fillcolor="#f8f8f9" stroked="f">
              <v:path arrowok="t"/>
            </v:shape>
            <v:shape id="_x0000_s1066" style="position:absolute;left:1671;top:-1204;width:8567;height:240" coordorigin="1671,-1204" coordsize="8567,240" path="m1671,-964r8567,l10238,-1204r-8567,l1671,-964xe" fillcolor="#f8f8f9" stroked="f">
              <v:path arrowok="t"/>
            </v:shape>
            <v:shape id="_x0000_s1065" style="position:absolute;left:1671;top:-964;width:8567;height:240" coordorigin="1671,-964" coordsize="8567,240" path="m1671,-724r8567,l10238,-964r-8567,l1671,-724xe" fillcolor="#f8f8f9" stroked="f">
              <v:path arrowok="t"/>
            </v:shape>
            <v:shape id="_x0000_s1064" style="position:absolute;left:1671;top:-724;width:8567;height:240" coordorigin="1671,-724" coordsize="8567,240" path="m1671,-484r8567,l10238,-724r-8567,l1671,-484xe" fillcolor="#f8f8f9" stroked="f">
              <v:path arrowok="t"/>
            </v:shape>
            <v:shape id="_x0000_s1063" style="position:absolute;left:1671;top:-484;width:8567;height:245" coordorigin="1671,-484" coordsize="8567,245" path="m1671,-239r8567,l10238,-484r-8567,l1671,-239xe" fillcolor="#f8f8f9" stroked="f">
              <v:path arrowok="t"/>
            </v:shape>
            <v:shape id="_x0000_s1062" style="position:absolute;left:1671;top:-239;width:8567;height:240" coordorigin="1671,-239" coordsize="8567,240" path="m1671,1r8567,l10238,-239r-8567,l1671,1xe" fillcolor="#f8f8f9" stroked="f">
              <v:path arrowok="t"/>
            </v:shape>
            <v:shape id="_x0000_s1061" style="position:absolute;left:1671;top:1;width:8567;height:240" coordorigin="1671,1" coordsize="8567,240" path="m1671,241r8567,l10238,1,1671,1r,240xe" fillcolor="#f8f8f9" stroked="f">
              <v:path arrowok="t"/>
            </v:shape>
            <w10:wrap anchorx="page"/>
          </v:group>
        </w:pict>
      </w:r>
      <w:r>
        <w:rPr>
          <w:rFonts w:ascii="Book Antiqua" w:eastAsia="Book Antiqua" w:hAnsi="Book Antiqua" w:cs="Book Antiqua"/>
          <w:b/>
          <w:i/>
          <w:spacing w:val="-2"/>
        </w:rPr>
        <w:t>K</w:t>
      </w:r>
      <w:r>
        <w:rPr>
          <w:rFonts w:ascii="Book Antiqua" w:eastAsia="Book Antiqua" w:hAnsi="Book Antiqua" w:cs="Book Antiqua"/>
          <w:b/>
          <w:i/>
          <w:spacing w:val="1"/>
        </w:rPr>
        <w:t>e</w:t>
      </w:r>
      <w:r>
        <w:rPr>
          <w:rFonts w:ascii="Book Antiqua" w:eastAsia="Book Antiqua" w:hAnsi="Book Antiqua" w:cs="Book Antiqua"/>
          <w:b/>
          <w:i/>
          <w:spacing w:val="-2"/>
        </w:rPr>
        <w:t>y</w:t>
      </w:r>
      <w:r>
        <w:rPr>
          <w:rFonts w:ascii="Book Antiqua" w:eastAsia="Book Antiqua" w:hAnsi="Book Antiqua" w:cs="Book Antiqua"/>
          <w:b/>
          <w:i/>
        </w:rPr>
        <w:t>w</w:t>
      </w:r>
      <w:r>
        <w:rPr>
          <w:rFonts w:ascii="Book Antiqua" w:eastAsia="Book Antiqua" w:hAnsi="Book Antiqua" w:cs="Book Antiqua"/>
          <w:b/>
          <w:i/>
          <w:spacing w:val="-2"/>
        </w:rPr>
        <w:t>ord</w:t>
      </w:r>
      <w:r>
        <w:rPr>
          <w:rFonts w:ascii="Book Antiqua" w:eastAsia="Book Antiqua" w:hAnsi="Book Antiqua" w:cs="Book Antiqua"/>
          <w:b/>
          <w:i/>
          <w:spacing w:val="1"/>
        </w:rPr>
        <w:t>s</w:t>
      </w:r>
      <w:r>
        <w:rPr>
          <w:rFonts w:ascii="Book Antiqua" w:eastAsia="Book Antiqua" w:hAnsi="Book Antiqua" w:cs="Book Antiqua"/>
          <w:b/>
          <w:i/>
        </w:rPr>
        <w:t>: P</w:t>
      </w:r>
      <w:r>
        <w:rPr>
          <w:rFonts w:ascii="Book Antiqua" w:eastAsia="Book Antiqua" w:hAnsi="Book Antiqua" w:cs="Book Antiqua"/>
          <w:b/>
          <w:i/>
          <w:spacing w:val="-2"/>
        </w:rPr>
        <w:t>r</w:t>
      </w:r>
      <w:r>
        <w:rPr>
          <w:rFonts w:ascii="Book Antiqua" w:eastAsia="Book Antiqua" w:hAnsi="Book Antiqua" w:cs="Book Antiqua"/>
          <w:b/>
          <w:i/>
        </w:rPr>
        <w:t>i</w:t>
      </w:r>
      <w:r>
        <w:rPr>
          <w:rFonts w:ascii="Book Antiqua" w:eastAsia="Book Antiqua" w:hAnsi="Book Antiqua" w:cs="Book Antiqua"/>
          <w:b/>
          <w:i/>
          <w:spacing w:val="-2"/>
        </w:rPr>
        <w:t>n</w:t>
      </w:r>
      <w:r>
        <w:rPr>
          <w:rFonts w:ascii="Book Antiqua" w:eastAsia="Book Antiqua" w:hAnsi="Book Antiqua" w:cs="Book Antiqua"/>
          <w:b/>
          <w:i/>
          <w:spacing w:val="1"/>
        </w:rPr>
        <w:t>c</w:t>
      </w:r>
      <w:r>
        <w:rPr>
          <w:rFonts w:ascii="Book Antiqua" w:eastAsia="Book Antiqua" w:hAnsi="Book Antiqua" w:cs="Book Antiqua"/>
          <w:b/>
          <w:i/>
        </w:rPr>
        <w:t>i</w:t>
      </w:r>
      <w:r>
        <w:rPr>
          <w:rFonts w:ascii="Book Antiqua" w:eastAsia="Book Antiqua" w:hAnsi="Book Antiqua" w:cs="Book Antiqua"/>
          <w:b/>
          <w:i/>
          <w:spacing w:val="-2"/>
        </w:rPr>
        <w:t>pa</w:t>
      </w:r>
      <w:r>
        <w:rPr>
          <w:rFonts w:ascii="Book Antiqua" w:eastAsia="Book Antiqua" w:hAnsi="Book Antiqua" w:cs="Book Antiqua"/>
          <w:b/>
          <w:i/>
        </w:rPr>
        <w:t>l</w:t>
      </w:r>
      <w:r>
        <w:rPr>
          <w:rFonts w:ascii="Book Antiqua" w:eastAsia="Book Antiqua" w:hAnsi="Book Antiqua" w:cs="Book Antiqua"/>
          <w:b/>
          <w:i/>
          <w:spacing w:val="-2"/>
        </w:rPr>
        <w:t xml:space="preserve"> </w:t>
      </w:r>
      <w:r>
        <w:rPr>
          <w:rFonts w:ascii="Book Antiqua" w:eastAsia="Book Antiqua" w:hAnsi="Book Antiqua" w:cs="Book Antiqua"/>
          <w:b/>
          <w:i/>
          <w:spacing w:val="1"/>
        </w:rPr>
        <w:t>s</w:t>
      </w:r>
      <w:r>
        <w:rPr>
          <w:rFonts w:ascii="Book Antiqua" w:eastAsia="Book Antiqua" w:hAnsi="Book Antiqua" w:cs="Book Antiqua"/>
          <w:b/>
          <w:i/>
          <w:spacing w:val="-2"/>
        </w:rPr>
        <w:t>up</w:t>
      </w:r>
      <w:r>
        <w:rPr>
          <w:rFonts w:ascii="Book Antiqua" w:eastAsia="Book Antiqua" w:hAnsi="Book Antiqua" w:cs="Book Antiqua"/>
          <w:b/>
          <w:i/>
          <w:spacing w:val="1"/>
        </w:rPr>
        <w:t>e</w:t>
      </w:r>
      <w:r>
        <w:rPr>
          <w:rFonts w:ascii="Book Antiqua" w:eastAsia="Book Antiqua" w:hAnsi="Book Antiqua" w:cs="Book Antiqua"/>
          <w:b/>
          <w:i/>
          <w:spacing w:val="-2"/>
        </w:rPr>
        <w:t>rv</w:t>
      </w:r>
      <w:r>
        <w:rPr>
          <w:rFonts w:ascii="Book Antiqua" w:eastAsia="Book Antiqua" w:hAnsi="Book Antiqua" w:cs="Book Antiqua"/>
          <w:b/>
          <w:i/>
          <w:spacing w:val="-5"/>
        </w:rPr>
        <w:t>i</w:t>
      </w:r>
      <w:r>
        <w:rPr>
          <w:rFonts w:ascii="Book Antiqua" w:eastAsia="Book Antiqua" w:hAnsi="Book Antiqua" w:cs="Book Antiqua"/>
          <w:b/>
          <w:i/>
          <w:spacing w:val="1"/>
        </w:rPr>
        <w:t>s</w:t>
      </w:r>
      <w:r>
        <w:rPr>
          <w:rFonts w:ascii="Book Antiqua" w:eastAsia="Book Antiqua" w:hAnsi="Book Antiqua" w:cs="Book Antiqua"/>
          <w:b/>
          <w:i/>
        </w:rPr>
        <w:t>i</w:t>
      </w:r>
      <w:r>
        <w:rPr>
          <w:rFonts w:ascii="Book Antiqua" w:eastAsia="Book Antiqua" w:hAnsi="Book Antiqua" w:cs="Book Antiqua"/>
          <w:b/>
          <w:i/>
          <w:spacing w:val="-2"/>
        </w:rPr>
        <w:t>on</w:t>
      </w:r>
      <w:r>
        <w:rPr>
          <w:rFonts w:ascii="Book Antiqua" w:eastAsia="Book Antiqua" w:hAnsi="Book Antiqua" w:cs="Book Antiqua"/>
          <w:b/>
          <w:i/>
        </w:rPr>
        <w:t xml:space="preserve">, </w:t>
      </w:r>
      <w:r>
        <w:rPr>
          <w:rFonts w:ascii="Book Antiqua" w:eastAsia="Book Antiqua" w:hAnsi="Book Antiqua" w:cs="Book Antiqua"/>
          <w:b/>
          <w:i/>
          <w:spacing w:val="-2"/>
        </w:rPr>
        <w:t>t</w:t>
      </w:r>
      <w:r>
        <w:rPr>
          <w:rFonts w:ascii="Book Antiqua" w:eastAsia="Book Antiqua" w:hAnsi="Book Antiqua" w:cs="Book Antiqua"/>
          <w:b/>
          <w:i/>
          <w:spacing w:val="1"/>
        </w:rPr>
        <w:t>e</w:t>
      </w:r>
      <w:r>
        <w:rPr>
          <w:rFonts w:ascii="Book Antiqua" w:eastAsia="Book Antiqua" w:hAnsi="Book Antiqua" w:cs="Book Antiqua"/>
          <w:b/>
          <w:i/>
          <w:spacing w:val="-2"/>
        </w:rPr>
        <w:t>a</w:t>
      </w:r>
      <w:r>
        <w:rPr>
          <w:rFonts w:ascii="Book Antiqua" w:eastAsia="Book Antiqua" w:hAnsi="Book Antiqua" w:cs="Book Antiqua"/>
          <w:b/>
          <w:i/>
          <w:spacing w:val="1"/>
        </w:rPr>
        <w:t>c</w:t>
      </w:r>
      <w:r>
        <w:rPr>
          <w:rFonts w:ascii="Book Antiqua" w:eastAsia="Book Antiqua" w:hAnsi="Book Antiqua" w:cs="Book Antiqua"/>
          <w:b/>
          <w:i/>
          <w:spacing w:val="-6"/>
        </w:rPr>
        <w:t>h</w:t>
      </w:r>
      <w:r>
        <w:rPr>
          <w:rFonts w:ascii="Book Antiqua" w:eastAsia="Book Antiqua" w:hAnsi="Book Antiqua" w:cs="Book Antiqua"/>
          <w:b/>
          <w:i/>
          <w:spacing w:val="1"/>
        </w:rPr>
        <w:t>e</w:t>
      </w:r>
      <w:r>
        <w:rPr>
          <w:rFonts w:ascii="Book Antiqua" w:eastAsia="Book Antiqua" w:hAnsi="Book Antiqua" w:cs="Book Antiqua"/>
          <w:b/>
          <w:i/>
        </w:rPr>
        <w:t>r</w:t>
      </w:r>
      <w:r>
        <w:rPr>
          <w:rFonts w:ascii="Book Antiqua" w:eastAsia="Book Antiqua" w:hAnsi="Book Antiqua" w:cs="Book Antiqua"/>
          <w:b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b/>
          <w:i/>
          <w:spacing w:val="-2"/>
        </w:rPr>
        <w:t>p</w:t>
      </w:r>
      <w:r>
        <w:rPr>
          <w:rFonts w:ascii="Book Antiqua" w:eastAsia="Book Antiqua" w:hAnsi="Book Antiqua" w:cs="Book Antiqua"/>
          <w:b/>
          <w:i/>
          <w:spacing w:val="1"/>
        </w:rPr>
        <w:t>e</w:t>
      </w:r>
      <w:r>
        <w:rPr>
          <w:rFonts w:ascii="Book Antiqua" w:eastAsia="Book Antiqua" w:hAnsi="Book Antiqua" w:cs="Book Antiqua"/>
          <w:b/>
          <w:i/>
          <w:spacing w:val="-2"/>
        </w:rPr>
        <w:t>r</w:t>
      </w:r>
      <w:r>
        <w:rPr>
          <w:rFonts w:ascii="Book Antiqua" w:eastAsia="Book Antiqua" w:hAnsi="Book Antiqua" w:cs="Book Antiqua"/>
          <w:b/>
          <w:i/>
        </w:rPr>
        <w:t>f</w:t>
      </w:r>
      <w:r>
        <w:rPr>
          <w:rFonts w:ascii="Book Antiqua" w:eastAsia="Book Antiqua" w:hAnsi="Book Antiqua" w:cs="Book Antiqua"/>
          <w:b/>
          <w:i/>
          <w:spacing w:val="-2"/>
        </w:rPr>
        <w:t>or</w:t>
      </w:r>
      <w:r>
        <w:rPr>
          <w:rFonts w:ascii="Book Antiqua" w:eastAsia="Book Antiqua" w:hAnsi="Book Antiqua" w:cs="Book Antiqua"/>
          <w:b/>
          <w:i/>
        </w:rPr>
        <w:t>m</w:t>
      </w:r>
      <w:r>
        <w:rPr>
          <w:rFonts w:ascii="Book Antiqua" w:eastAsia="Book Antiqua" w:hAnsi="Book Antiqua" w:cs="Book Antiqua"/>
          <w:b/>
          <w:i/>
          <w:spacing w:val="-2"/>
        </w:rPr>
        <w:t>an</w:t>
      </w:r>
      <w:r>
        <w:rPr>
          <w:rFonts w:ascii="Book Antiqua" w:eastAsia="Book Antiqua" w:hAnsi="Book Antiqua" w:cs="Book Antiqua"/>
          <w:b/>
          <w:i/>
          <w:spacing w:val="-3"/>
        </w:rPr>
        <w:t>c</w:t>
      </w:r>
      <w:r>
        <w:rPr>
          <w:rFonts w:ascii="Book Antiqua" w:eastAsia="Book Antiqua" w:hAnsi="Book Antiqua" w:cs="Book Antiqua"/>
          <w:b/>
          <w:i/>
        </w:rPr>
        <w:t>e</w:t>
      </w:r>
    </w:p>
    <w:p w:rsidR="0081181C" w:rsidRDefault="0081181C">
      <w:pPr>
        <w:spacing w:before="2" w:line="240" w:lineRule="exact"/>
        <w:rPr>
          <w:sz w:val="24"/>
          <w:szCs w:val="24"/>
        </w:rPr>
      </w:pPr>
    </w:p>
    <w:p w:rsidR="0081181C" w:rsidRDefault="001B4F41">
      <w:pPr>
        <w:ind w:left="970" w:right="79" w:hanging="850"/>
        <w:jc w:val="both"/>
        <w:rPr>
          <w:rFonts w:ascii="Book Antiqua" w:eastAsia="Book Antiqua" w:hAnsi="Book Antiqua" w:cs="Book Antiqua"/>
        </w:rPr>
        <w:sectPr w:rsidR="0081181C" w:rsidSect="007375D2">
          <w:headerReference w:type="default" r:id="rId8"/>
          <w:pgSz w:w="11920" w:h="16840"/>
          <w:pgMar w:top="1060" w:right="1580" w:bottom="280" w:left="1580" w:header="0" w:footer="720" w:gutter="0"/>
          <w:cols w:space="720"/>
          <w:docGrid w:linePitch="272"/>
        </w:sectPr>
      </w:pPr>
      <w:r>
        <w:rPr>
          <w:rFonts w:ascii="Book Antiqua" w:eastAsia="Book Antiqua" w:hAnsi="Book Antiqua" w:cs="Book Antiqua"/>
          <w:b/>
          <w:spacing w:val="1"/>
        </w:rPr>
        <w:t>A</w:t>
      </w:r>
      <w:r>
        <w:rPr>
          <w:rFonts w:ascii="Book Antiqua" w:eastAsia="Book Antiqua" w:hAnsi="Book Antiqua" w:cs="Book Antiqua"/>
          <w:b/>
          <w:spacing w:val="-3"/>
        </w:rPr>
        <w:t>b</w:t>
      </w:r>
      <w:r>
        <w:rPr>
          <w:rFonts w:ascii="Book Antiqua" w:eastAsia="Book Antiqua" w:hAnsi="Book Antiqua" w:cs="Book Antiqua"/>
          <w:b/>
          <w:spacing w:val="1"/>
        </w:rPr>
        <w:t>s</w:t>
      </w:r>
      <w:r>
        <w:rPr>
          <w:rFonts w:ascii="Book Antiqua" w:eastAsia="Book Antiqua" w:hAnsi="Book Antiqua" w:cs="Book Antiqua"/>
          <w:b/>
        </w:rPr>
        <w:t>t</w:t>
      </w:r>
      <w:r>
        <w:rPr>
          <w:rFonts w:ascii="Book Antiqua" w:eastAsia="Book Antiqua" w:hAnsi="Book Antiqua" w:cs="Book Antiqua"/>
          <w:b/>
          <w:spacing w:val="-2"/>
        </w:rPr>
        <w:t>r</w:t>
      </w:r>
      <w:r>
        <w:rPr>
          <w:rFonts w:ascii="Book Antiqua" w:eastAsia="Book Antiqua" w:hAnsi="Book Antiqua" w:cs="Book Antiqua"/>
          <w:b/>
        </w:rPr>
        <w:t>a</w:t>
      </w:r>
      <w:r>
        <w:rPr>
          <w:rFonts w:ascii="Book Antiqua" w:eastAsia="Book Antiqua" w:hAnsi="Book Antiqua" w:cs="Book Antiqua"/>
          <w:b/>
          <w:spacing w:val="-3"/>
        </w:rPr>
        <w:t>k</w:t>
      </w:r>
      <w:r>
        <w:rPr>
          <w:rFonts w:ascii="Book Antiqua" w:eastAsia="Book Antiqua" w:hAnsi="Book Antiqua" w:cs="Book Antiqua"/>
          <w:b/>
        </w:rPr>
        <w:t>:</w:t>
      </w:r>
      <w:r>
        <w:rPr>
          <w:rFonts w:ascii="Book Antiqua" w:eastAsia="Book Antiqua" w:hAnsi="Book Antiqua" w:cs="Book Antiqua"/>
          <w:b/>
          <w:spacing w:val="5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ah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un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>k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ngk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gu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u m</w:t>
      </w:r>
      <w:r>
        <w:rPr>
          <w:rFonts w:ascii="Book Antiqua" w:eastAsia="Book Antiqua" w:hAnsi="Book Antiqua" w:cs="Book Antiqua"/>
          <w:spacing w:val="-1"/>
        </w:rPr>
        <w:t>el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 xml:space="preserve">aan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rv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7"/>
        </w:rPr>
        <w:t>k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 xml:space="preserve">ah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</w:rPr>
        <w:t>S</w:t>
      </w:r>
      <w:r>
        <w:rPr>
          <w:rFonts w:ascii="Book Antiqua" w:eastAsia="Book Antiqua" w:hAnsi="Book Antiqua" w:cs="Book Antiqua"/>
          <w:spacing w:val="1"/>
        </w:rPr>
        <w:t>M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T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kh</w:t>
      </w:r>
      <w:r>
        <w:rPr>
          <w:rFonts w:ascii="Book Antiqua" w:eastAsia="Book Antiqua" w:hAnsi="Book Antiqua" w:cs="Book Antiqua"/>
        </w:rPr>
        <w:t>aza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h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nggun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4"/>
        </w:rPr>
        <w:t>o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 xml:space="preserve">e </w:t>
      </w:r>
      <w:r>
        <w:rPr>
          <w:rFonts w:ascii="Book Antiqua" w:eastAsia="Book Antiqua" w:hAnsi="Book Antiqua" w:cs="Book Antiqua"/>
          <w:spacing w:val="-2"/>
        </w:rPr>
        <w:t>ku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li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f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li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s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c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2"/>
        </w:rPr>
        <w:t>uk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5"/>
        </w:rPr>
        <w:t>f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ng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hk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h</w:t>
      </w:r>
      <w:r>
        <w:rPr>
          <w:rFonts w:ascii="Book Antiqua" w:eastAsia="Book Antiqua" w:hAnsi="Book Antiqua" w:cs="Book Antiqua"/>
        </w:rPr>
        <w:t>a 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-2"/>
        </w:rPr>
        <w:t>uk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b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h 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ngk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6"/>
        </w:rPr>
        <w:t>p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</w:rPr>
        <w:t>s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6"/>
        </w:rPr>
        <w:t>p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h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ili</w:t>
      </w:r>
      <w:r>
        <w:rPr>
          <w:rFonts w:ascii="Book Antiqua" w:eastAsia="Book Antiqua" w:hAnsi="Book Antiqua" w:cs="Book Antiqua"/>
        </w:rPr>
        <w:t xml:space="preserve">h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ngk</w:t>
      </w:r>
      <w:r>
        <w:rPr>
          <w:rFonts w:ascii="Book Antiqua" w:eastAsia="Book Antiqua" w:hAnsi="Book Antiqua" w:cs="Book Antiqua"/>
        </w:rPr>
        <w:t xml:space="preserve">at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un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>k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  <w:spacing w:val="-1"/>
        </w:rPr>
        <w:t>li</w:t>
      </w:r>
      <w:r>
        <w:rPr>
          <w:rFonts w:ascii="Book Antiqua" w:eastAsia="Book Antiqua" w:hAnsi="Book Antiqua" w:cs="Book Antiqua"/>
        </w:rPr>
        <w:t>s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ea</w:t>
      </w:r>
      <w:r>
        <w:rPr>
          <w:rFonts w:ascii="Book Antiqua" w:eastAsia="Book Antiqua" w:hAnsi="Book Antiqua" w:cs="Book Antiqua"/>
          <w:spacing w:val="-2"/>
        </w:rPr>
        <w:t>b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h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1"/>
        </w:rPr>
        <w:t>c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ng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rs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f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</w:rPr>
        <w:t>t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-2"/>
        </w:rPr>
        <w:t>h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l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 xml:space="preserve">eh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</w:rPr>
        <w:t xml:space="preserve">ek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-1"/>
        </w:rPr>
        <w:t>li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6"/>
        </w:rPr>
        <w:t>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ng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ggun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kn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k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gu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2"/>
        </w:rPr>
        <w:t>pu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 o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1"/>
        </w:rPr>
        <w:t>v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</w:rPr>
        <w:t>wawa</w:t>
      </w:r>
      <w:r>
        <w:rPr>
          <w:rFonts w:ascii="Book Antiqua" w:eastAsia="Book Antiqua" w:hAnsi="Book Antiqua" w:cs="Book Antiqua"/>
          <w:spacing w:val="-7"/>
        </w:rPr>
        <w:t>n</w:t>
      </w:r>
      <w:r>
        <w:rPr>
          <w:rFonts w:ascii="Book Antiqua" w:eastAsia="Book Antiqua" w:hAnsi="Book Antiqua" w:cs="Book Antiqua"/>
          <w:spacing w:val="1"/>
        </w:rPr>
        <w:t>c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1"/>
        </w:rPr>
        <w:t>k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A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kn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k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li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nggun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li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s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ku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li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5"/>
        </w:rPr>
        <w:t>f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ng</w:t>
      </w:r>
      <w:r>
        <w:rPr>
          <w:rFonts w:ascii="Book Antiqua" w:eastAsia="Book Antiqua" w:hAnsi="Book Antiqua" w:cs="Book Antiqua"/>
        </w:rPr>
        <w:t xml:space="preserve">an  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</w:rPr>
        <w:t xml:space="preserve">m  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 xml:space="preserve">an  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 xml:space="preserve">i  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h</w:t>
      </w:r>
      <w:r>
        <w:rPr>
          <w:rFonts w:ascii="Book Antiqua" w:eastAsia="Book Antiqua" w:hAnsi="Book Antiqua" w:cs="Book Antiqua"/>
        </w:rPr>
        <w:t xml:space="preserve">:  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1"/>
        </w:rPr>
        <w:t>c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</w:rPr>
        <w:t xml:space="preserve">an  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1"/>
        </w:rPr>
        <w:t>v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 xml:space="preserve">i  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 xml:space="preserve">a  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 xml:space="preserve">ah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1"/>
        </w:rPr>
        <w:t>il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kuk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1"/>
        </w:rPr>
        <w:t>c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7"/>
        </w:rPr>
        <w:t>n</w:t>
      </w:r>
      <w:r>
        <w:rPr>
          <w:rFonts w:ascii="Book Antiqua" w:eastAsia="Book Antiqua" w:hAnsi="Book Antiqua" w:cs="Book Antiqua"/>
          <w:spacing w:val="1"/>
        </w:rPr>
        <w:t>c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a,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1"/>
        </w:rPr>
        <w:t>st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s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d</w:t>
      </w:r>
      <w:r>
        <w:rPr>
          <w:rFonts w:ascii="Book Antiqua" w:eastAsia="Book Antiqua" w:hAnsi="Book Antiqua" w:cs="Book Antiqua"/>
          <w:spacing w:val="5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es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  <w:spacing w:val="-2"/>
        </w:rPr>
        <w:t>ung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12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h</w:t>
      </w:r>
      <w:r>
        <w:rPr>
          <w:rFonts w:ascii="Book Antiqua" w:eastAsia="Book Antiqua" w:hAnsi="Book Antiqua" w:cs="Book Antiqua"/>
        </w:rPr>
        <w:t>ap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oa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ah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kuk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h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ama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6"/>
        </w:rPr>
        <w:t>g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1"/>
        </w:rPr>
        <w:t>v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, 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2"/>
        </w:rPr>
        <w:t>uk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</w:rPr>
        <w:t>wa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u o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  <w:spacing w:val="1"/>
        </w:rPr>
        <w:t>v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nyu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3"/>
        </w:rPr>
        <w:t>i</w:t>
      </w:r>
      <w:r>
        <w:rPr>
          <w:rFonts w:ascii="Book Antiqua" w:eastAsia="Book Antiqua" w:hAnsi="Book Antiqua" w:cs="Book Antiqua"/>
        </w:rPr>
        <w:t>-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o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3"/>
        </w:rPr>
        <w:t>v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2"/>
        </w:rPr>
        <w:t>uk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ah o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  <w:spacing w:val="1"/>
        </w:rPr>
        <w:t>v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as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hu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gu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u 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 xml:space="preserve">au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h</w:t>
      </w:r>
      <w:r>
        <w:rPr>
          <w:rFonts w:ascii="Book Antiqua" w:eastAsia="Book Antiqua" w:hAnsi="Book Antiqua" w:cs="Book Antiqua"/>
        </w:rPr>
        <w:t>al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6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rd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ese</w:t>
      </w:r>
      <w:r>
        <w:rPr>
          <w:rFonts w:ascii="Book Antiqua" w:eastAsia="Book Antiqua" w:hAnsi="Book Antiqua" w:cs="Book Antiqua"/>
          <w:spacing w:val="6"/>
        </w:rPr>
        <w:t>p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-3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 xml:space="preserve">ah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gu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3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h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7"/>
        </w:rPr>
        <w:t>n</w:t>
      </w:r>
      <w:r>
        <w:rPr>
          <w:rFonts w:ascii="Book Antiqua" w:eastAsia="Book Antiqua" w:hAnsi="Book Antiqua" w:cs="Book Antiqua"/>
        </w:rPr>
        <w:t>aan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1"/>
        </w:rPr>
        <w:t>v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v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as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ah</w:t>
      </w:r>
      <w:r>
        <w:rPr>
          <w:rFonts w:ascii="Book Antiqua" w:eastAsia="Book Antiqua" w:hAnsi="Book Antiqua" w:cs="Book Antiqua"/>
          <w:spacing w:val="48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2"/>
        </w:rPr>
        <w:t>ny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3"/>
        </w:rPr>
        <w:t>t</w:t>
      </w:r>
      <w:r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  <w:spacing w:val="1"/>
        </w:rPr>
        <w:t xml:space="preserve"> 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3"/>
        </w:rPr>
        <w:t>d</w:t>
      </w:r>
      <w:r>
        <w:rPr>
          <w:rFonts w:ascii="Book Antiqua" w:eastAsia="Book Antiqua" w:hAnsi="Book Antiqua" w:cs="Book Antiqua"/>
        </w:rPr>
        <w:t>ak</w:t>
      </w:r>
      <w:r>
        <w:rPr>
          <w:rFonts w:ascii="Book Antiqua" w:eastAsia="Book Antiqua" w:hAnsi="Book Antiqua" w:cs="Book Antiqua"/>
          <w:spacing w:val="49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ngg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ngg</w:t>
      </w:r>
      <w:r>
        <w:rPr>
          <w:rFonts w:ascii="Book Antiqua" w:eastAsia="Book Antiqua" w:hAnsi="Book Antiqua" w:cs="Book Antiqua"/>
        </w:rPr>
        <w:t xml:space="preserve">u 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nny</w:t>
      </w:r>
      <w:r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6"/>
        </w:rPr>
        <w:t>p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4"/>
        </w:rPr>
        <w:t>o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 xml:space="preserve">es 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1"/>
        </w:rPr>
        <w:t>mb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4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 xml:space="preserve">i 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</w:rPr>
        <w:t xml:space="preserve">m 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</w:rPr>
        <w:t xml:space="preserve">s 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hk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29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7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ah</w:t>
      </w:r>
      <w:r>
        <w:rPr>
          <w:rFonts w:ascii="Book Antiqua" w:eastAsia="Book Antiqua" w:hAnsi="Book Antiqua" w:cs="Book Antiqua"/>
          <w:spacing w:val="2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26"/>
        </w:rPr>
        <w:t xml:space="preserve"> 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kh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r</w:t>
      </w:r>
      <w:r>
        <w:rPr>
          <w:rFonts w:ascii="Book Antiqua" w:eastAsia="Book Antiqua" w:hAnsi="Book Antiqua" w:cs="Book Antiqua"/>
          <w:spacing w:val="29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</w:rPr>
        <w:t>am</w:t>
      </w:r>
      <w:r>
        <w:rPr>
          <w:rFonts w:ascii="Book Antiqua" w:eastAsia="Book Antiqua" w:hAnsi="Book Antiqua" w:cs="Book Antiqua"/>
          <w:spacing w:val="26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25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29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5"/>
        </w:rPr>
        <w:t>o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v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30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7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es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</w:p>
    <w:p w:rsidR="0081181C" w:rsidRDefault="001B4F41">
      <w:pPr>
        <w:spacing w:before="59"/>
        <w:ind w:left="970" w:right="87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spacing w:val="1"/>
        </w:rPr>
        <w:lastRenderedPageBreak/>
        <w:t>d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k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un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>k</w:t>
      </w:r>
      <w:r>
        <w:rPr>
          <w:rFonts w:ascii="Book Antiqua" w:eastAsia="Book Antiqua" w:hAnsi="Book Antiqua" w:cs="Book Antiqua"/>
          <w:spacing w:val="1"/>
        </w:rPr>
        <w:t xml:space="preserve"> t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>s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</w:rPr>
        <w:t xml:space="preserve">ar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h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ak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>t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h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l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1"/>
        </w:rPr>
        <w:t>v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1"/>
        </w:rPr>
        <w:t>ib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h</w:t>
      </w:r>
      <w:r>
        <w:rPr>
          <w:rFonts w:ascii="Book Antiqua" w:eastAsia="Book Antiqua" w:hAnsi="Book Antiqua" w:cs="Book Antiqua"/>
        </w:rPr>
        <w:t xml:space="preserve">as  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4"/>
        </w:rPr>
        <w:t>s</w:t>
      </w:r>
      <w:r>
        <w:rPr>
          <w:rFonts w:ascii="Book Antiqua" w:eastAsia="Book Antiqua" w:hAnsi="Book Antiqua" w:cs="Book Antiqua"/>
        </w:rPr>
        <w:t>am</w:t>
      </w:r>
      <w:r>
        <w:rPr>
          <w:rFonts w:ascii="Book Antiqua" w:eastAsia="Book Antiqua" w:hAnsi="Book Antiqua" w:cs="Book Antiqua"/>
          <w:spacing w:val="1"/>
        </w:rPr>
        <w:t>a</w:t>
      </w:r>
      <w:r>
        <w:rPr>
          <w:rFonts w:ascii="Book Antiqua" w:eastAsia="Book Antiqua" w:hAnsi="Book Antiqua" w:cs="Book Antiqua"/>
        </w:rPr>
        <w:t>-</w:t>
      </w:r>
      <w:r>
        <w:rPr>
          <w:rFonts w:ascii="Book Antiqua" w:eastAsia="Book Antiqua" w:hAnsi="Book Antiqua" w:cs="Book Antiqua"/>
          <w:spacing w:val="-4"/>
        </w:rPr>
        <w:t>s</w:t>
      </w:r>
      <w:r>
        <w:rPr>
          <w:rFonts w:ascii="Book Antiqua" w:eastAsia="Book Antiqua" w:hAnsi="Book Antiqua" w:cs="Book Antiqua"/>
        </w:rPr>
        <w:t xml:space="preserve">ama  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</w:rPr>
        <w:t xml:space="preserve">r  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  <w:spacing w:val="-6"/>
        </w:rPr>
        <w:t>u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 xml:space="preserve">u  </w:t>
      </w:r>
      <w:r>
        <w:rPr>
          <w:rFonts w:ascii="Book Antiqua" w:eastAsia="Book Antiqua" w:hAnsi="Book Antiqua" w:cs="Book Antiqua"/>
          <w:spacing w:val="1"/>
        </w:rPr>
        <w:t xml:space="preserve"> 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 xml:space="preserve">an  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 xml:space="preserve">a  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 xml:space="preserve">ah   </w:t>
      </w:r>
      <w:r>
        <w:rPr>
          <w:rFonts w:ascii="Book Antiqua" w:eastAsia="Book Antiqua" w:hAnsi="Book Antiqua" w:cs="Book Antiqua"/>
          <w:spacing w:val="-2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 xml:space="preserve">g  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6"/>
        </w:rPr>
        <w:t>b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h</w:t>
      </w:r>
      <w:r>
        <w:rPr>
          <w:rFonts w:ascii="Book Antiqua" w:eastAsia="Book Antiqua" w:hAnsi="Book Antiqua" w:cs="Book Antiqua"/>
        </w:rPr>
        <w:t xml:space="preserve">as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ku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ng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-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ku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ng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-2"/>
        </w:rPr>
        <w:t>gu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1"/>
        </w:rPr>
        <w:t xml:space="preserve"> 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am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ng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4"/>
        </w:rPr>
        <w:t>j</w:t>
      </w:r>
      <w:r>
        <w:rPr>
          <w:rFonts w:ascii="Book Antiqua" w:eastAsia="Book Antiqua" w:hAnsi="Book Antiqua" w:cs="Book Antiqua"/>
        </w:rPr>
        <w:t xml:space="preserve">ar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-2"/>
        </w:rPr>
        <w:t>h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7"/>
        </w:rPr>
        <w:t>n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 xml:space="preserve">g </w:t>
      </w:r>
      <w:r>
        <w:rPr>
          <w:rFonts w:ascii="Book Antiqua" w:eastAsia="Book Antiqua" w:hAnsi="Book Antiqua" w:cs="Book Antiqua"/>
          <w:spacing w:val="-2"/>
        </w:rPr>
        <w:t>gu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 xml:space="preserve">u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</w:rPr>
        <w:t>t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ny</w:t>
      </w:r>
      <w:r>
        <w:rPr>
          <w:rFonts w:ascii="Book Antiqua" w:eastAsia="Book Antiqua" w:hAnsi="Book Antiqua" w:cs="Book Antiqua"/>
        </w:rPr>
        <w:t>a.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-7"/>
        </w:rPr>
        <w:t>u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 xml:space="preserve">u </w:t>
      </w:r>
      <w:r>
        <w:rPr>
          <w:rFonts w:ascii="Book Antiqua" w:eastAsia="Book Antiqua" w:hAnsi="Book Antiqua" w:cs="Book Antiqua"/>
          <w:spacing w:val="3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1"/>
        </w:rPr>
        <w:t>mili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 xml:space="preserve">g 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 xml:space="preserve">k </w:t>
      </w:r>
      <w:r>
        <w:rPr>
          <w:rFonts w:ascii="Book Antiqua" w:eastAsia="Book Antiqua" w:hAnsi="Book Antiqua" w:cs="Book Antiqua"/>
          <w:spacing w:val="-3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am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6"/>
        </w:rPr>
        <w:t>p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</w:rPr>
        <w:t xml:space="preserve">s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1"/>
        </w:rPr>
        <w:t>mb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-2"/>
        </w:rPr>
        <w:t>h</w:t>
      </w:r>
      <w:r>
        <w:rPr>
          <w:rFonts w:ascii="Book Antiqua" w:eastAsia="Book Antiqua" w:hAnsi="Book Antiqua" w:cs="Book Antiqua"/>
        </w:rPr>
        <w:t>al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1"/>
        </w:rPr>
        <w:t xml:space="preserve"> 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</w:rPr>
        <w:t>t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hu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1"/>
        </w:rPr>
        <w:t xml:space="preserve"> d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4"/>
        </w:rPr>
        <w:t>o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es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7"/>
        </w:rPr>
        <w:t>n</w:t>
      </w:r>
      <w:r>
        <w:rPr>
          <w:rFonts w:ascii="Book Antiqua" w:eastAsia="Book Antiqua" w:hAnsi="Book Antiqua" w:cs="Book Antiqua"/>
          <w:spacing w:val="-2"/>
        </w:rPr>
        <w:t>yu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2"/>
        </w:rPr>
        <w:t>un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1"/>
        </w:rPr>
        <w:t>c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1"/>
        </w:rPr>
        <w:t>mb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  <w:w w:val="101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-2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39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rs</w:t>
      </w:r>
      <w:r>
        <w:rPr>
          <w:rFonts w:ascii="Book Antiqua" w:eastAsia="Book Antiqua" w:hAnsi="Book Antiqua" w:cs="Book Antiqua"/>
          <w:spacing w:val="-6"/>
        </w:rPr>
        <w:t>u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39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es</w:t>
      </w:r>
      <w:r>
        <w:rPr>
          <w:rFonts w:ascii="Book Antiqua" w:eastAsia="Book Antiqua" w:hAnsi="Book Antiqua" w:cs="Book Antiqua"/>
          <w:spacing w:val="-6"/>
        </w:rPr>
        <w:t>u</w:t>
      </w:r>
      <w:r>
        <w:rPr>
          <w:rFonts w:ascii="Book Antiqua" w:eastAsia="Book Antiqua" w:hAnsi="Book Antiqua" w:cs="Book Antiqua"/>
        </w:rPr>
        <w:t>ai</w:t>
      </w:r>
      <w:r>
        <w:rPr>
          <w:rFonts w:ascii="Book Antiqua" w:eastAsia="Book Antiqua" w:hAnsi="Book Antiqua" w:cs="Book Antiqua"/>
          <w:spacing w:val="40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39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41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35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39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am</w:t>
      </w:r>
      <w:r>
        <w:rPr>
          <w:rFonts w:ascii="Book Antiqua" w:eastAsia="Book Antiqua" w:hAnsi="Book Antiqua" w:cs="Book Antiqua"/>
          <w:spacing w:val="36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3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</w:rPr>
        <w:t>r</w:t>
      </w:r>
      <w:r>
        <w:rPr>
          <w:rFonts w:ascii="Book Antiqua" w:eastAsia="Book Antiqua" w:hAnsi="Book Antiqua" w:cs="Book Antiqua"/>
          <w:spacing w:val="43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4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41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gu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6"/>
        </w:rPr>
        <w:t>u</w:t>
      </w:r>
      <w:r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h</w:t>
      </w:r>
      <w:r>
        <w:rPr>
          <w:rFonts w:ascii="Book Antiqua" w:eastAsia="Book Antiqua" w:hAnsi="Book Antiqua" w:cs="Book Antiqua"/>
        </w:rPr>
        <w:t>ap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  <w:spacing w:val="-4"/>
        </w:rPr>
        <w:t>s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aan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  <w:spacing w:val="-6"/>
        </w:rPr>
        <w:t>u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</w:rPr>
        <w:t>ma</w:t>
      </w:r>
      <w:r>
        <w:rPr>
          <w:rFonts w:ascii="Book Antiqua" w:eastAsia="Book Antiqua" w:hAnsi="Book Antiqua" w:cs="Book Antiqua"/>
          <w:spacing w:val="-1"/>
        </w:rPr>
        <w:t>mp</w:t>
      </w:r>
      <w:r>
        <w:rPr>
          <w:rFonts w:ascii="Book Antiqua" w:eastAsia="Book Antiqua" w:hAnsi="Book Antiqua" w:cs="Book Antiqua"/>
        </w:rPr>
        <w:t>u 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ngu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5"/>
        </w:rPr>
        <w:t>a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11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6"/>
        </w:rPr>
        <w:t>b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-2"/>
        </w:rPr>
        <w:t>gu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am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6"/>
        </w:rPr>
        <w:t>e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1"/>
        </w:rPr>
        <w:t>v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an m</w:t>
      </w:r>
      <w:r>
        <w:rPr>
          <w:rFonts w:ascii="Book Antiqua" w:eastAsia="Book Antiqua" w:hAnsi="Book Antiqua" w:cs="Book Antiqua"/>
          <w:spacing w:val="-6"/>
        </w:rPr>
        <w:t>e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4"/>
        </w:rPr>
        <w:t>o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7"/>
        </w:rPr>
        <w:t>n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</w:rPr>
        <w:t xml:space="preserve">ar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an 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nggun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an m</w:t>
      </w:r>
      <w:r>
        <w:rPr>
          <w:rFonts w:ascii="Book Antiqua" w:eastAsia="Book Antiqua" w:hAnsi="Book Antiqua" w:cs="Book Antiqua"/>
          <w:spacing w:val="-6"/>
        </w:rPr>
        <w:t>e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1"/>
        </w:rPr>
        <w:t>mb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1"/>
        </w:rPr>
        <w:t>mb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es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-6"/>
        </w:rPr>
        <w:t>p</w:t>
      </w:r>
      <w:r>
        <w:rPr>
          <w:rFonts w:ascii="Book Antiqua" w:eastAsia="Book Antiqua" w:hAnsi="Book Antiqua" w:cs="Book Antiqua"/>
        </w:rPr>
        <w:t>ese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3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k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un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>k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4"/>
        </w:rPr>
        <w:t>v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 xml:space="preserve">t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ny</w:t>
      </w:r>
      <w:r>
        <w:rPr>
          <w:rFonts w:ascii="Book Antiqua" w:eastAsia="Book Antiqua" w:hAnsi="Book Antiqua" w:cs="Book Antiqua"/>
        </w:rPr>
        <w:t>aan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5"/>
        </w:rPr>
        <w:t>w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</w:rPr>
        <w:t>S</w:t>
      </w:r>
      <w:r>
        <w:rPr>
          <w:rFonts w:ascii="Book Antiqua" w:eastAsia="Book Antiqua" w:hAnsi="Book Antiqua" w:cs="Book Antiqua"/>
          <w:spacing w:val="-1"/>
        </w:rPr>
        <w:t>el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  <w:spacing w:val="-6"/>
        </w:rPr>
        <w:t>u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am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kuk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v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 xml:space="preserve">est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ng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1"/>
        </w:rPr>
        <w:t>c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ng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  <w:spacing w:val="-2"/>
        </w:rPr>
        <w:t>uk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b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ny</w:t>
      </w:r>
      <w:r>
        <w:rPr>
          <w:rFonts w:ascii="Book Antiqua" w:eastAsia="Book Antiqua" w:hAnsi="Book Antiqua" w:cs="Book Antiqua"/>
        </w:rPr>
        <w:t xml:space="preserve">aan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</w:rPr>
        <w:t>at</w:t>
      </w:r>
      <w:r>
        <w:rPr>
          <w:rFonts w:ascii="Book Antiqua" w:eastAsia="Book Antiqua" w:hAnsi="Book Antiqua" w:cs="Book Antiqua"/>
          <w:spacing w:val="-1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esi</w:t>
      </w:r>
      <w:r>
        <w:rPr>
          <w:rFonts w:ascii="Book Antiqua" w:eastAsia="Book Antiqua" w:hAnsi="Book Antiqua" w:cs="Book Antiqua"/>
          <w:spacing w:val="-3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kh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r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1"/>
        </w:rPr>
        <w:t>mb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  <w:w w:val="101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</w:rPr>
        <w:t>an</w:t>
      </w:r>
    </w:p>
    <w:p w:rsidR="0081181C" w:rsidRDefault="001B4F41">
      <w:pPr>
        <w:spacing w:line="220" w:lineRule="exact"/>
        <w:ind w:left="120" w:right="390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spacing w:val="1"/>
          <w:position w:val="1"/>
        </w:rPr>
        <w:t>K</w:t>
      </w:r>
      <w:r>
        <w:rPr>
          <w:rFonts w:ascii="Book Antiqua" w:eastAsia="Book Antiqua" w:hAnsi="Book Antiqua" w:cs="Book Antiqua"/>
          <w:b/>
          <w:position w:val="1"/>
        </w:rPr>
        <w:t>ata</w:t>
      </w:r>
      <w:r>
        <w:rPr>
          <w:rFonts w:ascii="Book Antiqua" w:eastAsia="Book Antiqua" w:hAnsi="Book Antiqua" w:cs="Book Antiqua"/>
          <w:b/>
          <w:spacing w:val="-2"/>
          <w:position w:val="1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position w:val="1"/>
        </w:rPr>
        <w:t>K</w:t>
      </w:r>
      <w:r>
        <w:rPr>
          <w:rFonts w:ascii="Book Antiqua" w:eastAsia="Book Antiqua" w:hAnsi="Book Antiqua" w:cs="Book Antiqua"/>
          <w:b/>
          <w:spacing w:val="1"/>
          <w:position w:val="1"/>
        </w:rPr>
        <w:t>u</w:t>
      </w:r>
      <w:r>
        <w:rPr>
          <w:rFonts w:ascii="Book Antiqua" w:eastAsia="Book Antiqua" w:hAnsi="Book Antiqua" w:cs="Book Antiqua"/>
          <w:b/>
          <w:spacing w:val="-3"/>
          <w:position w:val="1"/>
        </w:rPr>
        <w:t>n</w:t>
      </w:r>
      <w:r>
        <w:rPr>
          <w:rFonts w:ascii="Book Antiqua" w:eastAsia="Book Antiqua" w:hAnsi="Book Antiqua" w:cs="Book Antiqua"/>
          <w:b/>
          <w:spacing w:val="1"/>
          <w:position w:val="1"/>
        </w:rPr>
        <w:t>c</w:t>
      </w:r>
      <w:r>
        <w:rPr>
          <w:rFonts w:ascii="Book Antiqua" w:eastAsia="Book Antiqua" w:hAnsi="Book Antiqua" w:cs="Book Antiqua"/>
          <w:b/>
          <w:spacing w:val="-5"/>
          <w:position w:val="1"/>
        </w:rPr>
        <w:t>i</w:t>
      </w:r>
      <w:r>
        <w:rPr>
          <w:rFonts w:ascii="Book Antiqua" w:eastAsia="Book Antiqua" w:hAnsi="Book Antiqua" w:cs="Book Antiqua"/>
          <w:b/>
          <w:position w:val="1"/>
        </w:rPr>
        <w:t xml:space="preserve">: </w:t>
      </w:r>
      <w:r>
        <w:rPr>
          <w:rFonts w:ascii="Book Antiqua" w:eastAsia="Book Antiqua" w:hAnsi="Book Antiqua" w:cs="Book Antiqua"/>
          <w:b/>
          <w:spacing w:val="1"/>
          <w:position w:val="1"/>
        </w:rPr>
        <w:t>S</w:t>
      </w:r>
      <w:r>
        <w:rPr>
          <w:rFonts w:ascii="Book Antiqua" w:eastAsia="Book Antiqua" w:hAnsi="Book Antiqua" w:cs="Book Antiqua"/>
          <w:b/>
          <w:spacing w:val="-3"/>
          <w:position w:val="1"/>
        </w:rPr>
        <w:t>u</w:t>
      </w:r>
      <w:r>
        <w:rPr>
          <w:rFonts w:ascii="Book Antiqua" w:eastAsia="Book Antiqua" w:hAnsi="Book Antiqua" w:cs="Book Antiqua"/>
          <w:b/>
          <w:spacing w:val="1"/>
          <w:position w:val="1"/>
        </w:rPr>
        <w:t>p</w:t>
      </w:r>
      <w:r>
        <w:rPr>
          <w:rFonts w:ascii="Book Antiqua" w:eastAsia="Book Antiqua" w:hAnsi="Book Antiqua" w:cs="Book Antiqua"/>
          <w:b/>
          <w:position w:val="1"/>
        </w:rPr>
        <w:t>e</w:t>
      </w:r>
      <w:r>
        <w:rPr>
          <w:rFonts w:ascii="Book Antiqua" w:eastAsia="Book Antiqua" w:hAnsi="Book Antiqua" w:cs="Book Antiqua"/>
          <w:b/>
          <w:spacing w:val="-2"/>
          <w:position w:val="1"/>
        </w:rPr>
        <w:t>rv</w:t>
      </w:r>
      <w:r>
        <w:rPr>
          <w:rFonts w:ascii="Book Antiqua" w:eastAsia="Book Antiqua" w:hAnsi="Book Antiqua" w:cs="Book Antiqua"/>
          <w:b/>
          <w:position w:val="1"/>
        </w:rPr>
        <w:t>i</w:t>
      </w:r>
      <w:r>
        <w:rPr>
          <w:rFonts w:ascii="Book Antiqua" w:eastAsia="Book Antiqua" w:hAnsi="Book Antiqua" w:cs="Book Antiqua"/>
          <w:b/>
          <w:spacing w:val="2"/>
          <w:position w:val="1"/>
        </w:rPr>
        <w:t>s</w:t>
      </w:r>
      <w:r>
        <w:rPr>
          <w:rFonts w:ascii="Book Antiqua" w:eastAsia="Book Antiqua" w:hAnsi="Book Antiqua" w:cs="Book Antiqua"/>
          <w:b/>
          <w:position w:val="1"/>
        </w:rPr>
        <w:t>i</w:t>
      </w:r>
      <w:r>
        <w:rPr>
          <w:rFonts w:ascii="Book Antiqua" w:eastAsia="Book Antiqua" w:hAnsi="Book Antiqua" w:cs="Book Antiqua"/>
          <w:b/>
          <w:spacing w:val="-2"/>
          <w:position w:val="1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position w:val="1"/>
        </w:rPr>
        <w:t>k</w:t>
      </w:r>
      <w:r>
        <w:rPr>
          <w:rFonts w:ascii="Book Antiqua" w:eastAsia="Book Antiqua" w:hAnsi="Book Antiqua" w:cs="Book Antiqua"/>
          <w:b/>
          <w:position w:val="1"/>
        </w:rPr>
        <w:t>e</w:t>
      </w:r>
      <w:r>
        <w:rPr>
          <w:rFonts w:ascii="Book Antiqua" w:eastAsia="Book Antiqua" w:hAnsi="Book Antiqua" w:cs="Book Antiqua"/>
          <w:b/>
          <w:spacing w:val="1"/>
          <w:position w:val="1"/>
        </w:rPr>
        <w:t>p</w:t>
      </w:r>
      <w:r>
        <w:rPr>
          <w:rFonts w:ascii="Book Antiqua" w:eastAsia="Book Antiqua" w:hAnsi="Book Antiqua" w:cs="Book Antiqua"/>
          <w:b/>
          <w:spacing w:val="-5"/>
          <w:position w:val="1"/>
        </w:rPr>
        <w:t>a</w:t>
      </w:r>
      <w:r>
        <w:rPr>
          <w:rFonts w:ascii="Book Antiqua" w:eastAsia="Book Antiqua" w:hAnsi="Book Antiqua" w:cs="Book Antiqua"/>
          <w:b/>
          <w:position w:val="1"/>
        </w:rPr>
        <w:t>la</w:t>
      </w:r>
      <w:r>
        <w:rPr>
          <w:rFonts w:ascii="Book Antiqua" w:eastAsia="Book Antiqua" w:hAnsi="Book Antiqua" w:cs="Book Antiqua"/>
          <w:b/>
          <w:spacing w:val="-2"/>
          <w:position w:val="1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position w:val="1"/>
        </w:rPr>
        <w:t>s</w:t>
      </w:r>
      <w:r>
        <w:rPr>
          <w:rFonts w:ascii="Book Antiqua" w:eastAsia="Book Antiqua" w:hAnsi="Book Antiqua" w:cs="Book Antiqua"/>
          <w:b/>
          <w:spacing w:val="-5"/>
          <w:position w:val="1"/>
        </w:rPr>
        <w:t>e</w:t>
      </w:r>
      <w:r>
        <w:rPr>
          <w:rFonts w:ascii="Book Antiqua" w:eastAsia="Book Antiqua" w:hAnsi="Book Antiqua" w:cs="Book Antiqua"/>
          <w:b/>
          <w:spacing w:val="1"/>
          <w:position w:val="1"/>
        </w:rPr>
        <w:t>k</w:t>
      </w:r>
      <w:r>
        <w:rPr>
          <w:rFonts w:ascii="Book Antiqua" w:eastAsia="Book Antiqua" w:hAnsi="Book Antiqua" w:cs="Book Antiqua"/>
          <w:b/>
          <w:spacing w:val="-2"/>
          <w:position w:val="1"/>
        </w:rPr>
        <w:t>o</w:t>
      </w:r>
      <w:r>
        <w:rPr>
          <w:rFonts w:ascii="Book Antiqua" w:eastAsia="Book Antiqua" w:hAnsi="Book Antiqua" w:cs="Book Antiqua"/>
          <w:b/>
          <w:position w:val="1"/>
        </w:rPr>
        <w:t>la</w:t>
      </w:r>
      <w:r>
        <w:rPr>
          <w:rFonts w:ascii="Book Antiqua" w:eastAsia="Book Antiqua" w:hAnsi="Book Antiqua" w:cs="Book Antiqua"/>
          <w:b/>
          <w:spacing w:val="-3"/>
          <w:position w:val="1"/>
        </w:rPr>
        <w:t>h</w:t>
      </w:r>
      <w:r>
        <w:rPr>
          <w:rFonts w:ascii="Book Antiqua" w:eastAsia="Book Antiqua" w:hAnsi="Book Antiqua" w:cs="Book Antiqua"/>
          <w:b/>
          <w:position w:val="1"/>
        </w:rPr>
        <w:t xml:space="preserve">, </w:t>
      </w:r>
      <w:r>
        <w:rPr>
          <w:rFonts w:ascii="Book Antiqua" w:eastAsia="Book Antiqua" w:hAnsi="Book Antiqua" w:cs="Book Antiqua"/>
          <w:b/>
          <w:spacing w:val="1"/>
          <w:position w:val="1"/>
        </w:rPr>
        <w:t>K</w:t>
      </w:r>
      <w:r>
        <w:rPr>
          <w:rFonts w:ascii="Book Antiqua" w:eastAsia="Book Antiqua" w:hAnsi="Book Antiqua" w:cs="Book Antiqua"/>
          <w:b/>
          <w:spacing w:val="-5"/>
          <w:position w:val="1"/>
        </w:rPr>
        <w:t>i</w:t>
      </w:r>
      <w:r>
        <w:rPr>
          <w:rFonts w:ascii="Book Antiqua" w:eastAsia="Book Antiqua" w:hAnsi="Book Antiqua" w:cs="Book Antiqua"/>
          <w:b/>
          <w:spacing w:val="1"/>
          <w:position w:val="1"/>
        </w:rPr>
        <w:t>n</w:t>
      </w:r>
      <w:r>
        <w:rPr>
          <w:rFonts w:ascii="Book Antiqua" w:eastAsia="Book Antiqua" w:hAnsi="Book Antiqua" w:cs="Book Antiqua"/>
          <w:b/>
          <w:position w:val="1"/>
        </w:rPr>
        <w:t>e</w:t>
      </w:r>
      <w:r>
        <w:rPr>
          <w:rFonts w:ascii="Book Antiqua" w:eastAsia="Book Antiqua" w:hAnsi="Book Antiqua" w:cs="Book Antiqua"/>
          <w:b/>
          <w:spacing w:val="-2"/>
          <w:position w:val="1"/>
        </w:rPr>
        <w:t>r</w:t>
      </w:r>
      <w:r>
        <w:rPr>
          <w:rFonts w:ascii="Book Antiqua" w:eastAsia="Book Antiqua" w:hAnsi="Book Antiqua" w:cs="Book Antiqua"/>
          <w:b/>
          <w:position w:val="1"/>
        </w:rPr>
        <w:t>ja</w:t>
      </w:r>
      <w:r>
        <w:rPr>
          <w:rFonts w:ascii="Book Antiqua" w:eastAsia="Book Antiqua" w:hAnsi="Book Antiqua" w:cs="Book Antiqua"/>
          <w:b/>
          <w:spacing w:val="3"/>
          <w:position w:val="1"/>
        </w:rPr>
        <w:t xml:space="preserve"> </w:t>
      </w:r>
      <w:r>
        <w:rPr>
          <w:rFonts w:ascii="Book Antiqua" w:eastAsia="Book Antiqua" w:hAnsi="Book Antiqua" w:cs="Book Antiqua"/>
          <w:b/>
          <w:spacing w:val="-6"/>
          <w:position w:val="1"/>
        </w:rPr>
        <w:t>g</w:t>
      </w:r>
      <w:r>
        <w:rPr>
          <w:rFonts w:ascii="Book Antiqua" w:eastAsia="Book Antiqua" w:hAnsi="Book Antiqua" w:cs="Book Antiqua"/>
          <w:b/>
          <w:spacing w:val="1"/>
          <w:position w:val="1"/>
        </w:rPr>
        <w:t>u</w:t>
      </w:r>
      <w:r>
        <w:rPr>
          <w:rFonts w:ascii="Book Antiqua" w:eastAsia="Book Antiqua" w:hAnsi="Book Antiqua" w:cs="Book Antiqua"/>
          <w:b/>
          <w:spacing w:val="-2"/>
          <w:position w:val="1"/>
        </w:rPr>
        <w:t>r</w:t>
      </w:r>
      <w:r>
        <w:rPr>
          <w:rFonts w:ascii="Book Antiqua" w:eastAsia="Book Antiqua" w:hAnsi="Book Antiqua" w:cs="Book Antiqua"/>
          <w:b/>
          <w:position w:val="1"/>
        </w:rPr>
        <w:t>u</w:t>
      </w:r>
    </w:p>
    <w:p w:rsidR="0081181C" w:rsidRDefault="0081181C">
      <w:pPr>
        <w:spacing w:line="200" w:lineRule="exact"/>
      </w:pPr>
    </w:p>
    <w:p w:rsidR="0081181C" w:rsidRDefault="0081181C">
      <w:pPr>
        <w:spacing w:before="10" w:line="280" w:lineRule="exact"/>
        <w:rPr>
          <w:sz w:val="28"/>
          <w:szCs w:val="28"/>
        </w:rPr>
      </w:pPr>
    </w:p>
    <w:p w:rsidR="0081181C" w:rsidRDefault="001B4F41">
      <w:pPr>
        <w:ind w:left="120" w:right="6604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PE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</w:p>
    <w:p w:rsidR="0081181C" w:rsidRDefault="001B4F41">
      <w:pPr>
        <w:spacing w:before="3"/>
        <w:ind w:left="120" w:right="72" w:firstLine="721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pu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harapan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hak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at 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um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anakan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ugas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nya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 xml:space="preserve">apai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OP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2019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apa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 Un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- 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14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2005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 xml:space="preserve">en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IV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10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1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enya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ana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8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ut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sos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al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nal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eh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z w:val="24"/>
          <w:szCs w:val="24"/>
        </w:rPr>
        <w:t>r 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penga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 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uru.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peng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eh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ana,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2019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81181C" w:rsidRDefault="001B4F41">
      <w:pPr>
        <w:spacing w:line="280" w:lineRule="exact"/>
        <w:ind w:left="840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position w:val="1"/>
          <w:sz w:val="24"/>
          <w:szCs w:val="24"/>
        </w:rPr>
        <w:t>Upa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5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nt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uk</w:t>
      </w:r>
      <w:proofErr w:type="gramEnd"/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4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4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apat </w:t>
      </w:r>
      <w:r>
        <w:rPr>
          <w:rFonts w:ascii="Book Antiqua" w:eastAsia="Book Antiqua" w:hAnsi="Book Antiqua" w:cs="Book Antiqua"/>
          <w:spacing w:val="4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dil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ukan </w:t>
      </w:r>
      <w:r>
        <w:rPr>
          <w:rFonts w:ascii="Book Antiqua" w:eastAsia="Book Antiqua" w:hAnsi="Book Antiqua" w:cs="Book Antiqua"/>
          <w:spacing w:val="4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engan</w:t>
      </w:r>
    </w:p>
    <w:p w:rsidR="0081181C" w:rsidRDefault="001B4F41" w:rsidP="007375D2">
      <w:pPr>
        <w:spacing w:before="4"/>
        <w:ind w:left="120" w:right="75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mot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Mot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ngan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mot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apkan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apat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ng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any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 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 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ny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j</w:t>
      </w:r>
      <w:r>
        <w:rPr>
          <w:rFonts w:ascii="Book Antiqua" w:eastAsia="Book Antiqua" w:hAnsi="Book Antiqua" w:cs="Book Antiqua"/>
          <w:sz w:val="24"/>
          <w:szCs w:val="24"/>
        </w:rPr>
        <w:t>uga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uga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urut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uh </w:t>
      </w:r>
      <w:proofErr w:type="gramStart"/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1</w:t>
      </w:r>
      <w:r>
        <w:rPr>
          <w:rFonts w:ascii="Book Antiqua" w:eastAsia="Book Antiqua" w:hAnsi="Book Antiqua" w:cs="Book Antiqua"/>
          <w:sz w:val="24"/>
          <w:szCs w:val="24"/>
        </w:rPr>
        <w:t>8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ni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apat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eh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enaa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uran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 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ap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uka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enaa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uran,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ugas,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ab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ugas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 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rb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uai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 xml:space="preserve">engan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uran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 xml:space="preserve">un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,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and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ana,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2020).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ura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uran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at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g</w:t>
      </w:r>
      <w:r>
        <w:rPr>
          <w:rFonts w:ascii="Book Antiqua" w:eastAsia="Book Antiqua" w:hAnsi="Book Antiqua" w:cs="Book Antiqua"/>
          <w:sz w:val="24"/>
          <w:szCs w:val="24"/>
        </w:rPr>
        <w:t xml:space="preserve">uru.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engan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 xml:space="preserve">a,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proofErr w:type="gramEnd"/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apat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apat  </w:t>
      </w:r>
      <w:r>
        <w:rPr>
          <w:rFonts w:ascii="Book Antiqua" w:eastAsia="Book Antiqua" w:hAnsi="Book Antiqua" w:cs="Book Antiqua"/>
          <w:spacing w:val="1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an.  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lastRenderedPageBreak/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z w:val="24"/>
          <w:szCs w:val="24"/>
        </w:rPr>
        <w:t xml:space="preserve">r  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19"/>
          <w:sz w:val="24"/>
          <w:szCs w:val="24"/>
        </w:rPr>
        <w:t xml:space="preserve"> </w:t>
      </w:r>
      <w:proofErr w:type="gramEnd"/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z w:val="24"/>
          <w:szCs w:val="24"/>
        </w:rPr>
        <w:t xml:space="preserve">r  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 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uga  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urut</w:t>
      </w:r>
      <w:r w:rsidR="007375D2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ukukan penga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z w:val="24"/>
          <w:szCs w:val="24"/>
        </w:rPr>
        <w:t xml:space="preserve">ak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epas 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ang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ah.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u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urut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apa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ugas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al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81181C" w:rsidRDefault="001B4F41">
      <w:pPr>
        <w:spacing w:line="280" w:lineRule="exact"/>
        <w:ind w:left="84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uan</w:t>
      </w:r>
      <w:r>
        <w:rPr>
          <w:rFonts w:ascii="Book Antiqua" w:eastAsia="Book Antiqua" w:hAnsi="Book Antiqua" w:cs="Book Antiqua"/>
          <w:spacing w:val="1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nt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naa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</w:p>
    <w:p w:rsidR="0081181C" w:rsidRDefault="001B4F41">
      <w:pPr>
        <w:ind w:left="120" w:right="71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au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pai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 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uruh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af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 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au </w:t>
      </w:r>
      <w:r>
        <w:rPr>
          <w:rFonts w:ascii="Book Antiqua" w:eastAsia="Book Antiqua" w:hAnsi="Book Antiqua" w:cs="Book Antiqua"/>
          <w:sz w:val="24"/>
          <w:szCs w:val="24"/>
        </w:rPr>
        <w:t>penye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proofErr w:type="gramStart"/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uan </w:t>
      </w:r>
      <w:r>
        <w:rPr>
          <w:rFonts w:ascii="Book Antiqua" w:eastAsia="Book Antiqua" w:hAnsi="Book Antiqua" w:cs="Book Antiqua"/>
          <w:spacing w:val="4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4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4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201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7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4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</w:p>
    <w:p w:rsidR="0081181C" w:rsidRDefault="001B4F41">
      <w:pPr>
        <w:spacing w:before="4"/>
        <w:ind w:left="120" w:right="7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harap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pu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z w:val="24"/>
          <w:szCs w:val="24"/>
        </w:rPr>
        <w:t>ep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ena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ugas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api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uga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ahkan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apat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ankan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uga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ugas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OP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2019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z w:val="24"/>
          <w:szCs w:val="24"/>
        </w:rPr>
        <w:t>an 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engan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an.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angs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engan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en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ukan.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epen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ana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ngat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l</w:t>
      </w:r>
      <w:r>
        <w:rPr>
          <w:rFonts w:ascii="Book Antiqua" w:eastAsia="Book Antiqua" w:hAnsi="Book Antiqua" w:cs="Book Antiqua"/>
          <w:sz w:val="24"/>
          <w:szCs w:val="24"/>
        </w:rPr>
        <w:t>apa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uran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engan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ur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ur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 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anya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apat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apat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pak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In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</w:p>
    <w:p w:rsidR="0081181C" w:rsidRDefault="0081181C">
      <w:pPr>
        <w:spacing w:before="13" w:line="280" w:lineRule="exact"/>
        <w:rPr>
          <w:sz w:val="28"/>
          <w:szCs w:val="28"/>
        </w:rPr>
      </w:pPr>
    </w:p>
    <w:p w:rsidR="0081181C" w:rsidRDefault="001B4F41">
      <w:pPr>
        <w:ind w:left="120" w:right="522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OD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OG</w:t>
      </w:r>
      <w:r>
        <w:rPr>
          <w:rFonts w:ascii="Book Antiqua" w:eastAsia="Book Antiqua" w:hAnsi="Book Antiqua" w:cs="Book Antiqua"/>
          <w:b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ITI</w:t>
      </w:r>
      <w:r>
        <w:rPr>
          <w:rFonts w:ascii="Book Antiqua" w:eastAsia="Book Antiqua" w:hAnsi="Book Antiqua" w:cs="Book Antiqua"/>
          <w:b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</w:p>
    <w:p w:rsidR="0081181C" w:rsidRDefault="001B4F41">
      <w:pPr>
        <w:spacing w:line="280" w:lineRule="exact"/>
        <w:ind w:left="84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4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apa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4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0"/>
          <w:position w:val="1"/>
          <w:sz w:val="24"/>
          <w:szCs w:val="24"/>
        </w:rPr>
        <w:t>(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f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2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ld</w:t>
      </w:r>
    </w:p>
    <w:p w:rsidR="0081181C" w:rsidRDefault="001B4F41">
      <w:pPr>
        <w:spacing w:line="280" w:lineRule="exact"/>
        <w:ind w:left="120" w:right="87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i/>
          <w:spacing w:val="-2"/>
          <w:position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i/>
          <w:spacing w:val="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2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1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2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h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2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2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2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2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3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so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,</w:t>
      </w:r>
    </w:p>
    <w:p w:rsidR="0081181C" w:rsidRDefault="001B4F41">
      <w:pPr>
        <w:spacing w:before="9"/>
        <w:ind w:left="120" w:right="73"/>
        <w:jc w:val="both"/>
        <w:rPr>
          <w:rFonts w:ascii="Book Antiqua" w:eastAsia="Book Antiqua" w:hAnsi="Book Antiqua" w:cs="Book Antiqua"/>
          <w:sz w:val="24"/>
          <w:szCs w:val="24"/>
        </w:rPr>
        <w:sectPr w:rsidR="0081181C">
          <w:pgSz w:w="11920" w:h="16840"/>
          <w:pgMar w:top="1060" w:right="1580" w:bottom="280" w:left="1580" w:header="720" w:footer="720" w:gutter="0"/>
          <w:cols w:space="720"/>
        </w:sectPr>
      </w:pPr>
      <w:r>
        <w:rPr>
          <w:rFonts w:ascii="Book Antiqua" w:eastAsia="Book Antiqua" w:hAnsi="Book Antiqua" w:cs="Book Antiqua"/>
          <w:sz w:val="24"/>
          <w:szCs w:val="24"/>
        </w:rPr>
        <w:t>1996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ar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at pene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an,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ahkan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 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aha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ukan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 xml:space="preserve">es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ahan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angan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 xml:space="preserve">at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eh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bj</w:t>
      </w:r>
      <w:r>
        <w:rPr>
          <w:rFonts w:ascii="Book Antiqua" w:eastAsia="Book Antiqua" w:hAnsi="Book Antiqua" w:cs="Book Antiqua"/>
          <w:sz w:val="24"/>
          <w:szCs w:val="24"/>
        </w:rPr>
        <w:t>ek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200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2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er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1)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nai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ukan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 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;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2)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er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uku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ng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nya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z w:val="24"/>
          <w:szCs w:val="24"/>
        </w:rPr>
        <w:t xml:space="preserve">uat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ang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7</w:t>
      </w:r>
      <w:r>
        <w:rPr>
          <w:rFonts w:ascii="Book Antiqua" w:eastAsia="Book Antiqua" w:hAnsi="Book Antiqua" w:cs="Book Antiqua"/>
          <w:spacing w:val="5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5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proofErr w:type="gramStart"/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en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apa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-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uku,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ah.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</w:p>
    <w:p w:rsidR="0081181C" w:rsidRDefault="001B4F41">
      <w:pPr>
        <w:spacing w:before="51" w:line="280" w:lineRule="exact"/>
        <w:ind w:left="120" w:right="84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lastRenderedPageBreak/>
        <w:t>pengu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u: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a,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2013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81181C" w:rsidRDefault="001B4F41">
      <w:pPr>
        <w:spacing w:before="12"/>
        <w:ind w:left="120" w:right="73" w:firstLine="721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es ana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ut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hew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uksi </w:t>
      </w:r>
      <w:proofErr w:type="gramStart"/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proofErr w:type="gramEnd"/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(</w:t>
      </w:r>
      <w:r>
        <w:rPr>
          <w:rFonts w:ascii="Book Antiqua" w:eastAsia="Book Antiqua" w:hAnsi="Book Antiqua" w:cs="Book Antiqua"/>
          <w:sz w:val="24"/>
          <w:szCs w:val="24"/>
        </w:rPr>
        <w:t>penya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a)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, 1989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81181C" w:rsidRDefault="0081181C">
      <w:pPr>
        <w:spacing w:before="12" w:line="280" w:lineRule="exact"/>
        <w:rPr>
          <w:sz w:val="28"/>
          <w:szCs w:val="28"/>
        </w:rPr>
      </w:pPr>
    </w:p>
    <w:p w:rsidR="0081181C" w:rsidRDefault="001B4F41">
      <w:pPr>
        <w:ind w:left="120" w:right="5314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B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z w:val="24"/>
          <w:szCs w:val="24"/>
        </w:rPr>
        <w:t>AN</w:t>
      </w:r>
    </w:p>
    <w:p w:rsidR="0081181C" w:rsidRDefault="001B4F41">
      <w:pPr>
        <w:spacing w:before="8"/>
        <w:ind w:left="403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apa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a:</w:t>
      </w:r>
    </w:p>
    <w:p w:rsidR="0081181C" w:rsidRDefault="001B4F41">
      <w:pPr>
        <w:spacing w:line="280" w:lineRule="exact"/>
        <w:ind w:left="120" w:right="9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1.</w:t>
      </w:r>
      <w:r>
        <w:rPr>
          <w:rFonts w:ascii="Book Antiqua" w:eastAsia="Book Antiqua" w:hAnsi="Book Antiqua" w:cs="Book Antiqua"/>
          <w:b/>
          <w:spacing w:val="4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ap</w:t>
      </w:r>
      <w:r>
        <w:rPr>
          <w:rFonts w:ascii="Book Antiqua" w:eastAsia="Book Antiqua" w:hAnsi="Book Antiqua" w:cs="Book Antiqua"/>
          <w:b/>
          <w:spacing w:val="3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-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aan</w:t>
      </w:r>
      <w:r>
        <w:rPr>
          <w:rFonts w:ascii="Book Antiqua" w:eastAsia="Book Antiqua" w:hAnsi="Book Antiqua" w:cs="Book Antiqua"/>
          <w:b/>
          <w:spacing w:val="3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vi</w:t>
      </w:r>
      <w:r>
        <w:rPr>
          <w:rFonts w:ascii="Book Antiqua" w:eastAsia="Book Antiqua" w:hAnsi="Book Antiqua" w:cs="Book Antiqua"/>
          <w:b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3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ol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eh</w:t>
      </w:r>
      <w:r>
        <w:rPr>
          <w:rFonts w:ascii="Book Antiqua" w:eastAsia="Book Antiqua" w:hAnsi="Book Antiqua" w:cs="Book Antiqua"/>
          <w:b/>
          <w:spacing w:val="3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Ke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3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ol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spacing w:val="3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am</w:t>
      </w:r>
      <w:r>
        <w:rPr>
          <w:rFonts w:ascii="Book Antiqua" w:eastAsia="Book Antiqua" w:hAnsi="Book Antiqua" w:cs="Book Antiqua"/>
          <w:b/>
          <w:spacing w:val="3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n</w:t>
      </w:r>
    </w:p>
    <w:p w:rsidR="0081181C" w:rsidRDefault="001B4F41">
      <w:pPr>
        <w:spacing w:line="280" w:lineRule="exact"/>
        <w:ind w:left="403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.</w:t>
      </w:r>
    </w:p>
    <w:p w:rsidR="0081181C" w:rsidRDefault="001B4F41">
      <w:pPr>
        <w:spacing w:before="3"/>
        <w:ind w:left="120" w:right="75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ukan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SM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7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hal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n,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.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proofErr w:type="gramEnd"/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apkan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an 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i</w:t>
      </w:r>
      <w:r>
        <w:rPr>
          <w:rFonts w:ascii="Book Antiqua" w:eastAsia="Book Antiqua" w:hAnsi="Book Antiqua" w:cs="Book Antiqua"/>
          <w:sz w:val="24"/>
          <w:szCs w:val="24"/>
        </w:rPr>
        <w:t xml:space="preserve">ni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an: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“pe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anaan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ukan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us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>hat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ugas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harus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anakan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an.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proofErr w:type="gramEnd"/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ukan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:</w:t>
      </w:r>
    </w:p>
    <w:p w:rsidR="0081181C" w:rsidRDefault="0081181C">
      <w:pPr>
        <w:spacing w:before="17" w:line="280" w:lineRule="exact"/>
        <w:rPr>
          <w:sz w:val="28"/>
          <w:szCs w:val="28"/>
        </w:rPr>
      </w:pPr>
    </w:p>
    <w:p w:rsidR="0081181C" w:rsidRDefault="001B4F41">
      <w:pPr>
        <w:ind w:left="120" w:right="4566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a.  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</w:p>
    <w:p w:rsidR="0081181C" w:rsidRDefault="001B4F41">
      <w:pPr>
        <w:ind w:left="120" w:right="79" w:firstLine="42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ud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proofErr w:type="gramStart"/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apkan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engan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</w:p>
    <w:p w:rsidR="0081181C" w:rsidRDefault="001B4F41">
      <w:pPr>
        <w:ind w:left="120" w:right="72"/>
        <w:jc w:val="both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.  </w:t>
      </w:r>
      <w:proofErr w:type="gramStart"/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i</w:t>
      </w:r>
      <w:r>
        <w:rPr>
          <w:rFonts w:ascii="Book Antiqua" w:eastAsia="Book Antiqua" w:hAnsi="Book Antiqua" w:cs="Book Antiqua"/>
          <w:sz w:val="24"/>
          <w:szCs w:val="24"/>
        </w:rPr>
        <w:t xml:space="preserve">ni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ahap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apan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ukan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nya,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ukan.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“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un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nya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ek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apak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.</w:t>
      </w:r>
      <w:proofErr w:type="gramStart"/>
      <w:r>
        <w:rPr>
          <w:rFonts w:ascii="Book Antiqua" w:eastAsia="Book Antiqua" w:hAnsi="Book Antiqua" w:cs="Book Antiqua"/>
          <w:spacing w:val="-6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d.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hari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4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2022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1</w:t>
      </w:r>
      <w:r>
        <w:rPr>
          <w:rFonts w:ascii="Book Antiqua" w:eastAsia="Book Antiqua" w:hAnsi="Book Antiqua" w:cs="Book Antiqua"/>
          <w:sz w:val="24"/>
          <w:szCs w:val="24"/>
        </w:rPr>
        <w:t>0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.</w:t>
      </w:r>
      <w:r>
        <w:rPr>
          <w:rFonts w:ascii="Book Antiqua" w:eastAsia="Book Antiqua" w:hAnsi="Book Antiqua" w:cs="Book Antiqua"/>
          <w:sz w:val="24"/>
          <w:szCs w:val="24"/>
        </w:rPr>
        <w:t>00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pai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i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proofErr w:type="gramEnd"/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”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pan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ahap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apan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so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ukan 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 uru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al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ny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81181C" w:rsidRDefault="0081181C">
      <w:pPr>
        <w:spacing w:before="17" w:line="280" w:lineRule="exact"/>
        <w:rPr>
          <w:sz w:val="28"/>
          <w:szCs w:val="28"/>
        </w:rPr>
      </w:pPr>
    </w:p>
    <w:p w:rsidR="0081181C" w:rsidRDefault="001B4F41">
      <w:pPr>
        <w:ind w:left="120" w:right="415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.  </w:t>
      </w:r>
      <w:r>
        <w:rPr>
          <w:rFonts w:ascii="Book Antiqua" w:eastAsia="Book Antiqua" w:hAnsi="Book Antiqua" w:cs="Book Antiqua"/>
          <w:spacing w:val="5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81181C" w:rsidRDefault="001B4F41">
      <w:pPr>
        <w:ind w:left="120" w:right="72" w:firstLine="42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pek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angs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1</w:t>
      </w:r>
      <w:r>
        <w:rPr>
          <w:rFonts w:ascii="Book Antiqua" w:eastAsia="Book Antiqua" w:hAnsi="Book Antiqua" w:cs="Book Antiqua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Usa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aha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an;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2)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 peng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aan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a penga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;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3)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al pa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m</w:t>
      </w:r>
      <w:r>
        <w:rPr>
          <w:rFonts w:ascii="Book Antiqua" w:eastAsia="Book Antiqua" w:hAnsi="Book Antiqua" w:cs="Book Antiqua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ar</w:t>
      </w:r>
    </w:p>
    <w:p w:rsidR="0081181C" w:rsidRDefault="001B4F41">
      <w:pPr>
        <w:tabs>
          <w:tab w:val="left" w:pos="540"/>
        </w:tabs>
        <w:spacing w:line="280" w:lineRule="exact"/>
        <w:ind w:left="547" w:right="84" w:hanging="42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2.</w:t>
      </w:r>
      <w:r>
        <w:rPr>
          <w:rFonts w:ascii="Book Antiqua" w:eastAsia="Book Antiqua" w:hAnsi="Book Antiqua" w:cs="Book Antiqua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ap </w:t>
      </w:r>
      <w:r>
        <w:rPr>
          <w:rFonts w:ascii="Book Antiqua" w:eastAsia="Book Antiqua" w:hAnsi="Book Antiqua" w:cs="Book Antiqua"/>
          <w:b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z w:val="24"/>
          <w:szCs w:val="24"/>
        </w:rPr>
        <w:t>aan</w:t>
      </w:r>
      <w:proofErr w:type="gramEnd"/>
      <w:r>
        <w:rPr>
          <w:rFonts w:ascii="Book Antiqua" w:eastAsia="Book Antiqua" w:hAnsi="Book Antiqua" w:cs="Book Antiqua"/>
          <w:b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up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vi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b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z w:val="24"/>
          <w:szCs w:val="24"/>
        </w:rPr>
        <w:t>Ke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b/>
          <w:spacing w:val="5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ol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b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b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z w:val="24"/>
          <w:szCs w:val="24"/>
        </w:rPr>
        <w:t>.</w:t>
      </w:r>
    </w:p>
    <w:p w:rsidR="0081181C" w:rsidRDefault="001B4F41" w:rsidP="007375D2">
      <w:pPr>
        <w:spacing w:before="9"/>
        <w:ind w:left="120" w:right="91"/>
        <w:jc w:val="both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lastRenderedPageBreak/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anaan 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ukan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engan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 w:rsidR="007375D2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epan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ang.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nai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ek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ah:</w:t>
      </w:r>
    </w:p>
    <w:p w:rsidR="0081181C" w:rsidRDefault="0081181C">
      <w:pPr>
        <w:spacing w:before="16" w:line="280" w:lineRule="exact"/>
        <w:rPr>
          <w:sz w:val="28"/>
          <w:szCs w:val="28"/>
        </w:rPr>
      </w:pPr>
    </w:p>
    <w:p w:rsidR="0081181C" w:rsidRDefault="001B4F41">
      <w:pPr>
        <w:ind w:left="120" w:right="6377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a.  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so</w:t>
      </w:r>
      <w:r>
        <w:rPr>
          <w:rFonts w:ascii="Book Antiqua" w:eastAsia="Book Antiqua" w:hAnsi="Book Antiqua" w:cs="Book Antiqua"/>
          <w:sz w:val="24"/>
          <w:szCs w:val="24"/>
        </w:rPr>
        <w:t>r</w:t>
      </w:r>
    </w:p>
    <w:p w:rsidR="0081181C" w:rsidRDefault="001B4F41">
      <w:pPr>
        <w:ind w:left="120" w:right="82" w:firstLine="361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urut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z w:val="24"/>
          <w:szCs w:val="24"/>
        </w:rPr>
        <w:t>an pengama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angs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ng</w:t>
      </w:r>
    </w:p>
    <w:p w:rsidR="0081181C" w:rsidRDefault="001B4F41">
      <w:pPr>
        <w:spacing w:before="4"/>
        <w:ind w:left="120" w:right="7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(k</w:t>
      </w:r>
      <w:r>
        <w:rPr>
          <w:rFonts w:ascii="Book Antiqua" w:eastAsia="Book Antiqua" w:hAnsi="Book Antiqua" w:cs="Book Antiqua"/>
          <w:sz w:val="24"/>
          <w:szCs w:val="24"/>
        </w:rPr>
        <w:t>ursi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oso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eha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ahan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engan ha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nya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rg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eha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anyak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apat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hal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4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pu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5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4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rg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uga </w:t>
      </w:r>
      <w:proofErr w:type="gramStart"/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engan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  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ana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uka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us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 “pe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angs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5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5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5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nai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uran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uran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aat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ut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ap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so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 xml:space="preserve">un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uru. </w:t>
      </w:r>
      <w:proofErr w:type="gramStart"/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eha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mot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81181C" w:rsidRDefault="0081181C">
      <w:pPr>
        <w:spacing w:before="9" w:line="280" w:lineRule="exact"/>
        <w:rPr>
          <w:sz w:val="28"/>
          <w:szCs w:val="28"/>
        </w:rPr>
      </w:pPr>
    </w:p>
    <w:p w:rsidR="0081181C" w:rsidRDefault="001B4F41">
      <w:pPr>
        <w:tabs>
          <w:tab w:val="left" w:pos="540"/>
        </w:tabs>
        <w:spacing w:line="280" w:lineRule="exact"/>
        <w:ind w:left="547" w:right="80" w:hanging="42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ang 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81181C" w:rsidRDefault="001B4F41">
      <w:pPr>
        <w:spacing w:before="7"/>
        <w:ind w:left="120" w:right="73" w:firstLine="42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 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 xml:space="preserve">at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apat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oso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 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es</w:t>
      </w:r>
      <w:proofErr w:type="gramEnd"/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pengama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apa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ana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uk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ang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ursi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 xml:space="preserve">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epan.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dil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ut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pengama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ng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hal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ni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dil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bj</w:t>
      </w:r>
      <w:r>
        <w:rPr>
          <w:rFonts w:ascii="Book Antiqua" w:eastAsia="Book Antiqua" w:hAnsi="Book Antiqua" w:cs="Book Antiqua"/>
          <w:sz w:val="24"/>
          <w:szCs w:val="24"/>
        </w:rPr>
        <w:t xml:space="preserve">ek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81181C" w:rsidRDefault="001B4F41">
      <w:pPr>
        <w:spacing w:line="280" w:lineRule="exact"/>
        <w:ind w:left="120" w:right="3445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.   </w:t>
      </w:r>
      <w:r>
        <w:rPr>
          <w:rFonts w:ascii="Book Antiqua" w:eastAsia="Book Antiqua" w:hAnsi="Book Antiqua" w:cs="Book Antiqua"/>
          <w:spacing w:val="2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-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ai</w:t>
      </w:r>
    </w:p>
    <w:p w:rsidR="0081181C" w:rsidRDefault="001B4F41">
      <w:pPr>
        <w:spacing w:line="280" w:lineRule="exact"/>
        <w:ind w:left="547"/>
        <w:rPr>
          <w:rFonts w:ascii="Book Antiqua" w:eastAsia="Book Antiqua" w:hAnsi="Book Antiqua" w:cs="Book Antiqua"/>
          <w:sz w:val="24"/>
          <w:szCs w:val="24"/>
        </w:rPr>
        <w:sectPr w:rsidR="0081181C">
          <w:pgSz w:w="11920" w:h="16840"/>
          <w:pgMar w:top="1060" w:right="1580" w:bottom="280" w:left="1580" w:header="720" w:footer="720" w:gutter="0"/>
          <w:cols w:space="720"/>
        </w:sect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ut </w:t>
      </w:r>
      <w:r>
        <w:rPr>
          <w:rFonts w:ascii="Book Antiqua" w:eastAsia="Book Antiqua" w:hAnsi="Book Antiqua" w:cs="Book Antiqua"/>
          <w:spacing w:val="2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w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1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2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es </w:t>
      </w:r>
      <w:r>
        <w:rPr>
          <w:rFonts w:ascii="Book Antiqua" w:eastAsia="Book Antiqua" w:hAnsi="Book Antiqua" w:cs="Book Antiqua"/>
          <w:spacing w:val="2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</w:p>
    <w:p w:rsidR="0081181C" w:rsidRDefault="001B4F41">
      <w:pPr>
        <w:spacing w:before="59"/>
        <w:ind w:left="120" w:right="76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lastRenderedPageBreak/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ah: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harus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pak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4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5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4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angan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n.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anya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angannya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li-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so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-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engama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ukan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us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angs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ng,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apat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eh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aat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pengama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pengama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uara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aan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-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enyampa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 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an.</w:t>
      </w:r>
    </w:p>
    <w:p w:rsidR="0081181C" w:rsidRDefault="0081181C">
      <w:pPr>
        <w:spacing w:before="17" w:line="280" w:lineRule="exact"/>
        <w:rPr>
          <w:sz w:val="28"/>
          <w:szCs w:val="28"/>
        </w:rPr>
      </w:pPr>
    </w:p>
    <w:p w:rsidR="0081181C" w:rsidRDefault="001B4F41">
      <w:pPr>
        <w:ind w:left="120" w:right="6107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.  </w:t>
      </w:r>
      <w:r>
        <w:rPr>
          <w:rFonts w:ascii="Book Antiqua" w:eastAsia="Book Antiqua" w:hAnsi="Book Antiqua" w:cs="Book Antiqua"/>
          <w:spacing w:val="3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</w:p>
    <w:p w:rsidR="0081181C" w:rsidRDefault="001B4F41">
      <w:pPr>
        <w:ind w:left="120" w:right="77" w:firstLine="428"/>
        <w:jc w:val="both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ua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ar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 ura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an.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uk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uat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an,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angannya 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ura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apat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nai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angs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ut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 pen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 ura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angannya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ura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m-i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ar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an.</w:t>
      </w:r>
    </w:p>
    <w:p w:rsidR="0081181C" w:rsidRDefault="0081181C">
      <w:pPr>
        <w:spacing w:before="2" w:line="100" w:lineRule="exact"/>
        <w:rPr>
          <w:sz w:val="10"/>
          <w:szCs w:val="10"/>
        </w:rPr>
      </w:pPr>
    </w:p>
    <w:p w:rsidR="0081181C" w:rsidRDefault="0081181C">
      <w:pPr>
        <w:spacing w:line="200" w:lineRule="exact"/>
      </w:pPr>
    </w:p>
    <w:p w:rsidR="0081181C" w:rsidRDefault="001B4F41">
      <w:pPr>
        <w:ind w:left="120" w:right="5079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e.   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ir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81181C" w:rsidRDefault="001B4F41">
      <w:pPr>
        <w:spacing w:line="280" w:lineRule="exact"/>
        <w:ind w:left="547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3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proofErr w:type="gramEnd"/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4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4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ak </w:t>
      </w:r>
      <w:r>
        <w:rPr>
          <w:rFonts w:ascii="Book Antiqua" w:eastAsia="Book Antiqua" w:hAnsi="Book Antiqua" w:cs="Book Antiqua"/>
          <w:spacing w:val="3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3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3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3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3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9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4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am</w:t>
      </w:r>
    </w:p>
    <w:p w:rsidR="0081181C" w:rsidRDefault="001B4F41">
      <w:pPr>
        <w:ind w:left="120" w:right="77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er</w:t>
      </w:r>
      <w:proofErr w:type="gramEnd"/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ang  harus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anyak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ap 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api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ak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ana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as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angs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ng.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4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4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ut</w:t>
      </w:r>
      <w:r>
        <w:rPr>
          <w:rFonts w:ascii="Book Antiqua" w:eastAsia="Book Antiqua" w:hAnsi="Book Antiqua" w:cs="Book Antiqua"/>
          <w:sz w:val="24"/>
          <w:szCs w:val="24"/>
        </w:rPr>
        <w:t>up</w:t>
      </w:r>
      <w:r>
        <w:rPr>
          <w:rFonts w:ascii="Book Antiqua" w:eastAsia="Book Antiqua" w:hAnsi="Book Antiqua" w:cs="Book Antiqua"/>
          <w:spacing w:val="4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aat</w:t>
      </w:r>
    </w:p>
    <w:p w:rsidR="0081181C" w:rsidRDefault="001B4F41">
      <w:pPr>
        <w:spacing w:before="5"/>
        <w:ind w:left="120" w:right="76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SM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7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epan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as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epe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mot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us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us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proofErr w:type="gramEnd"/>
      <w:r>
        <w:rPr>
          <w:rFonts w:ascii="Book Antiqua" w:eastAsia="Book Antiqua" w:hAnsi="Book Antiqua" w:cs="Book Antiqua"/>
          <w:spacing w:val="5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u.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ut</w:t>
      </w:r>
      <w:proofErr w:type="gramEnd"/>
      <w:r>
        <w:rPr>
          <w:rFonts w:ascii="Book Antiqua" w:eastAsia="Book Antiqua" w:hAnsi="Book Antiqua" w:cs="Book Antiqua"/>
          <w:spacing w:val="5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apat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ehat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mot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z w:val="24"/>
          <w:szCs w:val="24"/>
        </w:rPr>
        <w:t xml:space="preserve">ak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ut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 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es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 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pek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81181C" w:rsidRDefault="0081181C">
      <w:pPr>
        <w:spacing w:before="7" w:line="280" w:lineRule="exact"/>
        <w:rPr>
          <w:sz w:val="28"/>
          <w:szCs w:val="28"/>
        </w:rPr>
      </w:pPr>
    </w:p>
    <w:p w:rsidR="0081181C" w:rsidRDefault="001B4F41">
      <w:pPr>
        <w:tabs>
          <w:tab w:val="left" w:pos="540"/>
        </w:tabs>
        <w:spacing w:line="280" w:lineRule="exact"/>
        <w:ind w:left="547" w:right="82" w:hanging="42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3.</w:t>
      </w:r>
      <w:r>
        <w:rPr>
          <w:rFonts w:ascii="Book Antiqua" w:eastAsia="Book Antiqua" w:hAnsi="Book Antiqua" w:cs="Book Antiqua"/>
          <w:b/>
          <w:sz w:val="24"/>
          <w:szCs w:val="24"/>
        </w:rPr>
        <w:tab/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sz w:val="24"/>
          <w:szCs w:val="24"/>
        </w:rPr>
        <w:t>ap</w:t>
      </w:r>
      <w:r>
        <w:rPr>
          <w:rFonts w:ascii="Book Antiqua" w:eastAsia="Book Antiqua" w:hAnsi="Book Antiqua" w:cs="Book Antiqua"/>
          <w:b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z w:val="24"/>
          <w:szCs w:val="24"/>
        </w:rPr>
        <w:t>ak</w:t>
      </w:r>
      <w:r>
        <w:rPr>
          <w:rFonts w:ascii="Book Antiqua" w:eastAsia="Book Antiqua" w:hAnsi="Book Antiqua" w:cs="Book Antiqua"/>
          <w:b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up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vi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z w:val="24"/>
          <w:szCs w:val="24"/>
        </w:rPr>
        <w:t>Ke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 xml:space="preserve"> S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ol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z w:val="24"/>
          <w:szCs w:val="24"/>
        </w:rPr>
        <w:t>am</w:t>
      </w:r>
      <w:r>
        <w:rPr>
          <w:rFonts w:ascii="Book Antiqua" w:eastAsia="Book Antiqua" w:hAnsi="Book Antiqua" w:cs="Book Antiqua"/>
          <w:b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z w:val="24"/>
          <w:szCs w:val="24"/>
        </w:rPr>
        <w:t>u</w:t>
      </w:r>
    </w:p>
    <w:p w:rsidR="0081181C" w:rsidRDefault="001B4F41" w:rsidP="007375D2">
      <w:pPr>
        <w:spacing w:before="10"/>
        <w:ind w:left="120" w:right="77" w:firstLine="428"/>
        <w:jc w:val="both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z w:val="24"/>
          <w:szCs w:val="24"/>
        </w:rPr>
        <w:lastRenderedPageBreak/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ni 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ak 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t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r  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 w:rsidR="007375D2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uka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apat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hal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ny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ahas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anakan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rb</w:t>
      </w:r>
      <w:r>
        <w:rPr>
          <w:rFonts w:ascii="Book Antiqua" w:eastAsia="Book Antiqua" w:hAnsi="Book Antiqua" w:cs="Book Antiqua"/>
          <w:sz w:val="24"/>
          <w:szCs w:val="24"/>
        </w:rPr>
        <w:t>uka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enyamp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angs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ng.</w:t>
      </w:r>
    </w:p>
    <w:p w:rsidR="0081181C" w:rsidRDefault="001B4F41">
      <w:pPr>
        <w:spacing w:line="280" w:lineRule="exact"/>
        <w:ind w:left="54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um 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au 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es 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penyu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anaan</w:t>
      </w:r>
    </w:p>
    <w:p w:rsidR="0081181C" w:rsidRDefault="001B4F41">
      <w:pPr>
        <w:ind w:left="120" w:right="76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pengua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apat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so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</w:p>
    <w:p w:rsidR="0081181C" w:rsidRDefault="001B4F41">
      <w:pPr>
        <w:spacing w:before="5"/>
        <w:ind w:left="120" w:right="7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apkan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apakah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 penga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b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anyak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aan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ahas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 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 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ukan </w:t>
      </w:r>
      <w:r>
        <w:rPr>
          <w:rFonts w:ascii="Book Antiqua" w:eastAsia="Book Antiqua" w:hAnsi="Book Antiqua" w:cs="Book Antiqua"/>
          <w:spacing w:val="4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apakah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4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3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3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3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SM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4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4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7</w:t>
      </w:r>
    </w:p>
    <w:p w:rsidR="0081181C" w:rsidRDefault="001B4F41">
      <w:pPr>
        <w:spacing w:before="4"/>
        <w:ind w:left="120" w:right="75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es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 pe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 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 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proofErr w:type="gramStart"/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proofErr w:type="gramEnd"/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apat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hat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:</w:t>
      </w:r>
    </w:p>
    <w:p w:rsidR="0081181C" w:rsidRDefault="001B4F41">
      <w:pPr>
        <w:spacing w:line="280" w:lineRule="exact"/>
        <w:ind w:left="3900" w:right="3901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.</w:t>
      </w:r>
      <w:r>
        <w:rPr>
          <w:rFonts w:ascii="Book Antiqua" w:eastAsia="Book Antiqua" w:hAnsi="Book Antiqua" w:cs="Book Antiqua"/>
          <w:b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1</w:t>
      </w:r>
    </w:p>
    <w:p w:rsidR="0081181C" w:rsidRDefault="001B4F41">
      <w:pPr>
        <w:spacing w:line="240" w:lineRule="exact"/>
        <w:ind w:left="788" w:right="804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Sk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z w:val="24"/>
          <w:szCs w:val="24"/>
        </w:rPr>
        <w:t>an A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z w:val="24"/>
          <w:szCs w:val="24"/>
        </w:rPr>
        <w:t>am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</w:p>
    <w:p w:rsidR="0081181C" w:rsidRDefault="001B4F41">
      <w:pPr>
        <w:tabs>
          <w:tab w:val="left" w:pos="8480"/>
        </w:tabs>
        <w:spacing w:line="220" w:lineRule="exact"/>
        <w:ind w:left="840"/>
        <w:rPr>
          <w:rFonts w:ascii="Book Antiqua" w:eastAsia="Book Antiqua" w:hAnsi="Book Antiqua" w:cs="Book Antiqua"/>
          <w:sz w:val="24"/>
          <w:szCs w:val="24"/>
        </w:rPr>
      </w:pPr>
      <w:r>
        <w:pict>
          <v:group id="_x0000_s1057" style="position:absolute;left:0;text-align:left;margin-left:91.9pt;margin-top:10.75pt;width:29.4pt;height:.6pt;z-index:-251662848;mso-position-horizontal-relative:page" coordorigin="1838,215" coordsize="588,12">
            <v:shape id="_x0000_s1059" style="position:absolute;left:1844;top:221;width:566;height:0" coordorigin="1844,221" coordsize="566,0" path="m1844,221r567,e" filled="f" strokeweight=".58pt">
              <v:path arrowok="t"/>
            </v:shape>
            <v:shape id="_x0000_s1058" style="position:absolute;left:2411;top:221;width:10;height:0" coordorigin="2411,221" coordsize="10,0" path="m2411,221r9,e" filled="f" strokeweight=".58pt">
              <v:path arrowok="t"/>
            </v:shape>
            <w10:wrap anchorx="page"/>
          </v:group>
        </w:pict>
      </w:r>
      <w:r>
        <w:pict>
          <v:group id="_x0000_s1055" style="position:absolute;left:0;text-align:left;margin-left:439.6pt;margin-top:11.05pt;width:.5pt;height:0;z-index:-251661824;mso-position-horizontal-relative:page" coordorigin="8792,221" coordsize="10,0">
            <v:shape id="_x0000_s1056" style="position:absolute;left:8792;top:221;width:10;height:0" coordorigin="8792,221" coordsize="10,0" path="m8792,221r10,e" filled="f" strokeweight=".58pt">
              <v:path arrowok="t"/>
            </v:shape>
            <w10:wrap anchorx="page"/>
          </v:group>
        </w:pic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 xml:space="preserve">             </w:t>
      </w:r>
      <w:r>
        <w:rPr>
          <w:rFonts w:ascii="Book Antiqua" w:eastAsia="Book Antiqua" w:hAnsi="Book Antiqua" w:cs="Book Antiqua"/>
          <w:b/>
          <w:spacing w:val="5"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P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e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  <w:u w:val="single" w:color="000000"/>
        </w:rPr>
        <w:t>m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b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e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  <w:u w:val="single" w:color="000000"/>
        </w:rPr>
        <w:t>l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a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  <w:u w:val="single" w:color="000000"/>
        </w:rPr>
        <w:t>j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a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  <w:u w:val="single" w:color="000000"/>
        </w:rPr>
        <w:t>r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 xml:space="preserve">an 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  <w:u w:val="single" w:color="000000"/>
        </w:rPr>
        <w:t>d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i</w:t>
      </w:r>
      <w:r>
        <w:rPr>
          <w:rFonts w:ascii="Book Antiqua" w:eastAsia="Book Antiqua" w:hAnsi="Book Antiqua" w:cs="Book Antiqua"/>
          <w:b/>
          <w:spacing w:val="4"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S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  <w:u w:val="single" w:color="000000"/>
        </w:rPr>
        <w:t>M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K</w:t>
      </w:r>
      <w:r>
        <w:rPr>
          <w:rFonts w:ascii="Book Antiqua" w:eastAsia="Book Antiqua" w:hAnsi="Book Antiqua" w:cs="Book Antiqua"/>
          <w:b/>
          <w:spacing w:val="3"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  <w:u w:val="single" w:color="000000"/>
        </w:rPr>
        <w:t>N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  <w:u w:val="single" w:color="000000"/>
        </w:rPr>
        <w:t>e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  <w:u w:val="single" w:color="000000"/>
        </w:rPr>
        <w:t>g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e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  <w:u w:val="single" w:color="000000"/>
        </w:rPr>
        <w:t>r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i</w:t>
      </w:r>
      <w:r>
        <w:rPr>
          <w:rFonts w:ascii="Book Antiqua" w:eastAsia="Book Antiqua" w:hAnsi="Book Antiqua" w:cs="Book Antiqua"/>
          <w:b/>
          <w:spacing w:val="4"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7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  <w:u w:val="single" w:color="000000"/>
        </w:rPr>
        <w:t>B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nd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ar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L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a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  <w:u w:val="single" w:color="000000"/>
        </w:rPr>
        <w:t>m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pu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  <w:u w:val="single" w:color="000000"/>
        </w:rPr>
        <w:t>n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 xml:space="preserve">g  </w:t>
      </w:r>
      <w:r>
        <w:rPr>
          <w:rFonts w:ascii="Book Antiqua" w:eastAsia="Book Antiqua" w:hAnsi="Book Antiqua" w:cs="Book Antiqua"/>
          <w:b/>
          <w:spacing w:val="-24"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ab/>
      </w:r>
    </w:p>
    <w:p w:rsidR="0081181C" w:rsidRDefault="001B4F41">
      <w:pPr>
        <w:tabs>
          <w:tab w:val="left" w:pos="8440"/>
        </w:tabs>
        <w:spacing w:line="220" w:lineRule="exact"/>
        <w:ind w:left="226" w:right="221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101.25pt;margin-top:11.35pt;width:375.4pt;height:161.55pt;z-index:-25166080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8"/>
                    <w:gridCol w:w="6653"/>
                    <w:gridCol w:w="527"/>
                  </w:tblGrid>
                  <w:tr w:rsidR="0081181C">
                    <w:trPr>
                      <w:trHeight w:hRule="exact" w:val="235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40" w:lineRule="exact"/>
                          <w:ind w:left="40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6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40" w:lineRule="exact"/>
                          <w:ind w:left="168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em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an</w:t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40" w:lineRule="exact"/>
                          <w:ind w:right="40"/>
                          <w:jc w:val="right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81181C">
                    <w:trPr>
                      <w:trHeight w:hRule="exact" w:val="231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  <w:tc>
                      <w:tcPr>
                        <w:tcW w:w="6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40" w:lineRule="exact"/>
                          <w:ind w:left="168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 xml:space="preserve">a.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St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 xml:space="preserve"> k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om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</w:tr>
                  <w:tr w:rsidR="0081181C">
                    <w:trPr>
                      <w:trHeight w:hRule="exact" w:val="230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  <w:tc>
                      <w:tcPr>
                        <w:tcW w:w="6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40" w:lineRule="exact"/>
                          <w:ind w:left="168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</w:tr>
                  <w:tr w:rsidR="0081181C">
                    <w:trPr>
                      <w:trHeight w:hRule="exact" w:val="230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  <w:tc>
                      <w:tcPr>
                        <w:tcW w:w="6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40" w:lineRule="exact"/>
                          <w:ind w:left="168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3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anah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 xml:space="preserve"> (k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om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ehen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3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</w:tr>
                  <w:tr w:rsidR="0081181C">
                    <w:trPr>
                      <w:trHeight w:hRule="exact" w:val="230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  <w:tc>
                      <w:tcPr>
                        <w:tcW w:w="6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40" w:lineRule="exact"/>
                          <w:ind w:left="168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uai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engan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um</w:t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</w:tr>
                  <w:tr w:rsidR="0081181C">
                    <w:trPr>
                      <w:trHeight w:hRule="exact" w:val="230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40" w:lineRule="exact"/>
                          <w:ind w:left="40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6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40" w:lineRule="exact"/>
                          <w:ind w:left="168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ahan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/M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 xml:space="preserve">i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em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an</w:t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40" w:lineRule="exact"/>
                          <w:ind w:right="40"/>
                          <w:jc w:val="right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81181C">
                    <w:trPr>
                      <w:trHeight w:hRule="exact" w:val="230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  <w:tc>
                      <w:tcPr>
                        <w:tcW w:w="6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40" w:lineRule="exact"/>
                          <w:ind w:left="168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 xml:space="preserve">a.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ahan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 xml:space="preserve"> b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 xml:space="preserve"> m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engac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u/s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uai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engan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uan</w:t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</w:tr>
                  <w:tr w:rsidR="0081181C">
                    <w:trPr>
                      <w:trHeight w:hRule="exact" w:val="231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  <w:tc>
                      <w:tcPr>
                        <w:tcW w:w="6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40" w:lineRule="exact"/>
                          <w:ind w:left="168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 xml:space="preserve"> B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ahan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 xml:space="preserve"> b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3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st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ema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</w:tr>
                  <w:tr w:rsidR="0081181C">
                    <w:trPr>
                      <w:trHeight w:hRule="exact" w:val="231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  <w:tc>
                      <w:tcPr>
                        <w:tcW w:w="6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40" w:lineRule="exact"/>
                          <w:ind w:left="168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3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eng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ahan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 xml:space="preserve"> b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uai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engan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4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ur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um</w:t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</w:tr>
                  <w:tr w:rsidR="0081181C">
                    <w:trPr>
                      <w:trHeight w:hRule="exact" w:val="230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  <w:tc>
                      <w:tcPr>
                        <w:tcW w:w="6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40" w:lineRule="exact"/>
                          <w:ind w:left="168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em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peng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aan</w:t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</w:tr>
                  <w:tr w:rsidR="0081181C">
                    <w:trPr>
                      <w:trHeight w:hRule="exact" w:val="230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40" w:lineRule="exact"/>
                          <w:ind w:left="40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6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40" w:lineRule="exact"/>
                          <w:ind w:left="168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St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/M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em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an</w:t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40" w:lineRule="exact"/>
                          <w:ind w:right="40"/>
                          <w:jc w:val="right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81181C">
                    <w:trPr>
                      <w:trHeight w:hRule="exact" w:val="228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  <w:tc>
                      <w:tcPr>
                        <w:tcW w:w="6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20" w:lineRule="exact"/>
                          <w:ind w:left="202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a.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4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em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han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3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ik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engan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uan</w:t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</w:tr>
                  <w:tr w:rsidR="0081181C">
                    <w:trPr>
                      <w:trHeight w:hRule="exact" w:val="228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  <w:tc>
                      <w:tcPr>
                        <w:tcW w:w="6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20" w:lineRule="exact"/>
                          <w:ind w:left="202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em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han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3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ik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engan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</w:tr>
                  <w:tr w:rsidR="0081181C">
                    <w:trPr>
                      <w:trHeight w:hRule="exact" w:val="235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  <w:tc>
                      <w:tcPr>
                        <w:tcW w:w="6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40" w:lineRule="exact"/>
                          <w:ind w:left="202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58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>enen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2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>uan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>ang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position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position w:val="1"/>
                            <w:sz w:val="24"/>
                            <w:szCs w:val="24"/>
                          </w:rPr>
                          <w:t>-l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>ang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position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>ah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position w:val="1"/>
                            <w:sz w:val="24"/>
                            <w:szCs w:val="24"/>
                          </w:rPr>
                          <w:t>os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position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5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position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5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>an</w:t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</w:tr>
                </w:tbl>
                <w:p w:rsidR="0081181C" w:rsidRDefault="0081181C"/>
              </w:txbxContent>
            </v:textbox>
            <w10:wrap anchorx="page"/>
          </v:shape>
        </w:pic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No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spacing w:val="-6"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 xml:space="preserve">                   </w:t>
      </w:r>
      <w:r>
        <w:rPr>
          <w:rFonts w:ascii="Book Antiqua" w:eastAsia="Book Antiqua" w:hAnsi="Book Antiqua" w:cs="Book Antiqua"/>
          <w:b/>
          <w:spacing w:val="15"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Re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  <w:u w:val="single" w:color="000000"/>
        </w:rPr>
        <w:t>n</w:t>
      </w:r>
      <w:r>
        <w:rPr>
          <w:rFonts w:ascii="Book Antiqua" w:eastAsia="Book Antiqua" w:hAnsi="Book Antiqua" w:cs="Book Antiqua"/>
          <w:b/>
          <w:spacing w:val="-1"/>
          <w:position w:val="1"/>
          <w:sz w:val="24"/>
          <w:szCs w:val="24"/>
          <w:u w:val="single" w:color="000000"/>
        </w:rPr>
        <w:t>c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n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a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p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e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  <w:u w:val="single" w:color="000000"/>
        </w:rPr>
        <w:t>l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k</w:t>
      </w:r>
      <w:r>
        <w:rPr>
          <w:rFonts w:ascii="Book Antiqua" w:eastAsia="Book Antiqua" w:hAnsi="Book Antiqua" w:cs="Book Antiqua"/>
          <w:b/>
          <w:spacing w:val="-1"/>
          <w:position w:val="1"/>
          <w:sz w:val="24"/>
          <w:szCs w:val="24"/>
          <w:u w:val="single" w:color="000000"/>
        </w:rPr>
        <w:t>s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  <w:u w:val="single" w:color="000000"/>
        </w:rPr>
        <w:t>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n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 xml:space="preserve">aan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P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e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  <w:u w:val="single" w:color="000000"/>
        </w:rPr>
        <w:t>m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b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  <w:u w:val="single" w:color="000000"/>
        </w:rPr>
        <w:t>e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  <w:u w:val="single" w:color="000000"/>
        </w:rPr>
        <w:t>l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a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  <w:u w:val="single" w:color="000000"/>
        </w:rPr>
        <w:t>j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a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  <w:u w:val="single" w:color="000000"/>
        </w:rPr>
        <w:t>r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 xml:space="preserve">an                   </w:t>
      </w:r>
      <w:r>
        <w:rPr>
          <w:rFonts w:ascii="Book Antiqua" w:eastAsia="Book Antiqua" w:hAnsi="Book Antiqua" w:cs="Book Antiqua"/>
          <w:b/>
          <w:spacing w:val="26"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 xml:space="preserve">     </w:t>
      </w:r>
      <w:r>
        <w:rPr>
          <w:rFonts w:ascii="Book Antiqua" w:eastAsia="Book Antiqua" w:hAnsi="Book Antiqua" w:cs="Book Antiqua"/>
          <w:b/>
          <w:spacing w:val="-9"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  <w:u w:val="single" w:color="000000"/>
        </w:rPr>
        <w:t>Nil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 xml:space="preserve">ai 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ab/>
      </w:r>
    </w:p>
    <w:p w:rsidR="0081181C" w:rsidRDefault="0081181C">
      <w:pPr>
        <w:spacing w:before="2" w:line="160" w:lineRule="exact"/>
        <w:rPr>
          <w:sz w:val="16"/>
          <w:szCs w:val="16"/>
        </w:rPr>
      </w:pPr>
    </w:p>
    <w:p w:rsidR="0081181C" w:rsidRDefault="0081181C">
      <w:pPr>
        <w:spacing w:line="200" w:lineRule="exact"/>
      </w:pPr>
    </w:p>
    <w:p w:rsidR="0081181C" w:rsidRDefault="0081181C">
      <w:pPr>
        <w:spacing w:line="200" w:lineRule="exact"/>
      </w:pPr>
    </w:p>
    <w:p w:rsidR="0081181C" w:rsidRDefault="0081181C">
      <w:pPr>
        <w:spacing w:line="200" w:lineRule="exact"/>
      </w:pPr>
    </w:p>
    <w:p w:rsidR="0081181C" w:rsidRDefault="0081181C">
      <w:pPr>
        <w:spacing w:line="200" w:lineRule="exact"/>
      </w:pPr>
    </w:p>
    <w:p w:rsidR="0081181C" w:rsidRDefault="0081181C">
      <w:pPr>
        <w:spacing w:line="200" w:lineRule="exact"/>
      </w:pPr>
    </w:p>
    <w:p w:rsidR="0081181C" w:rsidRDefault="0081181C">
      <w:pPr>
        <w:spacing w:line="200" w:lineRule="exact"/>
      </w:pPr>
    </w:p>
    <w:p w:rsidR="0081181C" w:rsidRDefault="0081181C">
      <w:pPr>
        <w:spacing w:line="200" w:lineRule="exact"/>
      </w:pPr>
    </w:p>
    <w:p w:rsidR="0081181C" w:rsidRDefault="0081181C">
      <w:pPr>
        <w:spacing w:line="200" w:lineRule="exact"/>
      </w:pPr>
    </w:p>
    <w:p w:rsidR="0081181C" w:rsidRDefault="0081181C">
      <w:pPr>
        <w:spacing w:line="200" w:lineRule="exact"/>
      </w:pPr>
    </w:p>
    <w:p w:rsidR="0081181C" w:rsidRDefault="0081181C">
      <w:pPr>
        <w:spacing w:line="200" w:lineRule="exact"/>
      </w:pPr>
    </w:p>
    <w:p w:rsidR="0081181C" w:rsidRDefault="0081181C">
      <w:pPr>
        <w:spacing w:line="200" w:lineRule="exact"/>
      </w:pPr>
    </w:p>
    <w:p w:rsidR="0081181C" w:rsidRDefault="0081181C">
      <w:pPr>
        <w:spacing w:line="200" w:lineRule="exact"/>
      </w:pPr>
    </w:p>
    <w:p w:rsidR="0081181C" w:rsidRDefault="0081181C">
      <w:pPr>
        <w:spacing w:line="200" w:lineRule="exact"/>
      </w:pPr>
    </w:p>
    <w:p w:rsidR="0081181C" w:rsidRDefault="0081181C">
      <w:pPr>
        <w:spacing w:line="200" w:lineRule="exact"/>
      </w:pPr>
    </w:p>
    <w:p w:rsidR="0081181C" w:rsidRDefault="0081181C">
      <w:pPr>
        <w:spacing w:line="200" w:lineRule="exact"/>
      </w:pPr>
    </w:p>
    <w:p w:rsidR="0081181C" w:rsidRDefault="001B4F41">
      <w:pPr>
        <w:spacing w:before="13" w:line="280" w:lineRule="exact"/>
        <w:ind w:left="125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</w:p>
    <w:p w:rsidR="0081181C" w:rsidRDefault="001B4F41">
      <w:pPr>
        <w:spacing w:line="22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uai</w:t>
      </w:r>
    </w:p>
    <w:p w:rsidR="0081181C" w:rsidRDefault="001B4F41">
      <w:pPr>
        <w:spacing w:line="220" w:lineRule="exact"/>
        <w:ind w:left="125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</w:p>
    <w:p w:rsidR="0081181C" w:rsidRDefault="001B4F41">
      <w:pPr>
        <w:spacing w:line="22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1"/>
          <w:sz w:val="24"/>
          <w:szCs w:val="24"/>
        </w:rPr>
        <w:t>e.</w:t>
      </w:r>
      <w:r>
        <w:rPr>
          <w:rFonts w:ascii="Book Antiqua" w:eastAsia="Book Antiqua" w:hAnsi="Book Antiqua" w:cs="Book Antiqua"/>
          <w:spacing w:val="4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apan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angan</w:t>
      </w:r>
    </w:p>
    <w:p w:rsidR="0081181C" w:rsidRDefault="001B4F41">
      <w:pPr>
        <w:spacing w:line="220" w:lineRule="exact"/>
        <w:ind w:left="125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w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a.</w:t>
      </w:r>
    </w:p>
    <w:p w:rsidR="0081181C" w:rsidRDefault="001B4F41">
      <w:pPr>
        <w:spacing w:line="22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f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2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penga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aan</w:t>
      </w:r>
    </w:p>
    <w:p w:rsidR="0081181C" w:rsidRDefault="001B4F41">
      <w:pPr>
        <w:spacing w:line="220" w:lineRule="exact"/>
        <w:ind w:left="48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4    </w:t>
      </w:r>
      <w:r>
        <w:rPr>
          <w:rFonts w:ascii="Book Antiqua" w:eastAsia="Book Antiqua" w:hAnsi="Book Antiqua" w:cs="Book Antiqua"/>
          <w:b/>
          <w:spacing w:val="3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                                                                           </w:t>
      </w:r>
      <w:r>
        <w:rPr>
          <w:rFonts w:ascii="Book Antiqua" w:eastAsia="Book Antiqua" w:hAnsi="Book Antiqua" w:cs="Book Antiqua"/>
          <w:spacing w:val="5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3</w:t>
      </w:r>
    </w:p>
    <w:p w:rsidR="0081181C" w:rsidRDefault="001B4F41">
      <w:pPr>
        <w:spacing w:line="22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1"/>
          <w:sz w:val="24"/>
          <w:szCs w:val="24"/>
        </w:rPr>
        <w:t>a.</w:t>
      </w:r>
      <w:r>
        <w:rPr>
          <w:rFonts w:ascii="Book Antiqua" w:eastAsia="Book Antiqua" w:hAnsi="Book Antiqua" w:cs="Book Antiqua"/>
          <w:spacing w:val="4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ik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uan</w:t>
      </w:r>
    </w:p>
    <w:p w:rsidR="0081181C" w:rsidRDefault="001B4F41">
      <w:pPr>
        <w:spacing w:line="22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</w:p>
    <w:p w:rsidR="0081181C" w:rsidRDefault="001B4F41">
      <w:pPr>
        <w:spacing w:line="220" w:lineRule="exact"/>
        <w:ind w:left="125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ik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 pe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</w:p>
    <w:p w:rsidR="0081181C" w:rsidRDefault="001B4F41">
      <w:pPr>
        <w:spacing w:line="22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ik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as</w:t>
      </w:r>
    </w:p>
    <w:p w:rsidR="0081181C" w:rsidRDefault="001B4F41">
      <w:pPr>
        <w:spacing w:line="240" w:lineRule="exact"/>
        <w:ind w:left="975"/>
        <w:rPr>
          <w:rFonts w:ascii="Book Antiqua" w:eastAsia="Book Antiqua" w:hAnsi="Book Antiqua" w:cs="Book Antiqua"/>
          <w:sz w:val="24"/>
          <w:szCs w:val="24"/>
        </w:rPr>
        <w:sectPr w:rsidR="0081181C">
          <w:pgSz w:w="11920" w:h="16840"/>
          <w:pgMar w:top="1060" w:right="1580" w:bottom="280" w:left="1580" w:header="720" w:footer="720" w:gutter="0"/>
          <w:cols w:space="720"/>
        </w:sectPr>
      </w:pP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4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ik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-2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v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position w:val="2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i</w:t>
      </w:r>
    </w:p>
    <w:p w:rsidR="0081181C" w:rsidRDefault="001B4F41">
      <w:pPr>
        <w:spacing w:before="51" w:line="28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lastRenderedPageBreak/>
        <w:t>e.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</w:p>
    <w:p w:rsidR="0081181C" w:rsidRDefault="001B4F41">
      <w:pPr>
        <w:spacing w:line="22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f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2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ik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w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</w:p>
    <w:p w:rsidR="0081181C" w:rsidRDefault="001B4F41">
      <w:pPr>
        <w:spacing w:line="220" w:lineRule="exact"/>
        <w:ind w:left="48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5    </w:t>
      </w:r>
      <w:r>
        <w:rPr>
          <w:rFonts w:ascii="Book Antiqua" w:eastAsia="Book Antiqua" w:hAnsi="Book Antiqua" w:cs="Book Antiqua"/>
          <w:b/>
          <w:spacing w:val="3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v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i                                                                                                  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4</w:t>
      </w:r>
    </w:p>
    <w:p w:rsidR="0081181C" w:rsidRDefault="001B4F41">
      <w:pPr>
        <w:spacing w:line="22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1"/>
          <w:sz w:val="24"/>
          <w:szCs w:val="24"/>
        </w:rPr>
        <w:t>a.</w:t>
      </w:r>
      <w:r>
        <w:rPr>
          <w:rFonts w:ascii="Book Antiqua" w:eastAsia="Book Antiqua" w:hAnsi="Book Antiqua" w:cs="Book Antiqua"/>
          <w:spacing w:val="4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v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engacu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uan</w:t>
      </w:r>
    </w:p>
    <w:p w:rsidR="0081181C" w:rsidRDefault="001B4F41">
      <w:pPr>
        <w:spacing w:line="22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v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</w:p>
    <w:p w:rsidR="0081181C" w:rsidRDefault="001B4F41">
      <w:pPr>
        <w:spacing w:line="22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v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</w:p>
    <w:p w:rsidR="0081181C" w:rsidRDefault="001B4F41">
      <w:pPr>
        <w:spacing w:line="22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ik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w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</w:p>
    <w:p w:rsidR="0081181C" w:rsidRDefault="001B4F41">
      <w:pPr>
        <w:spacing w:line="20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e.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</w:p>
    <w:p w:rsidR="0081181C" w:rsidRDefault="001B4F41">
      <w:pPr>
        <w:spacing w:line="220" w:lineRule="exact"/>
        <w:ind w:left="3136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ot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al</w:t>
      </w:r>
      <w:r>
        <w:rPr>
          <w:rFonts w:ascii="Book Antiqua" w:eastAsia="Book Antiqua" w:hAnsi="Book Antiqua" w:cs="Book Antiqua"/>
          <w:b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il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ai                                                       </w:t>
      </w:r>
      <w:r>
        <w:rPr>
          <w:rFonts w:ascii="Book Antiqua" w:eastAsia="Book Antiqua" w:hAnsi="Book Antiqua" w:cs="Book Antiqua"/>
          <w:b/>
          <w:spacing w:val="3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18</w:t>
      </w:r>
    </w:p>
    <w:p w:rsidR="0081181C" w:rsidRDefault="001B4F41">
      <w:pPr>
        <w:spacing w:line="220" w:lineRule="exact"/>
        <w:ind w:left="3260"/>
        <w:rPr>
          <w:rFonts w:ascii="Book Antiqua" w:eastAsia="Book Antiqua" w:hAnsi="Book Antiqua" w:cs="Book Antiqua"/>
          <w:sz w:val="24"/>
          <w:szCs w:val="24"/>
        </w:rPr>
      </w:pPr>
      <w:r>
        <w:pict>
          <v:group id="_x0000_s1050" style="position:absolute;left:0;text-align:left;margin-left:91.2pt;margin-top:10.85pt;width:412.55pt;height:.6pt;z-index:-251659776;mso-position-horizontal-relative:page" coordorigin="1824,217" coordsize="8251,12">
            <v:shape id="_x0000_s1053" style="position:absolute;left:1830;top:223;width:6962;height:0" coordorigin="1830,223" coordsize="6962,0" path="m1830,223r6962,e" filled="f" strokeweight=".58pt">
              <v:path arrowok="t"/>
            </v:shape>
            <v:shape id="_x0000_s1052" style="position:absolute;left:8778;top:223;width:10;height:0" coordorigin="8778,223" coordsize="10,0" path="m8778,223r9,e" filled="f" strokeweight=".58pt">
              <v:path arrowok="t"/>
            </v:shape>
            <v:shape id="_x0000_s1051" style="position:absolute;left:8787;top:223;width:1282;height:0" coordorigin="8787,223" coordsize="1282,0" path="m8787,223r1282,e" filled="f" strokeweight=".58pt">
              <v:path arrowok="t"/>
            </v:shape>
            <w10:wrap anchorx="page"/>
          </v:group>
        </w:pic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Ka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go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i                                                       </w:t>
      </w:r>
      <w:r>
        <w:rPr>
          <w:rFonts w:ascii="Book Antiqua" w:eastAsia="Book Antiqua" w:hAnsi="Book Antiqua" w:cs="Book Antiqua"/>
          <w:b/>
          <w:spacing w:val="2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k</w:t>
      </w:r>
    </w:p>
    <w:p w:rsidR="0081181C" w:rsidRDefault="001B4F41">
      <w:pPr>
        <w:spacing w:before="2" w:line="185" w:lineRule="auto"/>
        <w:ind w:left="120" w:right="64" w:firstLine="721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7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eh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 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eh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18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81181C" w:rsidRDefault="001B4F41">
      <w:pPr>
        <w:spacing w:line="220" w:lineRule="exact"/>
        <w:ind w:left="3900" w:right="3881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.</w:t>
      </w:r>
      <w:r>
        <w:rPr>
          <w:rFonts w:ascii="Book Antiqua" w:eastAsia="Book Antiqua" w:hAnsi="Book Antiqua" w:cs="Book Antiqua"/>
          <w:b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2</w:t>
      </w:r>
    </w:p>
    <w:p w:rsidR="0081181C" w:rsidRDefault="001B4F41">
      <w:pPr>
        <w:spacing w:line="220" w:lineRule="exact"/>
        <w:ind w:left="1129" w:right="1121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Sk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b/>
          <w:spacing w:val="-4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an A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am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es</w:t>
      </w:r>
    </w:p>
    <w:p w:rsidR="0081181C" w:rsidRDefault="001B4F41">
      <w:pPr>
        <w:spacing w:line="220" w:lineRule="exact"/>
        <w:ind w:left="1647" w:right="1635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2"/>
          <w:position w:val="2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position w:val="2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2"/>
          <w:position w:val="2"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pacing w:val="2"/>
          <w:position w:val="2"/>
          <w:sz w:val="24"/>
          <w:szCs w:val="24"/>
        </w:rPr>
        <w:t>b</w:t>
      </w:r>
      <w:r>
        <w:rPr>
          <w:rFonts w:ascii="Book Antiqua" w:eastAsia="Book Antiqua" w:hAnsi="Book Antiqua" w:cs="Book Antiqua"/>
          <w:b/>
          <w:position w:val="2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position w:val="2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position w:val="2"/>
          <w:sz w:val="24"/>
          <w:szCs w:val="24"/>
        </w:rPr>
        <w:t>j</w:t>
      </w:r>
      <w:r>
        <w:rPr>
          <w:rFonts w:ascii="Book Antiqua" w:eastAsia="Book Antiqua" w:hAnsi="Book Antiqua" w:cs="Book Antiqua"/>
          <w:b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2"/>
          <w:position w:val="2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position w:val="2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b/>
          <w:spacing w:val="-3"/>
          <w:position w:val="2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position w:val="2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4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position w:val="2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-5"/>
          <w:position w:val="2"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position w:val="2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3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position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-5"/>
          <w:position w:val="2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position w:val="2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position w:val="2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2"/>
          <w:position w:val="2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position w:val="2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4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position w:val="2"/>
          <w:sz w:val="24"/>
          <w:szCs w:val="24"/>
        </w:rPr>
        <w:t>7</w:t>
      </w:r>
      <w:r>
        <w:rPr>
          <w:rFonts w:ascii="Book Antiqua" w:eastAsia="Book Antiqua" w:hAnsi="Book Antiqua" w:cs="Book Antiqua"/>
          <w:b/>
          <w:spacing w:val="-3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position w:val="2"/>
          <w:sz w:val="24"/>
          <w:szCs w:val="24"/>
        </w:rPr>
        <w:t>B</w:t>
      </w:r>
      <w:r>
        <w:rPr>
          <w:rFonts w:ascii="Book Antiqua" w:eastAsia="Book Antiqua" w:hAnsi="Book Antiqua" w:cs="Book Antiqua"/>
          <w:b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position w:val="2"/>
          <w:sz w:val="24"/>
          <w:szCs w:val="24"/>
        </w:rPr>
        <w:t>nd</w:t>
      </w:r>
      <w:r>
        <w:rPr>
          <w:rFonts w:ascii="Book Antiqua" w:eastAsia="Book Antiqua" w:hAnsi="Book Antiqua" w:cs="Book Antiqua"/>
          <w:b/>
          <w:position w:val="2"/>
          <w:sz w:val="24"/>
          <w:szCs w:val="24"/>
        </w:rPr>
        <w:t>ar</w:t>
      </w:r>
      <w:r>
        <w:rPr>
          <w:rFonts w:ascii="Book Antiqua" w:eastAsia="Book Antiqua" w:hAnsi="Book Antiqua" w:cs="Book Antiqua"/>
          <w:b/>
          <w:spacing w:val="-5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position w:val="2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2"/>
          <w:position w:val="2"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pacing w:val="2"/>
          <w:position w:val="2"/>
          <w:sz w:val="24"/>
          <w:szCs w:val="24"/>
        </w:rPr>
        <w:t>pu</w:t>
      </w:r>
      <w:r>
        <w:rPr>
          <w:rFonts w:ascii="Book Antiqua" w:eastAsia="Book Antiqua" w:hAnsi="Book Antiqua" w:cs="Book Antiqua"/>
          <w:b/>
          <w:spacing w:val="-3"/>
          <w:position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position w:val="2"/>
          <w:sz w:val="24"/>
          <w:szCs w:val="24"/>
        </w:rPr>
        <w:t>g</w:t>
      </w:r>
    </w:p>
    <w:p w:rsidR="0081181C" w:rsidRDefault="0081181C">
      <w:pPr>
        <w:spacing w:before="1" w:line="180" w:lineRule="exact"/>
        <w:rPr>
          <w:sz w:val="18"/>
          <w:szCs w:val="18"/>
        </w:rPr>
      </w:pPr>
    </w:p>
    <w:p w:rsidR="0081181C" w:rsidRDefault="001B4F41">
      <w:pPr>
        <w:tabs>
          <w:tab w:val="left" w:pos="8440"/>
        </w:tabs>
        <w:spacing w:line="280" w:lineRule="exact"/>
        <w:ind w:left="226" w:right="201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pict>
          <v:group id="_x0000_s1044" style="position:absolute;left:0;text-align:left;margin-left:91.9pt;margin-top:1.4pt;width:411.85pt;height:.6pt;z-index:-251658752;mso-position-horizontal-relative:page" coordorigin="1838,28" coordsize="8237,12">
            <v:shape id="_x0000_s1049" style="position:absolute;left:1844;top:34;width:566;height:0" coordorigin="1844,34" coordsize="566,0" path="m1844,34r567,e" filled="f" strokeweight=".58pt">
              <v:path arrowok="t"/>
            </v:shape>
            <v:shape id="_x0000_s1048" style="position:absolute;left:2411;top:34;width:10;height:0" coordorigin="2411,34" coordsize="10,0" path="m2411,34r9,e" filled="f" strokeweight=".58pt">
              <v:path arrowok="t"/>
            </v:shape>
            <v:shape id="_x0000_s1047" style="position:absolute;left:2420;top:34;width:6372;height:0" coordorigin="2420,34" coordsize="6372,0" path="m2420,34r6372,e" filled="f" strokeweight=".58pt">
              <v:path arrowok="t"/>
            </v:shape>
            <v:shape id="_x0000_s1046" style="position:absolute;left:8792;top:34;width:10;height:0" coordorigin="8792,34" coordsize="10,0" path="m8792,34r10,e" filled="f" strokeweight=".58pt">
              <v:path arrowok="t"/>
            </v:shape>
            <v:shape id="_x0000_s1045" style="position:absolute;left:8802;top:34;width:1268;height:0" coordorigin="8802,34" coordsize="1268,0" path="m8802,34r1267,e" filled="f" strokeweight=".58pt">
              <v:path arrowok="t"/>
            </v:shape>
            <w10:wrap anchorx="page"/>
          </v:group>
        </w:pict>
      </w:r>
      <w:r>
        <w:pict>
          <v:group id="_x0000_s1042" style="position:absolute;left:0;text-align:left;margin-left:120.55pt;margin-top:13.7pt;width:.5pt;height:0;z-index:-251657728;mso-position-horizontal-relative:page" coordorigin="2411,274" coordsize="10,0">
            <v:shape id="_x0000_s1043" style="position:absolute;left:2411;top:274;width:10;height:0" coordorigin="2411,274" coordsize="10,0" path="m2411,274r9,e" filled="f" strokeweight=".58pt">
              <v:path arrowok="t"/>
            </v:shape>
            <w10:wrap anchorx="page"/>
          </v:group>
        </w:pict>
      </w:r>
      <w:r>
        <w:pict>
          <v:group id="_x0000_s1040" style="position:absolute;left:0;text-align:left;margin-left:439.6pt;margin-top:13.7pt;width:.5pt;height:0;z-index:-251656704;mso-position-horizontal-relative:page" coordorigin="8792,274" coordsize="10,0">
            <v:shape id="_x0000_s1041" style="position:absolute;left:8792;top:274;width:10;height:0" coordorigin="8792,274" coordsize="10,0" path="m8792,274r10,e" filled="f" strokeweight=".58pt">
              <v:path arrowok="t"/>
            </v:shape>
            <w10:wrap anchorx="page"/>
          </v:group>
        </w:pict>
      </w:r>
      <w:r>
        <w:rPr>
          <w:rFonts w:ascii="Book Antiqua" w:eastAsia="Book Antiqua" w:hAnsi="Book Antiqua" w:cs="Book Antiqua"/>
          <w:b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  <w:u w:val="single" w:color="000000"/>
        </w:rPr>
        <w:t>No</w:t>
      </w:r>
      <w:r>
        <w:rPr>
          <w:rFonts w:ascii="Book Antiqua" w:eastAsia="Book Antiqua" w:hAnsi="Book Antiqua" w:cs="Book Antiqua"/>
          <w:b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spacing w:val="-6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sz w:val="24"/>
          <w:szCs w:val="24"/>
          <w:u w:val="single" w:color="000000"/>
        </w:rPr>
        <w:t xml:space="preserve">                            </w:t>
      </w:r>
      <w:r>
        <w:rPr>
          <w:rFonts w:ascii="Book Antiqua" w:eastAsia="Book Antiqua" w:hAnsi="Book Antiqua" w:cs="Book Antiqua"/>
          <w:b/>
          <w:spacing w:val="-25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  <w:u w:val="single" w:color="000000"/>
        </w:rPr>
        <w:t>P</w:t>
      </w:r>
      <w:r>
        <w:rPr>
          <w:rFonts w:ascii="Book Antiqua" w:eastAsia="Book Antiqua" w:hAnsi="Book Antiqua" w:cs="Book Antiqua"/>
          <w:b/>
          <w:sz w:val="24"/>
          <w:szCs w:val="24"/>
          <w:u w:val="single" w:color="000000"/>
        </w:rPr>
        <w:t>e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  <w:u w:val="single" w:color="000000"/>
        </w:rPr>
        <w:t>l</w:t>
      </w:r>
      <w:r>
        <w:rPr>
          <w:rFonts w:ascii="Book Antiqua" w:eastAsia="Book Antiqua" w:hAnsi="Book Antiqua" w:cs="Book Antiqua"/>
          <w:b/>
          <w:sz w:val="24"/>
          <w:szCs w:val="24"/>
          <w:u w:val="single" w:color="000000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  <w:u w:val="single" w:color="000000"/>
        </w:rPr>
        <w:t>k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  <w:u w:val="single" w:color="000000"/>
        </w:rPr>
        <w:t>s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  <w:u w:val="single" w:color="000000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  <w:u w:val="single" w:color="000000"/>
        </w:rPr>
        <w:t>n</w:t>
      </w:r>
      <w:r>
        <w:rPr>
          <w:rFonts w:ascii="Book Antiqua" w:eastAsia="Book Antiqua" w:hAnsi="Book Antiqua" w:cs="Book Antiqua"/>
          <w:b/>
          <w:sz w:val="24"/>
          <w:szCs w:val="24"/>
          <w:u w:val="single" w:color="000000"/>
        </w:rPr>
        <w:t xml:space="preserve">aan 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  <w:u w:val="single" w:color="000000"/>
        </w:rPr>
        <w:t>P</w:t>
      </w:r>
      <w:r>
        <w:rPr>
          <w:rFonts w:ascii="Book Antiqua" w:eastAsia="Book Antiqua" w:hAnsi="Book Antiqua" w:cs="Book Antiqua"/>
          <w:b/>
          <w:sz w:val="24"/>
          <w:szCs w:val="24"/>
          <w:u w:val="single" w:color="000000"/>
        </w:rPr>
        <w:t>e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  <w:u w:val="single" w:color="000000"/>
        </w:rPr>
        <w:t>m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  <w:u w:val="single" w:color="000000"/>
        </w:rPr>
        <w:t>b</w:t>
      </w:r>
      <w:r>
        <w:rPr>
          <w:rFonts w:ascii="Book Antiqua" w:eastAsia="Book Antiqua" w:hAnsi="Book Antiqua" w:cs="Book Antiqua"/>
          <w:b/>
          <w:sz w:val="24"/>
          <w:szCs w:val="24"/>
          <w:u w:val="single" w:color="000000"/>
        </w:rPr>
        <w:t>e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  <w:u w:val="single" w:color="000000"/>
        </w:rPr>
        <w:t>l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  <w:u w:val="single" w:color="000000"/>
        </w:rPr>
        <w:t>a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  <w:u w:val="single" w:color="000000"/>
        </w:rPr>
        <w:t>j</w:t>
      </w:r>
      <w:r>
        <w:rPr>
          <w:rFonts w:ascii="Book Antiqua" w:eastAsia="Book Antiqua" w:hAnsi="Book Antiqua" w:cs="Book Antiqua"/>
          <w:b/>
          <w:sz w:val="24"/>
          <w:szCs w:val="24"/>
          <w:u w:val="single" w:color="000000"/>
        </w:rPr>
        <w:t>a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  <w:u w:val="single" w:color="000000"/>
        </w:rPr>
        <w:t>r</w:t>
      </w:r>
      <w:r>
        <w:rPr>
          <w:rFonts w:ascii="Book Antiqua" w:eastAsia="Book Antiqua" w:hAnsi="Book Antiqua" w:cs="Book Antiqua"/>
          <w:b/>
          <w:sz w:val="24"/>
          <w:szCs w:val="24"/>
          <w:u w:val="single" w:color="000000"/>
        </w:rPr>
        <w:t xml:space="preserve">an                            </w:t>
      </w:r>
      <w:r>
        <w:rPr>
          <w:rFonts w:ascii="Book Antiqua" w:eastAsia="Book Antiqua" w:hAnsi="Book Antiqua" w:cs="Book Antiqua"/>
          <w:b/>
          <w:spacing w:val="-2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sz w:val="24"/>
          <w:szCs w:val="24"/>
          <w:u w:val="single" w:color="000000"/>
        </w:rPr>
        <w:t xml:space="preserve">     </w:t>
      </w:r>
      <w:r>
        <w:rPr>
          <w:rFonts w:ascii="Book Antiqua" w:eastAsia="Book Antiqua" w:hAnsi="Book Antiqua" w:cs="Book Antiqua"/>
          <w:b/>
          <w:spacing w:val="-9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  <w:u w:val="single" w:color="000000"/>
        </w:rPr>
        <w:t>Nil</w:t>
      </w:r>
      <w:r>
        <w:rPr>
          <w:rFonts w:ascii="Book Antiqua" w:eastAsia="Book Antiqua" w:hAnsi="Book Antiqua" w:cs="Book Antiqua"/>
          <w:b/>
          <w:sz w:val="24"/>
          <w:szCs w:val="24"/>
          <w:u w:val="single" w:color="000000"/>
        </w:rPr>
        <w:t xml:space="preserve">ai </w:t>
      </w:r>
      <w:r>
        <w:rPr>
          <w:rFonts w:ascii="Book Antiqua" w:eastAsia="Book Antiqua" w:hAnsi="Book Antiqua" w:cs="Book Antiqua"/>
          <w:b/>
          <w:sz w:val="24"/>
          <w:szCs w:val="24"/>
          <w:u w:val="single" w:color="000000"/>
        </w:rPr>
        <w:tab/>
      </w:r>
    </w:p>
    <w:p w:rsidR="0081181C" w:rsidRDefault="001B4F41">
      <w:pPr>
        <w:tabs>
          <w:tab w:val="left" w:pos="940"/>
        </w:tabs>
        <w:spacing w:before="5" w:line="185" w:lineRule="auto"/>
        <w:ind w:left="975" w:right="771" w:hanging="49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1</w:t>
      </w:r>
      <w:r>
        <w:rPr>
          <w:rFonts w:ascii="Book Antiqua" w:eastAsia="Book Antiqua" w:hAnsi="Book Antiqua" w:cs="Book Antiqua"/>
          <w:b/>
          <w:sz w:val="24"/>
          <w:szCs w:val="24"/>
        </w:rPr>
        <w:tab/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uka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                                                    </w:t>
      </w:r>
      <w:r>
        <w:rPr>
          <w:rFonts w:ascii="Book Antiqua" w:eastAsia="Book Antiqua" w:hAnsi="Book Antiqua" w:cs="Book Antiqua"/>
          <w:spacing w:val="4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3 a.</w:t>
      </w:r>
      <w:r>
        <w:rPr>
          <w:rFonts w:ascii="Book Antiqua" w:eastAsia="Book Antiqua" w:hAnsi="Book Antiqua" w:cs="Book Antiqua"/>
          <w:spacing w:val="4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</w:p>
    <w:p w:rsidR="0081181C" w:rsidRDefault="001B4F41">
      <w:pPr>
        <w:spacing w:line="22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mot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v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 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w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al</w:t>
      </w:r>
    </w:p>
    <w:p w:rsidR="0081181C" w:rsidRDefault="001B4F41">
      <w:pPr>
        <w:spacing w:line="22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nya</w:t>
      </w:r>
    </w:p>
    <w:p w:rsidR="0081181C" w:rsidRDefault="001B4F41">
      <w:pPr>
        <w:spacing w:line="220" w:lineRule="exact"/>
        <w:ind w:left="125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)</w:t>
      </w:r>
    </w:p>
    <w:p w:rsidR="0081181C" w:rsidRDefault="001B4F41">
      <w:pPr>
        <w:spacing w:line="22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enyampa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</w:p>
    <w:p w:rsidR="0081181C" w:rsidRDefault="001B4F41">
      <w:pPr>
        <w:spacing w:line="220" w:lineRule="exact"/>
        <w:ind w:left="125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</w:p>
    <w:p w:rsidR="0081181C" w:rsidRDefault="001B4F41">
      <w:pPr>
        <w:spacing w:line="22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1"/>
          <w:sz w:val="24"/>
          <w:szCs w:val="24"/>
        </w:rPr>
        <w:t>e.</w:t>
      </w:r>
      <w:r>
        <w:rPr>
          <w:rFonts w:ascii="Book Antiqua" w:eastAsia="Book Antiqua" w:hAnsi="Book Antiqua" w:cs="Book Antiqua"/>
          <w:spacing w:val="4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uan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ahan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</w:p>
    <w:p w:rsidR="0081181C" w:rsidRDefault="001B4F41">
      <w:pPr>
        <w:spacing w:line="220" w:lineRule="exact"/>
        <w:ind w:left="48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2    </w:t>
      </w:r>
      <w:r>
        <w:rPr>
          <w:rFonts w:ascii="Book Antiqua" w:eastAsia="Book Antiqua" w:hAnsi="Book Antiqua" w:cs="Book Antiqua"/>
          <w:b/>
          <w:spacing w:val="3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                                           </w:t>
      </w:r>
      <w:r>
        <w:rPr>
          <w:rFonts w:ascii="Book Antiqua" w:eastAsia="Book Antiqua" w:hAnsi="Book Antiqua" w:cs="Book Antiqua"/>
          <w:spacing w:val="1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4</w:t>
      </w:r>
    </w:p>
    <w:p w:rsidR="0081181C" w:rsidRDefault="001B4F41">
      <w:pPr>
        <w:spacing w:line="22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1"/>
          <w:sz w:val="24"/>
          <w:szCs w:val="24"/>
        </w:rPr>
        <w:t>a.</w:t>
      </w:r>
      <w:r>
        <w:rPr>
          <w:rFonts w:ascii="Book Antiqua" w:eastAsia="Book Antiqua" w:hAnsi="Book Antiqua" w:cs="Book Antiqua"/>
          <w:spacing w:val="4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uara</w:t>
      </w:r>
    </w:p>
    <w:p w:rsidR="0081181C" w:rsidRDefault="001B4F41">
      <w:pPr>
        <w:spacing w:line="22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Var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</w:p>
    <w:p w:rsidR="0081181C" w:rsidRDefault="001B4F41">
      <w:pPr>
        <w:spacing w:line="220" w:lineRule="exact"/>
        <w:ind w:left="125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w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</w:p>
    <w:p w:rsidR="0081181C" w:rsidRDefault="001B4F41">
      <w:pPr>
        <w:spacing w:line="22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pena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</w:p>
    <w:p w:rsidR="0081181C" w:rsidRDefault="001B4F41">
      <w:pPr>
        <w:spacing w:line="22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Mo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ili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ar</w:t>
      </w:r>
    </w:p>
    <w:p w:rsidR="0081181C" w:rsidRDefault="001B4F41">
      <w:pPr>
        <w:spacing w:line="220" w:lineRule="exact"/>
        <w:ind w:left="48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3    </w:t>
      </w:r>
      <w:r>
        <w:rPr>
          <w:rFonts w:ascii="Book Antiqua" w:eastAsia="Book Antiqua" w:hAnsi="Book Antiqua" w:cs="Book Antiqua"/>
          <w:b/>
          <w:spacing w:val="3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engua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ahan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i </w:t>
      </w:r>
      <w:proofErr w:type="gramStart"/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an)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   </w:t>
      </w:r>
      <w:proofErr w:type="gramEnd"/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                                4</w:t>
      </w:r>
    </w:p>
    <w:p w:rsidR="0081181C" w:rsidRDefault="001B4F41">
      <w:pPr>
        <w:spacing w:line="220" w:lineRule="exact"/>
        <w:ind w:left="94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a. </w:t>
      </w:r>
      <w:r>
        <w:rPr>
          <w:rFonts w:ascii="Book Antiqua" w:eastAsia="Book Antiqua" w:hAnsi="Book Antiqua" w:cs="Book Antiqua"/>
          <w:spacing w:val="1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ahan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position w:val="1"/>
          <w:sz w:val="24"/>
          <w:szCs w:val="24"/>
        </w:rPr>
        <w:t>h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-</w:t>
      </w:r>
    </w:p>
    <w:p w:rsidR="0081181C" w:rsidRDefault="001B4F41">
      <w:pPr>
        <w:spacing w:line="220" w:lineRule="exact"/>
        <w:ind w:left="125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anakan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</w:p>
    <w:p w:rsidR="0081181C" w:rsidRDefault="001B4F41">
      <w:pPr>
        <w:spacing w:line="220" w:lineRule="exact"/>
        <w:ind w:left="94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.  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ahan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)</w:t>
      </w:r>
    </w:p>
    <w:p w:rsidR="0081181C" w:rsidRDefault="001B4F41">
      <w:pPr>
        <w:spacing w:line="220" w:lineRule="exact"/>
        <w:ind w:left="94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3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co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h</w:t>
      </w:r>
    </w:p>
    <w:p w:rsidR="0081181C" w:rsidRDefault="001B4F41">
      <w:pPr>
        <w:spacing w:line="220" w:lineRule="exact"/>
        <w:ind w:left="94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w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uas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enya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</w:p>
    <w:p w:rsidR="0081181C" w:rsidRDefault="001B4F41">
      <w:pPr>
        <w:spacing w:line="220" w:lineRule="exact"/>
        <w:ind w:left="125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ahan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ar</w:t>
      </w:r>
    </w:p>
    <w:p w:rsidR="0081181C" w:rsidRDefault="001B4F41">
      <w:pPr>
        <w:spacing w:line="220" w:lineRule="exact"/>
        <w:ind w:left="48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4    </w:t>
      </w:r>
      <w:r>
        <w:rPr>
          <w:rFonts w:ascii="Book Antiqua" w:eastAsia="Book Antiqua" w:hAnsi="Book Antiqua" w:cs="Book Antiqua"/>
          <w:b/>
          <w:spacing w:val="3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 xml:space="preserve"> 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an)   </w:t>
      </w:r>
      <w:proofErr w:type="gramEnd"/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                       </w:t>
      </w:r>
      <w:r>
        <w:rPr>
          <w:rFonts w:ascii="Book Antiqua" w:eastAsia="Book Antiqua" w:hAnsi="Book Antiqua" w:cs="Book Antiqua"/>
          <w:spacing w:val="2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3</w:t>
      </w:r>
    </w:p>
    <w:p w:rsidR="0081181C" w:rsidRDefault="001B4F41">
      <w:pPr>
        <w:spacing w:line="22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a. </w:t>
      </w:r>
      <w:r>
        <w:rPr>
          <w:rFonts w:ascii="Book Antiqua" w:eastAsia="Book Antiqua" w:hAnsi="Book Antiqua" w:cs="Book Antiqua"/>
          <w:spacing w:val="4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ahan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g</w:t>
      </w:r>
    </w:p>
    <w:p w:rsidR="0081181C" w:rsidRDefault="001B4F41">
      <w:pPr>
        <w:spacing w:line="220" w:lineRule="exact"/>
        <w:ind w:left="125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</w:p>
    <w:p w:rsidR="0081181C" w:rsidRDefault="001B4F41">
      <w:pPr>
        <w:spacing w:line="22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enya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ji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ahan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engan</w:t>
      </w:r>
    </w:p>
    <w:p w:rsidR="0081181C" w:rsidRDefault="001B4F41">
      <w:pPr>
        <w:spacing w:line="220" w:lineRule="exact"/>
        <w:ind w:left="125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n/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to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apkan</w:t>
      </w:r>
    </w:p>
    <w:p w:rsidR="0081181C" w:rsidRDefault="001B4F41">
      <w:pPr>
        <w:spacing w:line="22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api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</w:p>
    <w:p w:rsidR="0081181C" w:rsidRDefault="001B4F41">
      <w:pPr>
        <w:spacing w:line="220" w:lineRule="exact"/>
        <w:ind w:left="125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anyaan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w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</w:p>
    <w:p w:rsidR="0081181C" w:rsidRDefault="001B4F41">
      <w:pPr>
        <w:spacing w:line="22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peng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w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</w:p>
    <w:p w:rsidR="0081181C" w:rsidRDefault="001B4F41">
      <w:pPr>
        <w:spacing w:line="220" w:lineRule="exact"/>
        <w:ind w:left="125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</w:p>
    <w:p w:rsidR="0081181C" w:rsidRDefault="001B4F41">
      <w:pPr>
        <w:spacing w:line="220" w:lineRule="exact"/>
        <w:ind w:left="48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5    </w:t>
      </w:r>
      <w:r>
        <w:rPr>
          <w:rFonts w:ascii="Book Antiqua" w:eastAsia="Book Antiqua" w:hAnsi="Book Antiqua" w:cs="Book Antiqua"/>
          <w:b/>
          <w:spacing w:val="3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                         </w:t>
      </w:r>
      <w:r>
        <w:rPr>
          <w:rFonts w:ascii="Book Antiqua" w:eastAsia="Book Antiqua" w:hAnsi="Book Antiqua" w:cs="Book Antiqua"/>
          <w:spacing w:val="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2</w:t>
      </w:r>
    </w:p>
    <w:p w:rsidR="0081181C" w:rsidRDefault="001B4F41">
      <w:pPr>
        <w:spacing w:line="22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1"/>
          <w:sz w:val="24"/>
          <w:szCs w:val="24"/>
        </w:rPr>
        <w:t>a.</w:t>
      </w:r>
      <w:r>
        <w:rPr>
          <w:rFonts w:ascii="Book Antiqua" w:eastAsia="Book Antiqua" w:hAnsi="Book Antiqua" w:cs="Book Antiqua"/>
          <w:spacing w:val="4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-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peng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</w:p>
    <w:p w:rsidR="0081181C" w:rsidRDefault="001B4F41">
      <w:pPr>
        <w:spacing w:line="22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/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peng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</w:p>
    <w:p w:rsidR="0081181C" w:rsidRDefault="001B4F41">
      <w:pPr>
        <w:spacing w:line="220" w:lineRule="exact"/>
        <w:ind w:left="125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</w:p>
    <w:p w:rsidR="0081181C" w:rsidRDefault="001B4F41">
      <w:pPr>
        <w:spacing w:line="22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peng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</w:p>
    <w:p w:rsidR="0081181C" w:rsidRDefault="001B4F41">
      <w:pPr>
        <w:spacing w:line="220" w:lineRule="exact"/>
        <w:ind w:left="97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w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am</w:t>
      </w:r>
    </w:p>
    <w:p w:rsidR="0081181C" w:rsidRDefault="001B4F41">
      <w:pPr>
        <w:spacing w:line="220" w:lineRule="exact"/>
        <w:ind w:left="125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</w:p>
    <w:p w:rsidR="0081181C" w:rsidRDefault="001B4F41">
      <w:pPr>
        <w:spacing w:line="220" w:lineRule="exact"/>
        <w:ind w:left="3136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ot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al</w:t>
      </w:r>
      <w:r>
        <w:rPr>
          <w:rFonts w:ascii="Book Antiqua" w:eastAsia="Book Antiqua" w:hAnsi="Book Antiqua" w:cs="Book Antiqua"/>
          <w:b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il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ai                                                       </w:t>
      </w:r>
      <w:r>
        <w:rPr>
          <w:rFonts w:ascii="Book Antiqua" w:eastAsia="Book Antiqua" w:hAnsi="Book Antiqua" w:cs="Book Antiqua"/>
          <w:b/>
          <w:spacing w:val="3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16</w:t>
      </w:r>
    </w:p>
    <w:p w:rsidR="0081181C" w:rsidRDefault="001B4F41">
      <w:pPr>
        <w:spacing w:line="220" w:lineRule="exact"/>
        <w:ind w:left="3260"/>
        <w:rPr>
          <w:rFonts w:ascii="Book Antiqua" w:eastAsia="Book Antiqua" w:hAnsi="Book Antiqua" w:cs="Book Antiqua"/>
          <w:sz w:val="24"/>
          <w:szCs w:val="24"/>
        </w:rPr>
      </w:pPr>
      <w:r>
        <w:pict>
          <v:group id="_x0000_s1036" style="position:absolute;left:0;text-align:left;margin-left:91.2pt;margin-top:10.9pt;width:412.55pt;height:.6pt;z-index:-251655680;mso-position-horizontal-relative:page" coordorigin="1824,218" coordsize="8251,12">
            <v:shape id="_x0000_s1039" style="position:absolute;left:1830;top:224;width:6962;height:0" coordorigin="1830,224" coordsize="6962,0" path="m1830,224r6962,e" filled="f" strokeweight=".58pt">
              <v:path arrowok="t"/>
            </v:shape>
            <v:shape id="_x0000_s1038" style="position:absolute;left:8778;top:224;width:10;height:0" coordorigin="8778,224" coordsize="10,0" path="m8778,224r9,e" filled="f" strokeweight=".58pt">
              <v:path arrowok="t"/>
            </v:shape>
            <v:shape id="_x0000_s1037" style="position:absolute;left:8787;top:224;width:1282;height:0" coordorigin="8787,224" coordsize="1282,0" path="m8787,224r1282,e" filled="f" strokeweight=".58pt">
              <v:path arrowok="t"/>
            </v:shape>
            <w10:wrap anchorx="page"/>
          </v:group>
        </w:pic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Ka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go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i                                                       </w:t>
      </w:r>
      <w:r>
        <w:rPr>
          <w:rFonts w:ascii="Book Antiqua" w:eastAsia="Book Antiqua" w:hAnsi="Book Antiqua" w:cs="Book Antiqua"/>
          <w:b/>
          <w:spacing w:val="2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k</w:t>
      </w:r>
    </w:p>
    <w:p w:rsidR="0081181C" w:rsidRDefault="001B4F41">
      <w:pPr>
        <w:spacing w:before="2" w:line="185" w:lineRule="auto"/>
        <w:ind w:left="120" w:right="60" w:firstLine="721"/>
        <w:jc w:val="both"/>
        <w:rPr>
          <w:rFonts w:ascii="Book Antiqua" w:eastAsia="Book Antiqua" w:hAnsi="Book Antiqua" w:cs="Book Antiqua"/>
          <w:sz w:val="24"/>
          <w:szCs w:val="24"/>
        </w:rPr>
        <w:sectPr w:rsidR="0081181C">
          <w:pgSz w:w="11920" w:h="16840"/>
          <w:pgMar w:top="1020" w:right="1600" w:bottom="280" w:left="1580" w:header="720" w:footer="720" w:gutter="0"/>
          <w:cols w:space="720"/>
        </w:sectPr>
      </w:pP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eh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engan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pak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at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4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pu</w:t>
      </w:r>
      <w:r>
        <w:rPr>
          <w:rFonts w:ascii="Book Antiqua" w:eastAsia="Book Antiqua" w:hAnsi="Book Antiqua" w:cs="Book Antiqua"/>
          <w:spacing w:val="4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anakan</w:t>
      </w:r>
      <w:r>
        <w:rPr>
          <w:rFonts w:ascii="Book Antiqua" w:eastAsia="Book Antiqua" w:hAnsi="Book Antiqua" w:cs="Book Antiqua"/>
          <w:spacing w:val="5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</w:p>
    <w:p w:rsidR="0081181C" w:rsidRDefault="001B4F41">
      <w:pPr>
        <w:spacing w:before="51"/>
        <w:ind w:left="12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lastRenderedPageBreak/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ai 16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81181C" w:rsidRDefault="0081181C">
      <w:pPr>
        <w:spacing w:before="7" w:line="160" w:lineRule="exact"/>
        <w:rPr>
          <w:sz w:val="16"/>
          <w:szCs w:val="16"/>
        </w:rPr>
      </w:pPr>
    </w:p>
    <w:p w:rsidR="0081181C" w:rsidRDefault="001B4F41">
      <w:pPr>
        <w:spacing w:line="280" w:lineRule="exact"/>
        <w:ind w:left="3933" w:right="3929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.</w:t>
      </w:r>
      <w:r>
        <w:rPr>
          <w:rFonts w:ascii="Book Antiqua" w:eastAsia="Book Antiqua" w:hAnsi="Book Antiqua" w:cs="Book Antiqua"/>
          <w:b/>
          <w:sz w:val="24"/>
          <w:szCs w:val="24"/>
        </w:rPr>
        <w:t>3</w:t>
      </w:r>
    </w:p>
    <w:p w:rsidR="0081181C" w:rsidRDefault="001B4F41">
      <w:pPr>
        <w:spacing w:line="220" w:lineRule="exact"/>
        <w:ind w:left="1018" w:right="1024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Sk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b/>
          <w:spacing w:val="-4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an A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am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v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i</w:t>
      </w:r>
    </w:p>
    <w:p w:rsidR="0081181C" w:rsidRDefault="001B4F41">
      <w:pPr>
        <w:tabs>
          <w:tab w:val="left" w:pos="8480"/>
        </w:tabs>
        <w:spacing w:line="220" w:lineRule="exact"/>
        <w:ind w:left="840"/>
        <w:rPr>
          <w:rFonts w:ascii="Book Antiqua" w:eastAsia="Book Antiqua" w:hAnsi="Book Antiqua" w:cs="Book Antiqua"/>
          <w:sz w:val="24"/>
          <w:szCs w:val="24"/>
        </w:rPr>
      </w:pPr>
      <w:r>
        <w:pict>
          <v:group id="_x0000_s1033" style="position:absolute;left:0;text-align:left;margin-left:91.9pt;margin-top:10.85pt;width:29.4pt;height:.6pt;z-index:-251654656;mso-position-horizontal-relative:page" coordorigin="1838,217" coordsize="588,12">
            <v:shape id="_x0000_s1035" style="position:absolute;left:1844;top:223;width:566;height:0" coordorigin="1844,223" coordsize="566,0" path="m1844,223r567,e" filled="f" strokeweight=".58pt">
              <v:path arrowok="t"/>
            </v:shape>
            <v:shape id="_x0000_s1034" style="position:absolute;left:2411;top:223;width:10;height:0" coordorigin="2411,223" coordsize="10,0" path="m2411,223r9,e" filled="f" strokeweight=".58pt">
              <v:path arrowok="t"/>
            </v:shape>
            <w10:wrap anchorx="page"/>
          </v:group>
        </w:pict>
      </w:r>
      <w:r>
        <w:pict>
          <v:group id="_x0000_s1031" style="position:absolute;left:0;text-align:left;margin-left:439.6pt;margin-top:11.15pt;width:.5pt;height:0;z-index:-251653632;mso-position-horizontal-relative:page" coordorigin="8792,223" coordsize="10,0">
            <v:shape id="_x0000_s1032" style="position:absolute;left:8792;top:223;width:10;height:0" coordorigin="8792,223" coordsize="10,0" path="m8792,223r10,e" filled="f" strokeweight=".58pt">
              <v:path arrowok="t"/>
            </v:shape>
            <w10:wrap anchorx="page"/>
          </v:group>
        </w:pic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 xml:space="preserve">             </w:t>
      </w:r>
      <w:r>
        <w:rPr>
          <w:rFonts w:ascii="Book Antiqua" w:eastAsia="Book Antiqua" w:hAnsi="Book Antiqua" w:cs="Book Antiqua"/>
          <w:b/>
          <w:spacing w:val="5"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P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e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  <w:u w:val="single" w:color="000000"/>
        </w:rPr>
        <w:t>m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b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e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  <w:u w:val="single" w:color="000000"/>
        </w:rPr>
        <w:t>l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a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  <w:u w:val="single" w:color="000000"/>
        </w:rPr>
        <w:t>j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a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  <w:u w:val="single" w:color="000000"/>
        </w:rPr>
        <w:t>r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 xml:space="preserve">an 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  <w:u w:val="single" w:color="000000"/>
        </w:rPr>
        <w:t>d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i</w:t>
      </w:r>
      <w:r>
        <w:rPr>
          <w:rFonts w:ascii="Book Antiqua" w:eastAsia="Book Antiqua" w:hAnsi="Book Antiqua" w:cs="Book Antiqua"/>
          <w:b/>
          <w:spacing w:val="4"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S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  <w:u w:val="single" w:color="000000"/>
        </w:rPr>
        <w:t>M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K</w:t>
      </w:r>
      <w:r>
        <w:rPr>
          <w:rFonts w:ascii="Book Antiqua" w:eastAsia="Book Antiqua" w:hAnsi="Book Antiqua" w:cs="Book Antiqua"/>
          <w:b/>
          <w:spacing w:val="3"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  <w:u w:val="single" w:color="000000"/>
        </w:rPr>
        <w:t>N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  <w:u w:val="single" w:color="000000"/>
        </w:rPr>
        <w:t>e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  <w:u w:val="single" w:color="000000"/>
        </w:rPr>
        <w:t>g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e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  <w:u w:val="single" w:color="000000"/>
        </w:rPr>
        <w:t>r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i</w:t>
      </w:r>
      <w:r>
        <w:rPr>
          <w:rFonts w:ascii="Book Antiqua" w:eastAsia="Book Antiqua" w:hAnsi="Book Antiqua" w:cs="Book Antiqua"/>
          <w:b/>
          <w:spacing w:val="4"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7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  <w:u w:val="single" w:color="000000"/>
        </w:rPr>
        <w:t>B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nd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ar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L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a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  <w:u w:val="single" w:color="000000"/>
        </w:rPr>
        <w:t>m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pu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  <w:u w:val="single" w:color="000000"/>
        </w:rPr>
        <w:t>n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 xml:space="preserve">g  </w:t>
      </w:r>
      <w:r>
        <w:rPr>
          <w:rFonts w:ascii="Book Antiqua" w:eastAsia="Book Antiqua" w:hAnsi="Book Antiqua" w:cs="Book Antiqua"/>
          <w:b/>
          <w:spacing w:val="-24"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ab/>
      </w:r>
    </w:p>
    <w:p w:rsidR="0081181C" w:rsidRDefault="001B4F41">
      <w:pPr>
        <w:tabs>
          <w:tab w:val="left" w:pos="8440"/>
        </w:tabs>
        <w:spacing w:line="220" w:lineRule="exact"/>
        <w:ind w:left="226" w:right="221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pict>
          <v:shape id="_x0000_s1030" type="#_x0000_t202" style="position:absolute;left:0;text-align:left;margin-left:101.25pt;margin-top:11.35pt;width:375.4pt;height:80.9pt;z-index:-25165158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8"/>
                    <w:gridCol w:w="6655"/>
                    <w:gridCol w:w="525"/>
                  </w:tblGrid>
                  <w:tr w:rsidR="0081181C">
                    <w:trPr>
                      <w:trHeight w:hRule="exact" w:val="235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40" w:lineRule="exact"/>
                          <w:ind w:left="40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66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40" w:lineRule="exact"/>
                          <w:ind w:left="168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em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an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40" w:lineRule="exact"/>
                          <w:ind w:right="40"/>
                          <w:jc w:val="right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81181C">
                    <w:trPr>
                      <w:trHeight w:hRule="exact" w:val="230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  <w:tc>
                      <w:tcPr>
                        <w:tcW w:w="66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40" w:lineRule="exact"/>
                          <w:ind w:left="168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 xml:space="preserve">a.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engan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 xml:space="preserve"> y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ang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ah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apkan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</w:tr>
                  <w:tr w:rsidR="0081181C">
                    <w:trPr>
                      <w:trHeight w:hRule="exact" w:val="230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  <w:tc>
                      <w:tcPr>
                        <w:tcW w:w="66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40" w:lineRule="exact"/>
                          <w:ind w:left="168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eng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uk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 xml:space="preserve"> d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am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pen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an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</w:tr>
                  <w:tr w:rsidR="0081181C">
                    <w:trPr>
                      <w:trHeight w:hRule="exact" w:val="228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  <w:tc>
                      <w:tcPr>
                        <w:tcW w:w="66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20" w:lineRule="exact"/>
                          <w:ind w:left="168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3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ang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uai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P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</w:tr>
                  <w:tr w:rsidR="0081181C">
                    <w:trPr>
                      <w:trHeight w:hRule="exact" w:val="228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20" w:lineRule="exact"/>
                          <w:ind w:left="40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66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20" w:lineRule="exact"/>
                          <w:ind w:left="168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ema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ut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up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em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20" w:lineRule="exact"/>
                          <w:ind w:right="40"/>
                          <w:jc w:val="right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81181C">
                    <w:trPr>
                      <w:trHeight w:hRule="exact" w:val="230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  <w:tc>
                      <w:tcPr>
                        <w:tcW w:w="66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40" w:lineRule="exact"/>
                          <w:ind w:left="168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 xml:space="preserve">a.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au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 xml:space="preserve"> k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em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 xml:space="preserve">i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 xml:space="preserve">i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ang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ah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3"/>
                            <w:sz w:val="24"/>
                            <w:szCs w:val="24"/>
                          </w:rPr>
                          <w:t xml:space="preserve"> d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</w:tr>
                  <w:tr w:rsidR="0081181C">
                    <w:trPr>
                      <w:trHeight w:hRule="exact" w:val="235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  <w:tc>
                      <w:tcPr>
                        <w:tcW w:w="66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1B4F41">
                        <w:pPr>
                          <w:spacing w:line="240" w:lineRule="exact"/>
                          <w:ind w:left="168"/>
                          <w:rPr>
                            <w:rFonts w:ascii="Book Antiqua" w:eastAsia="Book Antiqua" w:hAnsi="Book Antiqua" w:cs="Book Antiqu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position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>em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position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position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>em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position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>uk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position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>anya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1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-5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position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Book Antiqua" w:eastAsia="Book Antiqua" w:hAnsi="Book Antiqua" w:cs="Book Antiqua"/>
                            <w:spacing w:val="1"/>
                            <w:position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Book Antiqua" w:eastAsia="Book Antiqua" w:hAnsi="Book Antiqua" w:cs="Book Antiqua"/>
                            <w:position w:val="1"/>
                            <w:sz w:val="24"/>
                            <w:szCs w:val="24"/>
                          </w:rPr>
                          <w:t>ab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181C" w:rsidRDefault="0081181C"/>
                    </w:tc>
                  </w:tr>
                </w:tbl>
                <w:p w:rsidR="0081181C" w:rsidRDefault="0081181C"/>
              </w:txbxContent>
            </v:textbox>
            <w10:wrap anchorx="page"/>
          </v:shape>
        </w:pic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No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spacing w:val="-6"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 xml:space="preserve">                            </w:t>
      </w:r>
      <w:r>
        <w:rPr>
          <w:rFonts w:ascii="Book Antiqua" w:eastAsia="Book Antiqua" w:hAnsi="Book Antiqua" w:cs="Book Antiqua"/>
          <w:b/>
          <w:spacing w:val="-25"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P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e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  <w:u w:val="single" w:color="000000"/>
        </w:rPr>
        <w:t>l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k</w:t>
      </w:r>
      <w:r>
        <w:rPr>
          <w:rFonts w:ascii="Book Antiqua" w:eastAsia="Book Antiqua" w:hAnsi="Book Antiqua" w:cs="Book Antiqua"/>
          <w:b/>
          <w:spacing w:val="-1"/>
          <w:position w:val="1"/>
          <w:sz w:val="24"/>
          <w:szCs w:val="24"/>
          <w:u w:val="single" w:color="000000"/>
        </w:rPr>
        <w:t>s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  <w:u w:val="single" w:color="000000"/>
        </w:rPr>
        <w:t>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n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 xml:space="preserve">aan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P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e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  <w:u w:val="single" w:color="000000"/>
        </w:rPr>
        <w:t>m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b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e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  <w:u w:val="single" w:color="000000"/>
        </w:rPr>
        <w:t>l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  <w:u w:val="single" w:color="000000"/>
        </w:rPr>
        <w:t>a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  <w:u w:val="single" w:color="000000"/>
        </w:rPr>
        <w:t>j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a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  <w:u w:val="single" w:color="000000"/>
        </w:rPr>
        <w:t>r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 xml:space="preserve">an                            </w:t>
      </w:r>
      <w:r>
        <w:rPr>
          <w:rFonts w:ascii="Book Antiqua" w:eastAsia="Book Antiqua" w:hAnsi="Book Antiqua" w:cs="Book Antiqua"/>
          <w:b/>
          <w:spacing w:val="-21"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 xml:space="preserve">     </w:t>
      </w:r>
      <w:r>
        <w:rPr>
          <w:rFonts w:ascii="Book Antiqua" w:eastAsia="Book Antiqua" w:hAnsi="Book Antiqua" w:cs="Book Antiqua"/>
          <w:b/>
          <w:spacing w:val="-9"/>
          <w:position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  <w:u w:val="single" w:color="000000"/>
        </w:rPr>
        <w:t>Nil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 xml:space="preserve">ai 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ab/>
      </w:r>
    </w:p>
    <w:p w:rsidR="0081181C" w:rsidRDefault="0081181C">
      <w:pPr>
        <w:spacing w:before="8" w:line="140" w:lineRule="exact"/>
        <w:rPr>
          <w:sz w:val="14"/>
          <w:szCs w:val="14"/>
        </w:rPr>
      </w:pPr>
    </w:p>
    <w:p w:rsidR="0081181C" w:rsidRDefault="0081181C">
      <w:pPr>
        <w:spacing w:line="200" w:lineRule="exact"/>
      </w:pPr>
    </w:p>
    <w:p w:rsidR="0081181C" w:rsidRDefault="0081181C">
      <w:pPr>
        <w:spacing w:line="200" w:lineRule="exact"/>
      </w:pPr>
    </w:p>
    <w:p w:rsidR="0081181C" w:rsidRDefault="0081181C">
      <w:pPr>
        <w:spacing w:line="200" w:lineRule="exact"/>
      </w:pPr>
    </w:p>
    <w:p w:rsidR="0081181C" w:rsidRDefault="0081181C">
      <w:pPr>
        <w:spacing w:line="200" w:lineRule="exact"/>
      </w:pPr>
    </w:p>
    <w:p w:rsidR="0081181C" w:rsidRDefault="0081181C">
      <w:pPr>
        <w:spacing w:line="200" w:lineRule="exact"/>
      </w:pPr>
    </w:p>
    <w:p w:rsidR="0081181C" w:rsidRDefault="0081181C">
      <w:pPr>
        <w:spacing w:line="200" w:lineRule="exact"/>
      </w:pPr>
    </w:p>
    <w:p w:rsidR="0081181C" w:rsidRDefault="0081181C">
      <w:pPr>
        <w:spacing w:line="200" w:lineRule="exact"/>
      </w:pPr>
    </w:p>
    <w:p w:rsidR="0081181C" w:rsidRDefault="001B4F41">
      <w:pPr>
        <w:spacing w:before="13" w:line="280" w:lineRule="exact"/>
        <w:ind w:left="125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anyaan</w:t>
      </w:r>
    </w:p>
    <w:p w:rsidR="0081181C" w:rsidRDefault="001B4F41">
      <w:pPr>
        <w:spacing w:line="220" w:lineRule="exact"/>
        <w:ind w:left="48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3    </w:t>
      </w:r>
      <w:r>
        <w:rPr>
          <w:rFonts w:ascii="Book Antiqua" w:eastAsia="Book Antiqua" w:hAnsi="Book Antiqua" w:cs="Book Antiqua"/>
          <w:b/>
          <w:spacing w:val="3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/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ll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                                                                   </w:t>
      </w:r>
      <w:r>
        <w:rPr>
          <w:rFonts w:ascii="Book Antiqua" w:eastAsia="Book Antiqua" w:hAnsi="Book Antiqua" w:cs="Book Antiqua"/>
          <w:spacing w:val="3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4</w:t>
      </w:r>
    </w:p>
    <w:p w:rsidR="0081181C" w:rsidRDefault="001B4F41">
      <w:pPr>
        <w:spacing w:line="220" w:lineRule="exact"/>
        <w:ind w:left="94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a. </w:t>
      </w:r>
      <w:r>
        <w:rPr>
          <w:rFonts w:ascii="Book Antiqua" w:eastAsia="Book Antiqua" w:hAnsi="Book Antiqua" w:cs="Book Antiqua"/>
          <w:spacing w:val="1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ugas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w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</w:p>
    <w:p w:rsidR="0081181C" w:rsidRDefault="001B4F41">
      <w:pPr>
        <w:spacing w:line="220" w:lineRule="exact"/>
        <w:ind w:left="125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k</w:t>
      </w:r>
    </w:p>
    <w:p w:rsidR="0081181C" w:rsidRDefault="001B4F41">
      <w:pPr>
        <w:spacing w:line="220" w:lineRule="exact"/>
        <w:ind w:left="94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/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ahan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</w:p>
    <w:p w:rsidR="0081181C" w:rsidRDefault="001B4F41">
      <w:pPr>
        <w:spacing w:line="220" w:lineRule="exact"/>
        <w:ind w:left="125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nya</w:t>
      </w:r>
    </w:p>
    <w:p w:rsidR="0081181C" w:rsidRDefault="001B4F41">
      <w:pPr>
        <w:spacing w:line="220" w:lineRule="exact"/>
        <w:ind w:left="94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3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mot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us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ar</w:t>
      </w:r>
    </w:p>
    <w:p w:rsidR="0081181C" w:rsidRDefault="001B4F41">
      <w:pPr>
        <w:spacing w:line="220" w:lineRule="exact"/>
        <w:ind w:left="3136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ot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al</w:t>
      </w:r>
      <w:r>
        <w:rPr>
          <w:rFonts w:ascii="Book Antiqua" w:eastAsia="Book Antiqua" w:hAnsi="Book Antiqua" w:cs="Book Antiqua"/>
          <w:b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il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ai                                                       </w:t>
      </w:r>
      <w:r>
        <w:rPr>
          <w:rFonts w:ascii="Book Antiqua" w:eastAsia="Book Antiqua" w:hAnsi="Book Antiqua" w:cs="Book Antiqua"/>
          <w:b/>
          <w:spacing w:val="3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11</w:t>
      </w:r>
    </w:p>
    <w:p w:rsidR="0081181C" w:rsidRDefault="001B4F41">
      <w:pPr>
        <w:spacing w:line="220" w:lineRule="exact"/>
        <w:ind w:left="3260"/>
        <w:rPr>
          <w:rFonts w:ascii="Book Antiqua" w:eastAsia="Book Antiqua" w:hAnsi="Book Antiqua" w:cs="Book Antiqua"/>
          <w:sz w:val="24"/>
          <w:szCs w:val="24"/>
        </w:rPr>
      </w:pPr>
      <w:r>
        <w:pict>
          <v:group id="_x0000_s1026" style="position:absolute;left:0;text-align:left;margin-left:91.2pt;margin-top:10.85pt;width:412.55pt;height:.6pt;z-index:-251652608;mso-position-horizontal-relative:page" coordorigin="1824,217" coordsize="8251,12">
            <v:shape id="_x0000_s1029" style="position:absolute;left:1830;top:223;width:6962;height:0" coordorigin="1830,223" coordsize="6962,0" path="m1830,223r6962,e" filled="f" strokeweight=".58pt">
              <v:path arrowok="t"/>
            </v:shape>
            <v:shape id="_x0000_s1028" style="position:absolute;left:8778;top:223;width:10;height:0" coordorigin="8778,223" coordsize="10,0" path="m8778,223r9,e" filled="f" strokeweight=".58pt">
              <v:path arrowok="t"/>
            </v:shape>
            <v:shape id="_x0000_s1027" style="position:absolute;left:8787;top:223;width:1282;height:0" coordorigin="8787,223" coordsize="1282,0" path="m8787,223r1282,e" filled="f" strokeweight=".58pt">
              <v:path arrowok="t"/>
            </v:shape>
            <w10:wrap anchorx="page"/>
          </v:group>
        </w:pict>
      </w:r>
      <w:r>
        <w:rPr>
          <w:rFonts w:ascii="Book Antiqua" w:eastAsia="Book Antiqua" w:hAnsi="Book Antiqua" w:cs="Book Antiqua"/>
          <w:b/>
          <w:position w:val="2"/>
          <w:sz w:val="24"/>
          <w:szCs w:val="24"/>
        </w:rPr>
        <w:t>Ka</w:t>
      </w:r>
      <w:r>
        <w:rPr>
          <w:rFonts w:ascii="Book Antiqua" w:eastAsia="Book Antiqua" w:hAnsi="Book Antiqua" w:cs="Book Antiqua"/>
          <w:b/>
          <w:spacing w:val="2"/>
          <w:position w:val="2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position w:val="2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position w:val="2"/>
          <w:sz w:val="24"/>
          <w:szCs w:val="24"/>
        </w:rPr>
        <w:t>go</w:t>
      </w:r>
      <w:r>
        <w:rPr>
          <w:rFonts w:ascii="Book Antiqua" w:eastAsia="Book Antiqua" w:hAnsi="Book Antiqua" w:cs="Book Antiqua"/>
          <w:b/>
          <w:spacing w:val="-2"/>
          <w:position w:val="2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position w:val="2"/>
          <w:sz w:val="24"/>
          <w:szCs w:val="24"/>
        </w:rPr>
        <w:t xml:space="preserve">i                                                       </w:t>
      </w:r>
      <w:r>
        <w:rPr>
          <w:rFonts w:ascii="Book Antiqua" w:eastAsia="Book Antiqua" w:hAnsi="Book Antiqua" w:cs="Book Antiqua"/>
          <w:b/>
          <w:spacing w:val="28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position w:val="2"/>
          <w:sz w:val="24"/>
          <w:szCs w:val="24"/>
        </w:rPr>
        <w:t>B</w:t>
      </w:r>
      <w:r>
        <w:rPr>
          <w:rFonts w:ascii="Book Antiqua" w:eastAsia="Book Antiqua" w:hAnsi="Book Antiqua" w:cs="Book Antiqua"/>
          <w:b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position w:val="2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position w:val="2"/>
          <w:sz w:val="24"/>
          <w:szCs w:val="24"/>
        </w:rPr>
        <w:t>k</w:t>
      </w:r>
    </w:p>
    <w:p w:rsidR="0081181C" w:rsidRDefault="001B4F41">
      <w:pPr>
        <w:spacing w:line="280" w:lineRule="exact"/>
        <w:ind w:left="84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1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w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1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</w:p>
    <w:p w:rsidR="0081181C" w:rsidRDefault="001B4F41">
      <w:pPr>
        <w:ind w:left="120" w:right="84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/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 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anaan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</w:p>
    <w:p w:rsidR="0081181C" w:rsidRDefault="001B4F41">
      <w:pPr>
        <w:ind w:left="120" w:right="7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anakan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i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ena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 pene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no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Wa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201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9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i</w:t>
      </w:r>
      <w:r>
        <w:rPr>
          <w:rFonts w:ascii="Book Antiqua" w:eastAsia="Book Antiqua" w:hAnsi="Book Antiqua" w:cs="Book Antiqua"/>
          <w:sz w:val="24"/>
          <w:szCs w:val="24"/>
        </w:rPr>
        <w:t xml:space="preserve">ni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ana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eh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angat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penyu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pai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81181C" w:rsidRDefault="001B4F41">
      <w:pPr>
        <w:spacing w:line="280" w:lineRule="exact"/>
        <w:ind w:left="84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H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l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enya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w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</w:p>
    <w:p w:rsidR="0081181C" w:rsidRDefault="001B4F41">
      <w:pPr>
        <w:spacing w:before="4"/>
        <w:ind w:left="120" w:right="75"/>
        <w:jc w:val="both"/>
        <w:rPr>
          <w:rFonts w:ascii="Book Antiqua" w:eastAsia="Book Antiqua" w:hAnsi="Book Antiqua" w:cs="Book Antiqua"/>
          <w:sz w:val="24"/>
          <w:szCs w:val="24"/>
        </w:rPr>
        <w:sectPr w:rsidR="0081181C">
          <w:pgSz w:w="11920" w:h="16840"/>
          <w:pgMar w:top="1020" w:right="1580" w:bottom="280" w:left="1580" w:header="720" w:footer="720" w:gutter="0"/>
          <w:cols w:space="720"/>
        </w:sectPr>
      </w:pP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ukan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naa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pengama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anya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ar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uat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   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aan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an,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apkan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e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pengunaan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5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ahan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ui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en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 au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and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202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2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hal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mot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us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anya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es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enar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apa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harus </w:t>
      </w:r>
      <w:proofErr w:type="gramStart"/>
      <w:r>
        <w:rPr>
          <w:rFonts w:ascii="Book Antiqua" w:eastAsia="Book Antiqua" w:hAnsi="Book Antiqua" w:cs="Book Antiqua"/>
          <w:spacing w:val="2"/>
          <w:sz w:val="24"/>
          <w:szCs w:val="24"/>
        </w:rPr>
        <w:t>dil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ukan,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apa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  harus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ana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apat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a,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angan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ngan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 xml:space="preserve">es 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3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3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3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</w:p>
    <w:p w:rsidR="0081181C" w:rsidRDefault="001B4F41">
      <w:pPr>
        <w:spacing w:before="59"/>
        <w:ind w:left="120" w:right="5335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lastRenderedPageBreak/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nal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ah,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2022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81181C" w:rsidRDefault="001B4F41">
      <w:pPr>
        <w:spacing w:line="280" w:lineRule="exact"/>
        <w:ind w:left="840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u</w:t>
      </w:r>
      <w:proofErr w:type="gramEnd"/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1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1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/m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es </w:t>
      </w:r>
      <w:r>
        <w:rPr>
          <w:rFonts w:ascii="Book Antiqua" w:eastAsia="Book Antiqua" w:hAnsi="Book Antiqua" w:cs="Book Antiqua"/>
          <w:spacing w:val="1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1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apat</w:t>
      </w:r>
    </w:p>
    <w:p w:rsidR="0081181C" w:rsidRDefault="001B4F41">
      <w:pPr>
        <w:spacing w:before="4"/>
        <w:ind w:left="120" w:right="74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sz w:val="24"/>
          <w:szCs w:val="24"/>
        </w:rPr>
        <w:t>dii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 xml:space="preserve">es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angs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apat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 xml:space="preserve">hal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: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 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um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engan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>hat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uka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95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aat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nya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 xml:space="preserve">es 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pu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as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pu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 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anyaan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202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2</w:t>
      </w:r>
      <w:r>
        <w:rPr>
          <w:rFonts w:ascii="Book Antiqua" w:eastAsia="Book Antiqua" w:hAnsi="Book Antiqua" w:cs="Book Antiqua"/>
          <w:sz w:val="24"/>
          <w:szCs w:val="24"/>
        </w:rPr>
        <w:t>).</w:t>
      </w:r>
    </w:p>
    <w:p w:rsidR="0081181C" w:rsidRDefault="001B4F41">
      <w:pPr>
        <w:ind w:left="120" w:right="72" w:firstLine="721"/>
        <w:jc w:val="both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ut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 xml:space="preserve">es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pu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2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</w:p>
    <w:p w:rsidR="0081181C" w:rsidRDefault="001B4F41">
      <w:pPr>
        <w:ind w:left="120" w:right="70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ab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as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enar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auh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auh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 xml:space="preserve">ap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>peng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aan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t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engan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el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anya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ab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 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z w:val="24"/>
          <w:szCs w:val="24"/>
        </w:rPr>
        <w:t>ea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pel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a.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 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ah: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1</w:t>
      </w:r>
      <w:r>
        <w:rPr>
          <w:rFonts w:ascii="Book Antiqua" w:eastAsia="Book Antiqua" w:hAnsi="Book Antiqua" w:cs="Book Antiqua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angsa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2</w:t>
      </w:r>
      <w:r>
        <w:rPr>
          <w:rFonts w:ascii="Book Antiqua" w:eastAsia="Book Antiqua" w:hAnsi="Book Antiqua" w:cs="Book Antiqua"/>
          <w:sz w:val="24"/>
          <w:szCs w:val="24"/>
        </w:rPr>
        <w:t>) 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ukan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penye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urang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nya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 xml:space="preserve">apat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uar</w:t>
      </w:r>
      <w:r>
        <w:rPr>
          <w:rFonts w:ascii="Book Antiqua" w:eastAsia="Book Antiqua" w:hAnsi="Book Antiqua" w:cs="Book Antiqua"/>
          <w:spacing w:val="4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a.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4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 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96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pu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urang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gr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gg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ura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81181C" w:rsidRDefault="0081181C">
      <w:pPr>
        <w:spacing w:before="7" w:line="180" w:lineRule="exact"/>
        <w:rPr>
          <w:sz w:val="18"/>
          <w:szCs w:val="18"/>
        </w:rPr>
      </w:pPr>
    </w:p>
    <w:p w:rsidR="0081181C" w:rsidRDefault="001B4F41">
      <w:pPr>
        <w:ind w:left="120" w:right="6911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ES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z w:val="24"/>
          <w:szCs w:val="24"/>
        </w:rPr>
        <w:t>AN</w:t>
      </w:r>
    </w:p>
    <w:p w:rsidR="0081181C" w:rsidRDefault="001B4F41">
      <w:pPr>
        <w:spacing w:line="280" w:lineRule="exact"/>
        <w:ind w:left="120" w:right="91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5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uruh  </w:t>
      </w:r>
      <w:r>
        <w:rPr>
          <w:rFonts w:ascii="Book Antiqua" w:eastAsia="Book Antiqua" w:hAnsi="Book Antiqua" w:cs="Book Antiqua"/>
          <w:spacing w:val="5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5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s  </w:t>
      </w:r>
      <w:r>
        <w:rPr>
          <w:rFonts w:ascii="Book Antiqua" w:eastAsia="Book Antiqua" w:hAnsi="Book Antiqua" w:cs="Book Antiqua"/>
          <w:spacing w:val="5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5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5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5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apat</w:t>
      </w:r>
    </w:p>
    <w:p w:rsidR="0081181C" w:rsidRDefault="001B4F41">
      <w:pPr>
        <w:ind w:left="120" w:right="8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proofErr w:type="gramStart"/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proofErr w:type="gramEnd"/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SM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7 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ng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ai</w:t>
      </w:r>
    </w:p>
    <w:p w:rsidR="0081181C" w:rsidRDefault="001B4F41" w:rsidP="007375D2">
      <w:pPr>
        <w:spacing w:before="4"/>
        <w:ind w:left="120" w:right="75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1.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ukan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 xml:space="preserve">ana,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an.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ukan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ahap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 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anaan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enyu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un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ukan apakah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proofErr w:type="gramStart"/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engan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g</w:t>
      </w:r>
      <w:r>
        <w:rPr>
          <w:rFonts w:ascii="Book Antiqua" w:eastAsia="Book Antiqua" w:hAnsi="Book Antiqua" w:cs="Book Antiqua"/>
          <w:sz w:val="24"/>
          <w:szCs w:val="24"/>
        </w:rPr>
        <w:t>uru  pen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  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ap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z w:val="24"/>
          <w:szCs w:val="24"/>
        </w:rPr>
        <w:t xml:space="preserve">ak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 xml:space="preserve">es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;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2.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z w:val="24"/>
          <w:szCs w:val="24"/>
        </w:rPr>
        <w:lastRenderedPageBreak/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 hal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i</w:t>
      </w:r>
      <w:r>
        <w:rPr>
          <w:rFonts w:ascii="Book Antiqua" w:eastAsia="Book Antiqua" w:hAnsi="Book Antiqua" w:cs="Book Antiqua"/>
          <w:sz w:val="24"/>
          <w:szCs w:val="24"/>
        </w:rPr>
        <w:t xml:space="preserve">ni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apat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penyu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un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uai </w:t>
      </w:r>
      <w:r>
        <w:rPr>
          <w:rFonts w:ascii="Book Antiqua" w:eastAsia="Book Antiqua" w:hAnsi="Book Antiqua" w:cs="Book Antiqua"/>
          <w:spacing w:val="1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apkan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ar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uru. 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ahap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engua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engua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pu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k 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anyaan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ngan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ukan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apa 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anyaan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aat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81181C" w:rsidRDefault="0081181C">
      <w:pPr>
        <w:spacing w:before="2" w:line="280" w:lineRule="exact"/>
        <w:rPr>
          <w:sz w:val="28"/>
          <w:szCs w:val="28"/>
        </w:rPr>
      </w:pPr>
    </w:p>
    <w:p w:rsidR="0081181C" w:rsidRDefault="001B4F41">
      <w:pPr>
        <w:ind w:left="120" w:right="6291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z w:val="24"/>
          <w:szCs w:val="24"/>
        </w:rPr>
        <w:t>AR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 xml:space="preserve"> P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</w:p>
    <w:p w:rsidR="0081181C" w:rsidRDefault="0081181C">
      <w:pPr>
        <w:spacing w:before="11" w:line="280" w:lineRule="exact"/>
        <w:rPr>
          <w:sz w:val="28"/>
          <w:szCs w:val="28"/>
        </w:rPr>
      </w:pPr>
    </w:p>
    <w:p w:rsidR="0081181C" w:rsidRDefault="001B4F41">
      <w:pPr>
        <w:ind w:left="120" w:right="721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 xml:space="preserve">1.     </w:t>
      </w:r>
      <w:r>
        <w:rPr>
          <w:rFonts w:ascii="Book Antiqua" w:eastAsia="Book Antiqua" w:hAnsi="Book Antiqua" w:cs="Book Antiqua"/>
          <w:b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J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z w:val="24"/>
          <w:szCs w:val="24"/>
        </w:rPr>
        <w:t>al</w:t>
      </w:r>
    </w:p>
    <w:p w:rsidR="0081181C" w:rsidRDefault="001B4F41">
      <w:pPr>
        <w:spacing w:before="4"/>
        <w:ind w:left="687" w:right="75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(</w:t>
      </w:r>
      <w:r>
        <w:rPr>
          <w:rFonts w:ascii="Book Antiqua" w:eastAsia="Book Antiqua" w:hAnsi="Book Antiqua" w:cs="Book Antiqua"/>
          <w:sz w:val="24"/>
          <w:szCs w:val="24"/>
        </w:rPr>
        <w:t>2017) ‘P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VI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EN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>AGA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AI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AR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MP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’. 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ng.</w:t>
      </w:r>
    </w:p>
    <w:p w:rsidR="0081181C" w:rsidRDefault="0081181C">
      <w:pPr>
        <w:spacing w:before="18" w:line="280" w:lineRule="exact"/>
        <w:rPr>
          <w:sz w:val="28"/>
          <w:szCs w:val="28"/>
        </w:rPr>
      </w:pPr>
    </w:p>
    <w:p w:rsidR="0081181C" w:rsidRDefault="001B4F41">
      <w:pPr>
        <w:ind w:left="687" w:right="74"/>
        <w:jc w:val="both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an,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>and  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202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2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 xml:space="preserve">)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‘</w:t>
      </w:r>
      <w:proofErr w:type="gramEnd"/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VI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 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IK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WAR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’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-T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jd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z w:val="24"/>
          <w:szCs w:val="24"/>
        </w:rPr>
        <w:t>:</w:t>
      </w:r>
      <w:r>
        <w:rPr>
          <w:rFonts w:ascii="Book Antiqua" w:eastAsia="Book Antiqua" w:hAnsi="Book Antiqua" w:cs="Book Antiqua"/>
          <w:i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did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la</w:t>
      </w:r>
      <w:r>
        <w:rPr>
          <w:rFonts w:ascii="Book Antiqua" w:eastAsia="Book Antiqua" w:hAnsi="Book Antiqua" w:cs="Book Antiqua"/>
          <w:i/>
          <w:spacing w:val="6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6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1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pp.</w:t>
      </w:r>
    </w:p>
    <w:p w:rsidR="0081181C" w:rsidRDefault="001B4F41">
      <w:pPr>
        <w:spacing w:before="4"/>
        <w:ind w:left="687" w:right="7366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85–97.</w:t>
      </w:r>
    </w:p>
    <w:p w:rsidR="0081181C" w:rsidRDefault="0081181C">
      <w:pPr>
        <w:spacing w:before="4" w:line="100" w:lineRule="exact"/>
        <w:rPr>
          <w:sz w:val="10"/>
          <w:szCs w:val="10"/>
        </w:rPr>
      </w:pPr>
    </w:p>
    <w:p w:rsidR="0081181C" w:rsidRDefault="0081181C">
      <w:pPr>
        <w:spacing w:line="200" w:lineRule="exact"/>
      </w:pPr>
    </w:p>
    <w:p w:rsidR="0081181C" w:rsidRDefault="001B4F41">
      <w:pPr>
        <w:ind w:left="687" w:right="79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ah,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202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2</w:t>
      </w:r>
      <w:r>
        <w:rPr>
          <w:rFonts w:ascii="Book Antiqua" w:eastAsia="Book Antiqua" w:hAnsi="Book Antiqua" w:cs="Book Antiqua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‘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ISIS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BE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AL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N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 xml:space="preserve">’,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lam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: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Ju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did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la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, 10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02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81181C" w:rsidRDefault="0081181C">
      <w:pPr>
        <w:spacing w:before="3" w:line="100" w:lineRule="exact"/>
        <w:rPr>
          <w:sz w:val="10"/>
          <w:szCs w:val="10"/>
        </w:rPr>
      </w:pPr>
    </w:p>
    <w:p w:rsidR="0081181C" w:rsidRDefault="0081181C">
      <w:pPr>
        <w:spacing w:line="200" w:lineRule="exact"/>
      </w:pPr>
    </w:p>
    <w:p w:rsidR="0081181C" w:rsidRDefault="001B4F41">
      <w:pPr>
        <w:ind w:left="687" w:right="81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sz w:val="24"/>
          <w:szCs w:val="24"/>
        </w:rPr>
        <w:t>Ni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.</w:t>
      </w:r>
      <w:r>
        <w:rPr>
          <w:rFonts w:ascii="Book Antiqua" w:eastAsia="Book Antiqua" w:hAnsi="Book Antiqua" w:cs="Book Antiqua"/>
          <w:sz w:val="24"/>
          <w:szCs w:val="24"/>
        </w:rPr>
        <w:t>,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, I.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202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0</w:t>
      </w:r>
      <w:r>
        <w:rPr>
          <w:rFonts w:ascii="Book Antiqua" w:eastAsia="Book Antiqua" w:hAnsi="Book Antiqua" w:cs="Book Antiqua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‘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Mot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ugus VII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wi</w:t>
      </w:r>
      <w:r>
        <w:rPr>
          <w:rFonts w:ascii="Book Antiqua" w:eastAsia="Book Antiqua" w:hAnsi="Book Antiqua" w:cs="Book Antiqua"/>
          <w:sz w:val="24"/>
          <w:szCs w:val="24"/>
        </w:rPr>
        <w:t>’,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al</w:t>
      </w:r>
      <w:r>
        <w:rPr>
          <w:rFonts w:ascii="Book Antiqua" w:eastAsia="Book Antiqua" w:hAnsi="Book Antiqua" w:cs="Book Antiqua"/>
          <w:i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Adm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did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In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es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1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1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1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pp.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5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4</w:t>
      </w:r>
      <w:r>
        <w:rPr>
          <w:rFonts w:ascii="Book Antiqua" w:eastAsia="Book Antiqua" w:hAnsi="Book Antiqua" w:cs="Book Antiqua"/>
          <w:sz w:val="24"/>
          <w:szCs w:val="24"/>
        </w:rPr>
        <w:t>–64.</w:t>
      </w:r>
    </w:p>
    <w:p w:rsidR="0081181C" w:rsidRDefault="0081181C">
      <w:pPr>
        <w:spacing w:before="4" w:line="100" w:lineRule="exact"/>
        <w:rPr>
          <w:sz w:val="10"/>
          <w:szCs w:val="10"/>
        </w:rPr>
      </w:pPr>
    </w:p>
    <w:p w:rsidR="0081181C" w:rsidRDefault="0081181C">
      <w:pPr>
        <w:spacing w:line="200" w:lineRule="exact"/>
      </w:pPr>
    </w:p>
    <w:p w:rsidR="0081181C" w:rsidRDefault="001B4F41">
      <w:pPr>
        <w:ind w:left="687" w:right="7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Wa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2019)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‘Pengem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angan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en’,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z w:val="24"/>
          <w:szCs w:val="24"/>
        </w:rPr>
        <w:t>iay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h: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ial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Ke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ma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3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02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, pp.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9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9</w:t>
      </w:r>
      <w:r>
        <w:rPr>
          <w:rFonts w:ascii="Book Antiqua" w:eastAsia="Book Antiqua" w:hAnsi="Book Antiqua" w:cs="Book Antiqua"/>
          <w:sz w:val="24"/>
          <w:szCs w:val="24"/>
        </w:rPr>
        <w:t>–113.</w:t>
      </w:r>
    </w:p>
    <w:p w:rsidR="0081181C" w:rsidRDefault="0081181C">
      <w:pPr>
        <w:spacing w:before="1" w:line="100" w:lineRule="exact"/>
        <w:rPr>
          <w:sz w:val="10"/>
          <w:szCs w:val="10"/>
        </w:rPr>
      </w:pPr>
    </w:p>
    <w:p w:rsidR="0081181C" w:rsidRDefault="0081181C">
      <w:pPr>
        <w:spacing w:line="200" w:lineRule="exact"/>
      </w:pPr>
    </w:p>
    <w:p w:rsidR="0081181C" w:rsidRDefault="001B4F41">
      <w:pPr>
        <w:ind w:left="120" w:right="6855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i/>
          <w:sz w:val="24"/>
          <w:szCs w:val="24"/>
        </w:rPr>
        <w:t xml:space="preserve">2.     </w:t>
      </w:r>
      <w:r>
        <w:rPr>
          <w:rFonts w:ascii="Book Antiqua" w:eastAsia="Book Antiqua" w:hAnsi="Book Antiqua" w:cs="Book Antiqua"/>
          <w:i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i/>
          <w:spacing w:val="-2"/>
          <w:sz w:val="24"/>
          <w:szCs w:val="24"/>
        </w:rPr>
        <w:t>Pr</w:t>
      </w:r>
      <w:r>
        <w:rPr>
          <w:rFonts w:ascii="Book Antiqua" w:eastAsia="Book Antiqua" w:hAnsi="Book Antiqua" w:cs="Book Antiqua"/>
          <w:b/>
          <w:i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i/>
          <w:spacing w:val="-1"/>
          <w:sz w:val="24"/>
          <w:szCs w:val="24"/>
        </w:rPr>
        <w:t>cee</w:t>
      </w:r>
      <w:r>
        <w:rPr>
          <w:rFonts w:ascii="Book Antiqua" w:eastAsia="Book Antiqua" w:hAnsi="Book Antiqua" w:cs="Book Antiqua"/>
          <w:b/>
          <w:i/>
          <w:spacing w:val="1"/>
          <w:sz w:val="24"/>
          <w:szCs w:val="24"/>
        </w:rPr>
        <w:t>din</w:t>
      </w:r>
      <w:r>
        <w:rPr>
          <w:rFonts w:ascii="Book Antiqua" w:eastAsia="Book Antiqua" w:hAnsi="Book Antiqua" w:cs="Book Antiqua"/>
          <w:b/>
          <w:i/>
          <w:sz w:val="24"/>
          <w:szCs w:val="24"/>
        </w:rPr>
        <w:t>g</w:t>
      </w:r>
    </w:p>
    <w:p w:rsidR="0081181C" w:rsidRDefault="0081181C">
      <w:pPr>
        <w:spacing w:before="2" w:line="100" w:lineRule="exact"/>
        <w:rPr>
          <w:sz w:val="10"/>
          <w:szCs w:val="10"/>
        </w:rPr>
      </w:pPr>
    </w:p>
    <w:p w:rsidR="0081181C" w:rsidRDefault="0081181C">
      <w:pPr>
        <w:spacing w:line="200" w:lineRule="exact"/>
      </w:pPr>
    </w:p>
    <w:p w:rsidR="0081181C" w:rsidRDefault="001B4F41">
      <w:pPr>
        <w:ind w:left="687" w:right="77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OK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OP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2019)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‘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VI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IS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EN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AGA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    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 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 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. 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AH 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1</w:t>
      </w:r>
    </w:p>
    <w:p w:rsidR="0081181C" w:rsidRDefault="001B4F41">
      <w:pPr>
        <w:spacing w:line="280" w:lineRule="exact"/>
        <w:ind w:left="687" w:right="2459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’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In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ng.</w:t>
      </w:r>
    </w:p>
    <w:p w:rsidR="0081181C" w:rsidRDefault="0081181C">
      <w:pPr>
        <w:spacing w:before="17" w:line="280" w:lineRule="exact"/>
        <w:rPr>
          <w:sz w:val="28"/>
          <w:szCs w:val="28"/>
        </w:rPr>
      </w:pPr>
    </w:p>
    <w:p w:rsidR="0081181C" w:rsidRDefault="001B4F41">
      <w:pPr>
        <w:ind w:left="120" w:right="745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 xml:space="preserve">3.     </w:t>
      </w:r>
      <w:r>
        <w:rPr>
          <w:rFonts w:ascii="Book Antiqua" w:eastAsia="Book Antiqua" w:hAnsi="Book Antiqua" w:cs="Book Antiqua"/>
          <w:b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B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oo</w:t>
      </w:r>
      <w:r>
        <w:rPr>
          <w:rFonts w:ascii="Book Antiqua" w:eastAsia="Book Antiqua" w:hAnsi="Book Antiqua" w:cs="Book Antiqua"/>
          <w:b/>
          <w:sz w:val="24"/>
          <w:szCs w:val="24"/>
        </w:rPr>
        <w:t>k</w:t>
      </w:r>
    </w:p>
    <w:p w:rsidR="0081181C" w:rsidRDefault="001B4F41">
      <w:pPr>
        <w:spacing w:before="3"/>
        <w:ind w:left="687" w:right="87"/>
        <w:jc w:val="both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proofErr w:type="gramEnd"/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.  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1996)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‘</w:t>
      </w:r>
      <w:proofErr w:type="gramEnd"/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ni  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ar  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et</w:t>
      </w:r>
    </w:p>
    <w:p w:rsidR="0081181C" w:rsidRDefault="001B4F41">
      <w:pPr>
        <w:spacing w:line="280" w:lineRule="exact"/>
        <w:ind w:left="687" w:right="2651"/>
        <w:jc w:val="both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Sos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l,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(</w:t>
      </w:r>
      <w:proofErr w:type="gramEnd"/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: 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199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6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)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’,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pacing w:val="-1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5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un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g: A</w:t>
      </w:r>
      <w:r>
        <w:rPr>
          <w:rFonts w:ascii="Book Antiqua" w:eastAsia="Book Antiqua" w:hAnsi="Book Antiqua" w:cs="Book Antiqua"/>
          <w:i/>
          <w:spacing w:val="-5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</w:p>
    <w:p w:rsidR="0081181C" w:rsidRDefault="0081181C">
      <w:pPr>
        <w:spacing w:before="2" w:line="100" w:lineRule="exact"/>
        <w:rPr>
          <w:sz w:val="10"/>
          <w:szCs w:val="10"/>
        </w:rPr>
      </w:pPr>
    </w:p>
    <w:p w:rsidR="0081181C" w:rsidRDefault="0081181C">
      <w:pPr>
        <w:spacing w:line="200" w:lineRule="exact"/>
      </w:pPr>
    </w:p>
    <w:p w:rsidR="0081181C" w:rsidRDefault="001B4F41" w:rsidP="007375D2">
      <w:pPr>
        <w:ind w:left="687" w:right="88"/>
        <w:jc w:val="both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ana,  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proofErr w:type="gramEnd"/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.  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 xml:space="preserve">2019)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‘P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 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 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bookmarkStart w:id="2" w:name="_GoBack"/>
      <w:bookmarkEnd w:id="2"/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’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13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1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81181C" w:rsidRDefault="0081181C">
      <w:pPr>
        <w:spacing w:before="7" w:line="100" w:lineRule="exact"/>
        <w:rPr>
          <w:sz w:val="10"/>
          <w:szCs w:val="10"/>
        </w:rPr>
      </w:pPr>
    </w:p>
    <w:p w:rsidR="0081181C" w:rsidRDefault="0081181C">
      <w:pPr>
        <w:spacing w:line="200" w:lineRule="exact"/>
      </w:pPr>
    </w:p>
    <w:p w:rsidR="0081181C" w:rsidRDefault="001B4F41">
      <w:pPr>
        <w:ind w:left="58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  </w:t>
      </w:r>
      <w:r>
        <w:rPr>
          <w:rFonts w:ascii="Book Antiqua" w:eastAsia="Book Antiqua" w:hAnsi="Book Antiqua" w:cs="Book Antiqua"/>
          <w:spacing w:val="21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,   </w:t>
      </w:r>
      <w:proofErr w:type="gramEnd"/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.   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 xml:space="preserve">1989) 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‘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>Pr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s   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,  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  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</w:p>
    <w:p w:rsidR="0081181C" w:rsidRDefault="001B4F41">
      <w:pPr>
        <w:spacing w:line="280" w:lineRule="exact"/>
        <w:ind w:left="58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nga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So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f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’,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2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 xml:space="preserve">de </w:t>
      </w:r>
      <w:r>
        <w:rPr>
          <w:rFonts w:ascii="Book Antiqua" w:eastAsia="Book Antiqua" w:hAnsi="Book Antiqua" w:cs="Book Antiqua"/>
          <w:i/>
          <w:spacing w:val="2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2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2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it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ian</w:t>
      </w:r>
      <w:r>
        <w:rPr>
          <w:rFonts w:ascii="Book Antiqua" w:eastAsia="Book Antiqua" w:hAnsi="Book Antiqua" w:cs="Book Antiqua"/>
          <w:i/>
          <w:spacing w:val="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v</w:t>
      </w:r>
      <w:r>
        <w:rPr>
          <w:rFonts w:ascii="Book Antiqua" w:eastAsia="Book Antiqua" w:hAnsi="Book Antiqua" w:cs="Book Antiqua"/>
          <w:i/>
          <w:spacing w:val="-2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y,</w:t>
      </w:r>
      <w:r>
        <w:rPr>
          <w:rFonts w:ascii="Book Antiqua" w:eastAsia="Book Antiqua" w:hAnsi="Book Antiqua" w:cs="Book Antiqua"/>
          <w:i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-1"/>
          <w:position w:val="1"/>
          <w:sz w:val="24"/>
          <w:szCs w:val="24"/>
        </w:rPr>
        <w:t>aka</w:t>
      </w:r>
      <w:r>
        <w:rPr>
          <w:rFonts w:ascii="Book Antiqua" w:eastAsia="Book Antiqua" w:hAnsi="Book Antiqua" w:cs="Book Antiqua"/>
          <w:i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:</w:t>
      </w:r>
      <w:r>
        <w:rPr>
          <w:rFonts w:ascii="Book Antiqua" w:eastAsia="Book Antiqua" w:hAnsi="Book Antiqua" w:cs="Book Antiqua"/>
          <w:i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2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3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</w:p>
    <w:p w:rsidR="0081181C" w:rsidRDefault="0081181C">
      <w:pPr>
        <w:spacing w:before="2" w:line="100" w:lineRule="exact"/>
        <w:rPr>
          <w:sz w:val="10"/>
          <w:szCs w:val="10"/>
        </w:rPr>
      </w:pPr>
    </w:p>
    <w:p w:rsidR="0081181C" w:rsidRDefault="0081181C">
      <w:pPr>
        <w:spacing w:line="200" w:lineRule="exact"/>
      </w:pPr>
    </w:p>
    <w:p w:rsidR="0081181C" w:rsidRDefault="001B4F41">
      <w:pPr>
        <w:ind w:left="58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Mo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ng,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2002)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‘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 pene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’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81181C" w:rsidRDefault="0081181C">
      <w:pPr>
        <w:spacing w:before="4" w:line="280" w:lineRule="exact"/>
        <w:rPr>
          <w:sz w:val="28"/>
          <w:szCs w:val="28"/>
        </w:rPr>
      </w:pPr>
    </w:p>
    <w:p w:rsidR="0081181C" w:rsidRDefault="001B4F41">
      <w:pPr>
        <w:spacing w:line="280" w:lineRule="exact"/>
        <w:ind w:left="587" w:right="67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a, 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proofErr w:type="gramEnd"/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. 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 xml:space="preserve">2018)  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er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ja  </w:t>
      </w:r>
      <w:r>
        <w:rPr>
          <w:rFonts w:ascii="Book Antiqua" w:eastAsia="Book Antiqua" w:hAnsi="Book Antiqua" w:cs="Book Antiqua"/>
          <w:i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:  </w:t>
      </w:r>
      <w:r>
        <w:rPr>
          <w:rFonts w:ascii="Book Antiqua" w:eastAsia="Book Antiqua" w:hAnsi="Book Antiqua" w:cs="Book Antiqua"/>
          <w:i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ko</w:t>
      </w:r>
      <w:r>
        <w:rPr>
          <w:rFonts w:ascii="Book Antiqua" w:eastAsia="Book Antiqua" w:hAnsi="Book Antiqua" w:cs="Book Antiqua"/>
          <w:i/>
          <w:sz w:val="24"/>
          <w:szCs w:val="24"/>
        </w:rPr>
        <w:t>mp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i/>
          <w:spacing w:val="12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i/>
          <w:spacing w:val="14"/>
          <w:sz w:val="24"/>
          <w:szCs w:val="24"/>
        </w:rPr>
        <w:t xml:space="preserve"> </w:t>
      </w:r>
      <w:proofErr w:type="gramEnd"/>
      <w:r>
        <w:rPr>
          <w:rFonts w:ascii="Book Antiqua" w:eastAsia="Book Antiqua" w:hAnsi="Book Antiqua" w:cs="Book Antiqua"/>
          <w:i/>
          <w:sz w:val="24"/>
          <w:szCs w:val="24"/>
        </w:rPr>
        <w:t>mo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z w:val="24"/>
          <w:szCs w:val="24"/>
        </w:rPr>
        <w:t>iva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i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er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ja  </w:t>
      </w:r>
      <w:r>
        <w:rPr>
          <w:rFonts w:ascii="Book Antiqua" w:eastAsia="Book Antiqua" w:hAnsi="Book Antiqua" w:cs="Book Antiqua"/>
          <w:i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mp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la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se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z w:val="24"/>
          <w:szCs w:val="24"/>
        </w:rPr>
        <w:t>la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he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81181C" w:rsidRDefault="0081181C">
      <w:pPr>
        <w:spacing w:before="7" w:line="100" w:lineRule="exact"/>
        <w:rPr>
          <w:sz w:val="10"/>
          <w:szCs w:val="10"/>
        </w:rPr>
      </w:pPr>
    </w:p>
    <w:p w:rsidR="0081181C" w:rsidRDefault="0081181C">
      <w:pPr>
        <w:spacing w:line="200" w:lineRule="exact"/>
      </w:pPr>
    </w:p>
    <w:p w:rsidR="0081181C" w:rsidRDefault="001B4F41">
      <w:pPr>
        <w:spacing w:line="280" w:lineRule="exact"/>
        <w:ind w:left="587" w:right="63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,   </w:t>
      </w:r>
      <w:proofErr w:type="gramEnd"/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.   </w:t>
      </w:r>
      <w:r>
        <w:rPr>
          <w:rFonts w:ascii="Book Antiqua" w:eastAsia="Book Antiqua" w:hAnsi="Book Antiqua" w:cs="Book Antiqua"/>
          <w:spacing w:val="2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 xml:space="preserve">2013) 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2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‘</w:t>
      </w:r>
      <w:proofErr w:type="gramEnd"/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e   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  </w:t>
      </w:r>
      <w:r>
        <w:rPr>
          <w:rFonts w:ascii="Book Antiqua" w:eastAsia="Book Antiqua" w:hAnsi="Book Antiqua" w:cs="Book Antiqua"/>
          <w:spacing w:val="2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&amp;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’.</w:t>
      </w:r>
    </w:p>
    <w:sectPr w:rsidR="0081181C">
      <w:pgSz w:w="11920" w:h="16840"/>
      <w:pgMar w:top="1060" w:right="16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F41" w:rsidRDefault="001B4F41" w:rsidP="007375D2">
      <w:r>
        <w:separator/>
      </w:r>
    </w:p>
  </w:endnote>
  <w:endnote w:type="continuationSeparator" w:id="0">
    <w:p w:rsidR="001B4F41" w:rsidRDefault="001B4F41" w:rsidP="0073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F41" w:rsidRDefault="001B4F41" w:rsidP="007375D2">
      <w:r>
        <w:separator/>
      </w:r>
    </w:p>
  </w:footnote>
  <w:footnote w:type="continuationSeparator" w:id="0">
    <w:p w:rsidR="001B4F41" w:rsidRDefault="001B4F41" w:rsidP="00737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5D2" w:rsidRDefault="007375D2" w:rsidP="007375D2">
    <w:pPr>
      <w:pStyle w:val="Header"/>
      <w:rPr>
        <w:rFonts w:ascii="Garamond" w:hAnsi="Garamond" w:cstheme="majorBidi"/>
        <w:iCs/>
      </w:rPr>
    </w:pPr>
    <w:r>
      <w:rPr>
        <w:rFonts w:ascii="Garamond" w:hAnsi="Garamond" w:cstheme="majorBidi"/>
        <w:i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98ADBF" wp14:editId="484E4B7B">
              <wp:simplePos x="0" y="0"/>
              <wp:positionH relativeFrom="column">
                <wp:posOffset>-451485</wp:posOffset>
              </wp:positionH>
              <wp:positionV relativeFrom="paragraph">
                <wp:posOffset>53975</wp:posOffset>
              </wp:positionV>
              <wp:extent cx="6648450" cy="9525"/>
              <wp:effectExtent l="57150" t="38100" r="57150" b="8572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00B0B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55pt,4.25pt" to="487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" strokecolor="#9bbb59 [3206]" strokeweight="3pt">
              <v:shadow on="t" color="black" opacity="22937f" origin=",.5" offset="0,.63889mm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EB29861" wp14:editId="248CB441">
          <wp:simplePos x="0" y="0"/>
          <wp:positionH relativeFrom="column">
            <wp:posOffset>-499110</wp:posOffset>
          </wp:positionH>
          <wp:positionV relativeFrom="paragraph">
            <wp:posOffset>140335</wp:posOffset>
          </wp:positionV>
          <wp:extent cx="733425" cy="73342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375D2" w:rsidRDefault="007375D2" w:rsidP="007375D2">
    <w:pPr>
      <w:pStyle w:val="Header"/>
      <w:tabs>
        <w:tab w:val="clear" w:pos="9360"/>
      </w:tabs>
      <w:ind w:firstLine="720"/>
      <w:rPr>
        <w:rFonts w:ascii="Garamond" w:hAnsi="Garamond" w:cstheme="majorBidi"/>
        <w:b/>
        <w:bCs/>
        <w:iCs/>
      </w:rPr>
    </w:pPr>
    <w:r>
      <w:rPr>
        <w:rFonts w:ascii="Garamond" w:hAnsi="Garamond" w:cstheme="majorBidi"/>
        <w:b/>
        <w:bCs/>
        <w:iCs/>
        <w:noProof/>
      </w:rPr>
      <w:drawing>
        <wp:anchor distT="0" distB="0" distL="114300" distR="114300" simplePos="0" relativeHeight="251662336" behindDoc="1" locked="0" layoutInCell="1" allowOverlap="1" wp14:anchorId="44EBF48F" wp14:editId="2B11EEB6">
          <wp:simplePos x="0" y="0"/>
          <wp:positionH relativeFrom="column">
            <wp:posOffset>5059408</wp:posOffset>
          </wp:positionH>
          <wp:positionV relativeFrom="paragraph">
            <wp:posOffset>46084</wp:posOffset>
          </wp:positionV>
          <wp:extent cx="1000760" cy="740228"/>
          <wp:effectExtent l="0" t="0" r="8890" b="317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89" b="17824"/>
                  <a:stretch/>
                </pic:blipFill>
                <pic:spPr bwMode="auto">
                  <a:xfrm>
                    <a:off x="0" y="0"/>
                    <a:ext cx="1000760" cy="7402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 w:cstheme="majorBidi"/>
        <w:b/>
        <w:bCs/>
        <w:iCs/>
      </w:rPr>
      <w:t>Vol. 01 No. 03</w:t>
    </w:r>
    <w:r>
      <w:rPr>
        <w:rFonts w:ascii="Garamond" w:hAnsi="Garamond" w:cstheme="majorBidi"/>
        <w:b/>
        <w:bCs/>
        <w:iCs/>
      </w:rPr>
      <w:t xml:space="preserve"> (2022</w:t>
    </w:r>
    <w:proofErr w:type="gramStart"/>
    <w:r>
      <w:rPr>
        <w:rFonts w:ascii="Garamond" w:hAnsi="Garamond" w:cstheme="majorBidi"/>
        <w:b/>
        <w:bCs/>
        <w:iCs/>
      </w:rPr>
      <w:t>) :</w:t>
    </w:r>
    <w:proofErr w:type="gramEnd"/>
    <w:r>
      <w:rPr>
        <w:rFonts w:ascii="Garamond" w:hAnsi="Garamond" w:cstheme="majorBidi"/>
        <w:b/>
        <w:bCs/>
        <w:iCs/>
      </w:rPr>
      <w:t xml:space="preserve"> 239-</w:t>
    </w:r>
    <w:r>
      <w:rPr>
        <w:rFonts w:ascii="Garamond" w:hAnsi="Garamond" w:cstheme="majorBidi"/>
        <w:b/>
        <w:bCs/>
        <w:iCs/>
      </w:rPr>
      <w:tab/>
    </w:r>
    <w:r>
      <w:rPr>
        <w:rFonts w:ascii="Garamond" w:hAnsi="Garamond" w:cstheme="majorBidi"/>
        <w:b/>
        <w:bCs/>
        <w:iCs/>
      </w:rPr>
      <w:tab/>
    </w:r>
    <w:r>
      <w:rPr>
        <w:rFonts w:ascii="Garamond" w:hAnsi="Garamond" w:cstheme="majorBidi"/>
        <w:b/>
        <w:bCs/>
        <w:iCs/>
      </w:rPr>
      <w:tab/>
    </w:r>
    <w:r>
      <w:rPr>
        <w:rFonts w:ascii="Garamond" w:hAnsi="Garamond" w:cstheme="majorBidi"/>
        <w:b/>
        <w:bCs/>
        <w:iCs/>
      </w:rPr>
      <w:tab/>
      <w:t>e-ISSN: 2964-0132</w:t>
    </w:r>
  </w:p>
  <w:p w:rsidR="007375D2" w:rsidRPr="006C4FA7" w:rsidRDefault="007375D2" w:rsidP="007375D2">
    <w:pPr>
      <w:pStyle w:val="Header"/>
      <w:tabs>
        <w:tab w:val="clear" w:pos="9360"/>
      </w:tabs>
      <w:ind w:firstLine="720"/>
      <w:rPr>
        <w:rFonts w:ascii="Garamond" w:hAnsi="Garamond" w:cstheme="majorBidi"/>
        <w:b/>
        <w:bCs/>
        <w:iCs/>
      </w:rPr>
    </w:pPr>
    <w:r>
      <w:rPr>
        <w:rFonts w:ascii="Garamond" w:hAnsi="Garamond" w:cstheme="majorBidi"/>
        <w:b/>
        <w:bCs/>
        <w:iCs/>
      </w:rPr>
      <w:tab/>
    </w:r>
    <w:r>
      <w:rPr>
        <w:rFonts w:ascii="Garamond" w:hAnsi="Garamond" w:cstheme="majorBidi"/>
        <w:b/>
        <w:bCs/>
        <w:iCs/>
      </w:rPr>
      <w:tab/>
    </w:r>
    <w:r>
      <w:rPr>
        <w:rFonts w:ascii="Garamond" w:hAnsi="Garamond" w:cstheme="majorBidi"/>
        <w:b/>
        <w:bCs/>
        <w:iCs/>
      </w:rPr>
      <w:tab/>
    </w:r>
    <w:r>
      <w:rPr>
        <w:rFonts w:ascii="Garamond" w:hAnsi="Garamond" w:cstheme="majorBidi"/>
        <w:b/>
        <w:bCs/>
        <w:iCs/>
      </w:rPr>
      <w:tab/>
      <w:t>p-ISSN: 2964-1748</w:t>
    </w:r>
  </w:p>
  <w:p w:rsidR="007375D2" w:rsidRPr="009017FE" w:rsidRDefault="007375D2" w:rsidP="007375D2">
    <w:pPr>
      <w:pStyle w:val="Header"/>
      <w:jc w:val="center"/>
      <w:rPr>
        <w:rFonts w:ascii="Garamond" w:hAnsi="Garamond" w:cstheme="majorBidi"/>
        <w:b/>
        <w:bCs/>
        <w:iCs/>
        <w:color w:val="0070C0"/>
        <w:sz w:val="24"/>
        <w:szCs w:val="24"/>
      </w:rPr>
    </w:pPr>
  </w:p>
  <w:p w:rsidR="007375D2" w:rsidRPr="009017FE" w:rsidRDefault="007375D2" w:rsidP="007375D2">
    <w:pPr>
      <w:pStyle w:val="Header"/>
      <w:jc w:val="center"/>
      <w:rPr>
        <w:rFonts w:ascii="Garamond" w:hAnsi="Garamond" w:cstheme="majorBidi"/>
        <w:b/>
        <w:bCs/>
        <w:iCs/>
        <w:color w:val="0070C0"/>
        <w:sz w:val="24"/>
        <w:szCs w:val="24"/>
      </w:rPr>
    </w:pPr>
    <w:r>
      <w:rPr>
        <w:rFonts w:ascii="Garamond" w:hAnsi="Garamond" w:cstheme="majorBidi"/>
        <w:b/>
        <w:bCs/>
        <w:iCs/>
        <w:color w:val="0070C0"/>
        <w:sz w:val="24"/>
        <w:szCs w:val="24"/>
      </w:rPr>
      <w:t>UNISAN J</w:t>
    </w:r>
    <w:r w:rsidRPr="009017FE">
      <w:rPr>
        <w:rFonts w:ascii="Garamond" w:hAnsi="Garamond" w:cstheme="majorBidi"/>
        <w:b/>
        <w:bCs/>
        <w:iCs/>
        <w:color w:val="0070C0"/>
        <w:sz w:val="24"/>
        <w:szCs w:val="24"/>
      </w:rPr>
      <w:t>URNAL: J</w:t>
    </w:r>
    <w:r>
      <w:rPr>
        <w:rFonts w:ascii="Garamond" w:hAnsi="Garamond" w:cstheme="majorBidi"/>
        <w:b/>
        <w:bCs/>
        <w:iCs/>
        <w:color w:val="0070C0"/>
        <w:sz w:val="24"/>
        <w:szCs w:val="24"/>
      </w:rPr>
      <w:t>URNAL MANAJEMEN DAN PENDIDIKAN</w:t>
    </w:r>
  </w:p>
  <w:p w:rsidR="007375D2" w:rsidRPr="006C4FA7" w:rsidRDefault="007375D2" w:rsidP="007375D2">
    <w:pPr>
      <w:pStyle w:val="Header"/>
      <w:jc w:val="center"/>
      <w:rPr>
        <w:rFonts w:ascii="Garamond" w:hAnsi="Garamond" w:cstheme="majorBidi"/>
        <w:b/>
        <w:bCs/>
        <w:iCs/>
        <w:lang w:val="id-ID"/>
      </w:rPr>
    </w:pPr>
    <w:bookmarkStart w:id="0" w:name="_Hlk120953858"/>
    <w:r w:rsidRPr="006C4FA7">
      <w:rPr>
        <w:rFonts w:ascii="Garamond" w:hAnsi="Garamond" w:cstheme="majorBidi"/>
        <w:b/>
        <w:bCs/>
        <w:iCs/>
        <w:sz w:val="16"/>
        <w:szCs w:val="16"/>
      </w:rPr>
      <w:t xml:space="preserve">e-ISSN: </w:t>
    </w:r>
    <w:r>
      <w:rPr>
        <w:rFonts w:ascii="Garamond" w:hAnsi="Garamond" w:cstheme="majorBidi"/>
        <w:b/>
        <w:bCs/>
        <w:iCs/>
        <w:sz w:val="16"/>
        <w:szCs w:val="16"/>
      </w:rPr>
      <w:t>2964</w:t>
    </w:r>
    <w:r w:rsidRPr="006C4FA7">
      <w:rPr>
        <w:rFonts w:ascii="Garamond" w:hAnsi="Garamond" w:cstheme="majorBidi"/>
        <w:b/>
        <w:bCs/>
        <w:iCs/>
        <w:sz w:val="16"/>
        <w:szCs w:val="16"/>
      </w:rPr>
      <w:t>-</w:t>
    </w:r>
    <w:r>
      <w:rPr>
        <w:rFonts w:ascii="Garamond" w:hAnsi="Garamond" w:cstheme="majorBidi"/>
        <w:b/>
        <w:bCs/>
        <w:iCs/>
        <w:sz w:val="16"/>
        <w:szCs w:val="16"/>
      </w:rPr>
      <w:t xml:space="preserve">0132 </w:t>
    </w:r>
    <w:r w:rsidRPr="00D94876">
      <w:rPr>
        <w:rFonts w:ascii="Garamond" w:hAnsi="Garamond" w:cstheme="majorBidi"/>
        <w:b/>
        <w:bCs/>
        <w:iCs/>
        <w:sz w:val="16"/>
        <w:szCs w:val="16"/>
      </w:rPr>
      <w:t>p-ISSN: 2964-1748</w:t>
    </w:r>
  </w:p>
  <w:bookmarkEnd w:id="0"/>
  <w:p w:rsidR="007375D2" w:rsidRPr="006C4FA7" w:rsidRDefault="007375D2" w:rsidP="007375D2">
    <w:pPr>
      <w:pStyle w:val="Header"/>
      <w:jc w:val="center"/>
      <w:rPr>
        <w:rStyle w:val="Hyperlink"/>
        <w:rFonts w:ascii="Book Antiqua" w:hAnsi="Book Antiqua"/>
        <w:b/>
        <w:bCs/>
        <w:szCs w:val="16"/>
      </w:rPr>
    </w:pPr>
    <w:r w:rsidRPr="006C4FA7">
      <w:rPr>
        <w:rFonts w:ascii="Book Antiqua" w:hAnsi="Book Antiqua"/>
        <w:b/>
        <w:bCs/>
        <w:sz w:val="16"/>
        <w:szCs w:val="16"/>
      </w:rPr>
      <w:t xml:space="preserve">Available online at </w:t>
    </w:r>
    <w:bookmarkStart w:id="1" w:name="_Hlk118801963"/>
    <w:r>
      <w:rPr>
        <w:rFonts w:ascii="Book Antiqua" w:hAnsi="Book Antiqua"/>
        <w:sz w:val="16"/>
        <w:szCs w:val="16"/>
      </w:rPr>
      <w:fldChar w:fldCharType="begin"/>
    </w:r>
    <w:r>
      <w:rPr>
        <w:rFonts w:ascii="Book Antiqua" w:hAnsi="Book Antiqua"/>
        <w:sz w:val="16"/>
        <w:szCs w:val="16"/>
      </w:rPr>
      <w:instrText xml:space="preserve"> HYPERLINK "</w:instrText>
    </w:r>
    <w:r w:rsidRPr="00845BBF">
      <w:rPr>
        <w:rFonts w:ascii="Book Antiqua" w:hAnsi="Book Antiqua"/>
        <w:sz w:val="16"/>
        <w:szCs w:val="16"/>
      </w:rPr>
      <w:instrText>https://journal.an-nur.ac.id/index.php/unisanjournal</w:instrText>
    </w:r>
    <w:r>
      <w:rPr>
        <w:rFonts w:ascii="Book Antiqua" w:hAnsi="Book Antiqua"/>
        <w:sz w:val="16"/>
        <w:szCs w:val="16"/>
      </w:rPr>
      <w:instrText xml:space="preserve">" </w:instrText>
    </w:r>
    <w:r>
      <w:rPr>
        <w:rFonts w:ascii="Book Antiqua" w:hAnsi="Book Antiqua"/>
        <w:sz w:val="16"/>
        <w:szCs w:val="16"/>
      </w:rPr>
      <w:fldChar w:fldCharType="separate"/>
    </w:r>
    <w:r w:rsidRPr="00D124FF">
      <w:rPr>
        <w:rStyle w:val="Hyperlink"/>
        <w:rFonts w:ascii="Book Antiqua" w:hAnsi="Book Antiqua"/>
        <w:szCs w:val="16"/>
      </w:rPr>
      <w:t>https://journal.an-nur.ac.id/index.php/unisanjournal</w:t>
    </w:r>
    <w:bookmarkEnd w:id="1"/>
    <w:r>
      <w:rPr>
        <w:rFonts w:ascii="Book Antiqua" w:hAnsi="Book Antiqua"/>
        <w:sz w:val="16"/>
        <w:szCs w:val="16"/>
      </w:rPr>
      <w:fldChar w:fldCharType="end"/>
    </w:r>
  </w:p>
  <w:p w:rsidR="007375D2" w:rsidRDefault="007375D2" w:rsidP="007375D2">
    <w:pPr>
      <w:pStyle w:val="Header"/>
      <w:jc w:val="center"/>
      <w:rPr>
        <w:rStyle w:val="Hyperlink"/>
        <w:rFonts w:cstheme="minorBidi"/>
        <w:color w:val="0000FF"/>
      </w:rPr>
    </w:pPr>
    <w:r>
      <w:rPr>
        <w:rFonts w:ascii="Garamond" w:hAnsi="Garamond" w:cstheme="majorBidi"/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FF9102" wp14:editId="0C6AF237">
              <wp:simplePos x="0" y="0"/>
              <wp:positionH relativeFrom="column">
                <wp:posOffset>-508635</wp:posOffset>
              </wp:positionH>
              <wp:positionV relativeFrom="paragraph">
                <wp:posOffset>185420</wp:posOffset>
              </wp:positionV>
              <wp:extent cx="6677025" cy="0"/>
              <wp:effectExtent l="57150" t="38100" r="66675" b="952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BBB59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E2DC1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05pt,14.6pt" to="485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" strokecolor="#9bbb59" strokeweight="3pt">
              <v:shadow on="t" color="black" opacity="22937f" origin=",.5" offset="0,.63889mm"/>
            </v:line>
          </w:pict>
        </mc:Fallback>
      </mc:AlternateContent>
    </w:r>
  </w:p>
  <w:p w:rsidR="007375D2" w:rsidRDefault="007375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9C0"/>
    <w:multiLevelType w:val="multilevel"/>
    <w:tmpl w:val="C6D4640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1C"/>
    <w:rsid w:val="001B4F41"/>
    <w:rsid w:val="007375D2"/>
    <w:rsid w:val="0081181C"/>
    <w:rsid w:val="00DD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."/>
  <w:listSeparator w:val=","/>
  <w14:docId w14:val="786C5133"/>
  <w15:docId w15:val="{D73F1D6E-4045-4771-85FF-3BC15C10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DD0B97"/>
    <w:rPr>
      <w:rFonts w:eastAsia="SimSun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page-number"/>
    <w:basedOn w:val="Normal"/>
    <w:link w:val="HeaderChar"/>
    <w:uiPriority w:val="99"/>
    <w:unhideWhenUsed/>
    <w:rsid w:val="007375D2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page-number Char"/>
    <w:basedOn w:val="DefaultParagraphFont"/>
    <w:link w:val="Header"/>
    <w:uiPriority w:val="99"/>
    <w:rsid w:val="007375D2"/>
  </w:style>
  <w:style w:type="paragraph" w:styleId="Footer">
    <w:name w:val="footer"/>
    <w:basedOn w:val="Normal"/>
    <w:link w:val="FooterChar"/>
    <w:uiPriority w:val="99"/>
    <w:unhideWhenUsed/>
    <w:rsid w:val="00737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5D2"/>
  </w:style>
  <w:style w:type="character" w:styleId="Hyperlink">
    <w:name w:val="Hyperlink"/>
    <w:basedOn w:val="DefaultParagraphFont"/>
    <w:uiPriority w:val="99"/>
    <w:unhideWhenUsed/>
    <w:rsid w:val="007375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utiazahra7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4930</Words>
  <Characters>28102</Characters>
  <Application>Microsoft Office Word</Application>
  <DocSecurity>0</DocSecurity>
  <Lines>234</Lines>
  <Paragraphs>65</Paragraphs>
  <ScaleCrop>false</ScaleCrop>
  <Company>GC</Company>
  <LinksUpToDate>false</LinksUpToDate>
  <CharactersWithSpaces>32967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2022-12-17T03:47:00Z</dcterms:created>
  <dcterms:modified xsi:type="dcterms:W3CDTF">2022-12-17T04:16:00Z</dcterms:modified>
</cp:coreProperties>
</file>